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54" w:rsidRP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  <w:r w:rsidRPr="00632454">
        <w:rPr>
          <w:rFonts w:ascii="Calibri" w:eastAsia="Times New Roman" w:hAnsi="Calibri" w:cs="Calibri"/>
          <w:b/>
          <w:szCs w:val="24"/>
          <w:u w:val="single"/>
          <w:lang w:eastAsia="el-GR"/>
        </w:rPr>
        <w:t xml:space="preserve">ΥΛΙΚΑ ΦΩΤΙΣΜΟΥ </w:t>
      </w:r>
      <w:r>
        <w:rPr>
          <w:rFonts w:ascii="Calibri" w:eastAsia="Times New Roman" w:hAnsi="Calibri" w:cs="Calibri"/>
          <w:b/>
          <w:szCs w:val="24"/>
          <w:u w:val="single"/>
          <w:lang w:eastAsia="el-GR"/>
        </w:rPr>
        <w:t xml:space="preserve"> ΤΜΗΜΑ  </w:t>
      </w:r>
      <w:r w:rsidRPr="00632454">
        <w:rPr>
          <w:rFonts w:ascii="Calibri" w:eastAsia="Times New Roman" w:hAnsi="Calibri" w:cs="Calibri"/>
          <w:b/>
          <w:szCs w:val="24"/>
          <w:u w:val="single"/>
          <w:lang w:eastAsia="el-GR"/>
        </w:rPr>
        <w:t>Α – Δ/ΝΣΗ ΤΥ</w:t>
      </w:r>
    </w:p>
    <w:p w:rsidR="00632454" w:rsidRP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tbl>
      <w:tblPr>
        <w:tblW w:w="10065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1275"/>
        <w:gridCol w:w="1560"/>
        <w:gridCol w:w="1275"/>
        <w:gridCol w:w="1134"/>
      </w:tblGrid>
      <w:tr w:rsidR="00632454" w:rsidRPr="00632454" w:rsidTr="004D2274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ΥΛΙΚΑ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ΤΙΜΗ ΜΟΝΑΔΑΣ ΣΕ € (ΧΩΡΙΣ ΦΠΑ)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ΠΟΣΟΤΗΤΑ</w:t>
            </w:r>
          </w:p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ΔΑΠΑΝΗ</w:t>
            </w: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ΣΕ €</w:t>
            </w:r>
          </w:p>
        </w:tc>
      </w:tr>
      <w:tr w:rsidR="00632454" w:rsidRPr="00632454" w:rsidTr="004D2274">
        <w:trPr>
          <w:trHeight w:val="32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Λαμπτήρας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  LED   P80 16W E27/6.500 cool daylight. 1.760 lumen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5.000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widowControl w:val="0"/>
              <w:tabs>
                <w:tab w:val="left" w:pos="450"/>
                <w:tab w:val="center" w:pos="1132"/>
                <w:tab w:val="left" w:pos="1200"/>
              </w:tabs>
              <w:suppressAutoHyphens/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el-GR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Λαμπτήρας Νατρίου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SOD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-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ED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70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W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 Ε27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55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hd w:val="clear" w:color="auto" w:fill="FFFFFF"/>
              <w:suppressAutoHyphens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bookmarkStart w:id="0" w:name="_Toc172274975"/>
            <w:bookmarkStart w:id="1" w:name="_Toc172275229"/>
            <w:bookmarkStart w:id="2" w:name="_Toc172275828"/>
            <w:bookmarkStart w:id="3" w:name="_Toc172276508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Λαμπ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τήρ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ας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Να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τρίου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 SON HPS 2.10W/I ED90 </w:t>
            </w:r>
            <w:proofErr w:type="gram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COATED 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Ε</w:t>
            </w:r>
            <w:proofErr w:type="gram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40</w:t>
            </w:r>
            <w:bookmarkEnd w:id="0"/>
            <w:bookmarkEnd w:id="1"/>
            <w:bookmarkEnd w:id="2"/>
            <w:bookmarkEnd w:id="3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55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hd w:val="clear" w:color="auto" w:fill="FFFFFF"/>
              <w:suppressAutoHyphens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val="en-US" w:eastAsia="el-GR"/>
              </w:rPr>
            </w:pPr>
            <w:bookmarkStart w:id="4" w:name="_Toc172274976"/>
            <w:bookmarkStart w:id="5" w:name="_Toc172275230"/>
            <w:bookmarkStart w:id="6" w:name="_Toc172275829"/>
            <w:bookmarkStart w:id="7" w:name="_Toc172276509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Λαμπ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τήρ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ας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Να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τρίου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 SON HPS/S T46 CLEAR 150W E40</w:t>
            </w:r>
            <w:bookmarkEnd w:id="4"/>
            <w:bookmarkEnd w:id="5"/>
            <w:bookmarkEnd w:id="6"/>
            <w:bookmarkEnd w:id="7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hd w:val="clear" w:color="auto" w:fill="FFFFFF"/>
              <w:suppressAutoHyphens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bookmarkStart w:id="8" w:name="_Toc172274977"/>
            <w:bookmarkStart w:id="9" w:name="_Toc172275231"/>
            <w:bookmarkStart w:id="10" w:name="_Toc172275830"/>
            <w:bookmarkStart w:id="11" w:name="_Toc172276510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Λαμπ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τήρ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ας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Να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τρίου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 SON HPS/S 250W ED90 </w:t>
            </w:r>
            <w:proofErr w:type="gram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COATED 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Ε</w:t>
            </w:r>
            <w:proofErr w:type="gram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40</w:t>
            </w:r>
            <w:bookmarkEnd w:id="8"/>
            <w:bookmarkEnd w:id="9"/>
            <w:bookmarkEnd w:id="10"/>
            <w:bookmarkEnd w:id="11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Λαμπτήρας  ΜΗ Τ046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CLEAR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400W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E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40 ΣΩΛΗΝΩΤΟΣ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Λαμπτήρας 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Σωλην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Μεταλλικών 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Αλογον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. 1.000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W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E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40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MH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T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65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CLEAR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4.200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Μετ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/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στής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70 W Νατρίου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Μετ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/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στής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150 W Νατρίου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Μετ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/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στής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250 W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Γλόμπος Γάλακτος Φ40 ακρυλικός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Βάσεις για γλόμπο Φ40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E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Γλόμπος Γάλακτος Φ30 ακρυλικός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31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Βάσεις για γλόμπο Φ30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E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Βραχίονες φωτιστ.125W  Β.Τ.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Κώνος κορυφής για 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φωτιστ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. 125 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Πλαστικά καπάκια T. SIEMENS παραλληλόγραμμα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Πλαστικά </w:t>
            </w: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καπ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T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SIEMENS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Τετράγωνα.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Καλώδιο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ΝΥΥ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3x1,5 mm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 J1VV-U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4"/>
                <w:lang w:val="en-GB" w:eastAsia="ar-SA"/>
              </w:rPr>
              <w:t>ΜΕΤΡΟ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Καλώδιο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ΝΥΥ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3x2,5 mm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val="en-US"/>
              </w:rPr>
              <w:t xml:space="preserve">2 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J1VV-U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4"/>
                <w:lang w:val="en-GB" w:eastAsia="ar-SA"/>
              </w:rPr>
              <w:t>ΜΕΤΡΟ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shd w:val="clear" w:color="auto" w:fill="FFFFFF"/>
              </w:rPr>
              <w:t xml:space="preserve">Καλώδιο εύκαμπτο NYMHY H05VV-F PVC 2X1mm²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4"/>
                <w:lang w:val="en-GB" w:eastAsia="ar-SA"/>
              </w:rPr>
              <w:t>ΜΕΤΡΟ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shd w:val="clear" w:color="auto" w:fill="FFFFFF"/>
              </w:rPr>
              <w:t xml:space="preserve">Καλώδιο εύκαμπτο NYLHY2X0,75 H05VV-F PVC 2X0,75mm²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4"/>
                <w:lang w:val="en-GB" w:eastAsia="ar-SA"/>
              </w:rPr>
              <w:t>ΜΕΤΡΟ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20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shd w:val="clear" w:color="auto" w:fill="FFFFFF"/>
              </w:rPr>
              <w:t>Καλώδιο 0,6/1kV NYY E1VV-U 5X6mm²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4"/>
                <w:lang w:val="en-GB" w:eastAsia="ar-SA"/>
              </w:rPr>
              <w:t>ΜΕΤΡΟ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Εκκινητής</w:t>
            </w:r>
            <w:proofErr w:type="spellEnd"/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για λάμπες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HQI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και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Na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70-400W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spacing w:val="4"/>
                <w:sz w:val="20"/>
                <w:szCs w:val="20"/>
                <w:shd w:val="clear" w:color="auto" w:fill="F5F5F5"/>
              </w:rPr>
              <w:t xml:space="preserve">Λάμπα φθορίου 4 ακίδων, 26W, </w:t>
            </w:r>
            <w:r w:rsidRPr="00632454">
              <w:rPr>
                <w:rFonts w:ascii="Calibri" w:eastAsia="Times New Roman" w:hAnsi="Calibri" w:cs="Calibri"/>
                <w:spacing w:val="4"/>
                <w:sz w:val="20"/>
                <w:szCs w:val="20"/>
                <w:shd w:val="clear" w:color="auto" w:fill="F5F5F5"/>
                <w:lang w:val="en-US"/>
              </w:rPr>
              <w:t>G</w:t>
            </w:r>
            <w:r w:rsidRPr="00632454">
              <w:rPr>
                <w:rFonts w:ascii="Calibri" w:eastAsia="Times New Roman" w:hAnsi="Calibri" w:cs="Calibri"/>
                <w:spacing w:val="4"/>
                <w:sz w:val="20"/>
                <w:szCs w:val="20"/>
                <w:shd w:val="clear" w:color="auto" w:fill="F5F5F5"/>
              </w:rPr>
              <w:t>24</w:t>
            </w:r>
            <w:r w:rsidRPr="00632454">
              <w:rPr>
                <w:rFonts w:ascii="Calibri" w:eastAsia="Times New Roman" w:hAnsi="Calibri" w:cs="Calibri"/>
                <w:spacing w:val="4"/>
                <w:sz w:val="20"/>
                <w:szCs w:val="20"/>
                <w:shd w:val="clear" w:color="auto" w:fill="F5F5F5"/>
                <w:lang w:val="en-US"/>
              </w:rPr>
              <w:t>q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kern w:val="36"/>
                <w:sz w:val="20"/>
                <w:szCs w:val="20"/>
                <w:lang w:eastAsia="el-GR"/>
              </w:rPr>
              <w:t>Λάμπες Φθορίου 60CM 18W  4000K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Ηλεκτρονικό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ballast 2x26W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Ηλεκτρονικό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ballast 4x18W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bookmarkStart w:id="12" w:name="_Toc172274978"/>
            <w:bookmarkStart w:id="13" w:name="_Toc172275232"/>
            <w:bookmarkStart w:id="14" w:name="_Toc172275831"/>
            <w:bookmarkStart w:id="15" w:name="_Toc172276511"/>
            <w:r w:rsidRPr="0063245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Τροφοδοτικό: παλμού 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LED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60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W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30÷43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VDC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1400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mA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198÷264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VAC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IP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</w:t>
            </w:r>
            <w:bookmarkEnd w:id="12"/>
            <w:bookmarkEnd w:id="13"/>
            <w:bookmarkEnd w:id="14"/>
            <w:bookmarkEnd w:id="15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3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Πολύπριζα 5 θέσεων, με καλώδιο, λοξά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3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Προβολείς 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LED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200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W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/6.000Κ  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IP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65 ΜΑΥΡΟ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3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Προ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βολέας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LED </w:t>
            </w: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γη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πέδου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- </w:t>
            </w: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φωτιστικό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tunnel 200W/5.000K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3</w:t>
            </w: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Προ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βολέας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LED </w:t>
            </w: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γη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πέδου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- </w:t>
            </w: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φωτιστικό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tunnel 400W/5.000K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45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  <w:t>ΣΥΝΟΛΟ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632454" w:rsidRPr="00632454" w:rsidTr="004D2274">
        <w:trPr>
          <w:trHeight w:val="262"/>
        </w:trPr>
        <w:tc>
          <w:tcPr>
            <w:tcW w:w="852" w:type="dxa"/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3969" w:type="dxa"/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1275" w:type="dxa"/>
            <w:vAlign w:val="center"/>
          </w:tcPr>
          <w:p w:rsidR="00632454" w:rsidRPr="00632454" w:rsidRDefault="00632454" w:rsidP="00632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  <w:t>ΦΠΑ 24%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trHeight w:val="227"/>
        </w:trPr>
        <w:tc>
          <w:tcPr>
            <w:tcW w:w="852" w:type="dxa"/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32454" w:rsidRPr="00632454" w:rsidRDefault="00632454" w:rsidP="006324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32454" w:rsidRPr="00632454" w:rsidRDefault="00632454" w:rsidP="00632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  <w:t>ΓΕΝΙΚΟ ΣΥΝΟΛΟ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54" w:rsidRPr="00632454" w:rsidRDefault="00632454" w:rsidP="006324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ar-SA"/>
              </w:rPr>
            </w:pPr>
          </w:p>
        </w:tc>
      </w:tr>
    </w:tbl>
    <w:p w:rsid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p w:rsid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p w:rsid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p w:rsid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p w:rsid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  <w:r w:rsidRPr="00632454">
        <w:rPr>
          <w:rFonts w:ascii="Calibri" w:eastAsia="Times New Roman" w:hAnsi="Calibri" w:cs="Calibri"/>
          <w:b/>
          <w:szCs w:val="24"/>
          <w:u w:val="single"/>
          <w:lang w:eastAsia="el-GR"/>
        </w:rPr>
        <w:t>ΥΛΙΚΑ ΦΩΤΙΣΜΟΥ</w:t>
      </w:r>
      <w:r>
        <w:rPr>
          <w:rFonts w:ascii="Calibri" w:eastAsia="Times New Roman" w:hAnsi="Calibri" w:cs="Calibri"/>
          <w:b/>
          <w:szCs w:val="24"/>
          <w:u w:val="single"/>
          <w:lang w:eastAsia="el-GR"/>
        </w:rPr>
        <w:t xml:space="preserve"> ΤΜΗΜΑ </w:t>
      </w:r>
      <w:r w:rsidRPr="00632454">
        <w:rPr>
          <w:rFonts w:ascii="Calibri" w:eastAsia="Times New Roman" w:hAnsi="Calibri" w:cs="Calibri"/>
          <w:b/>
          <w:szCs w:val="24"/>
          <w:u w:val="single"/>
          <w:lang w:eastAsia="el-GR"/>
        </w:rPr>
        <w:t xml:space="preserve"> Β – Δ/ΝΣΗ ΠΠ</w:t>
      </w:r>
    </w:p>
    <w:p w:rsidR="00632454" w:rsidRP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417"/>
        <w:gridCol w:w="1559"/>
        <w:gridCol w:w="1276"/>
        <w:gridCol w:w="992"/>
      </w:tblGrid>
      <w:tr w:rsidR="00632454" w:rsidRPr="00632454" w:rsidTr="004D2274">
        <w:trPr>
          <w:trHeight w:val="7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Α/Α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ΥΛΙΚΑ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ΤΙΜΗ ΜΟΝΑΔΑΣ ΣΕ €  (ΧΩΡΙΣ ΦΠΑ)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ΠΟΣΟΤΗΤΑ</w:t>
            </w:r>
          </w:p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ΔΑΠΑΝΗ</w:t>
            </w: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632454" w:rsidRPr="00632454" w:rsidRDefault="00632454" w:rsidP="0063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24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ΣΕ €</w:t>
            </w:r>
          </w:p>
        </w:tc>
      </w:tr>
      <w:tr w:rsidR="00632454" w:rsidRPr="00632454" w:rsidTr="004D2274">
        <w:trPr>
          <w:trHeight w:val="5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  <w:r w:rsidRPr="00632454">
              <w:rPr>
                <w:rFonts w:ascii="Calibri" w:eastAsia="Times New Roman" w:hAnsi="Calibri" w:cs="Calibri"/>
                <w:szCs w:val="24"/>
                <w:lang w:val="en-GB" w:eastAsia="ar-SA"/>
              </w:rPr>
              <w:t>Λαμπ</w:t>
            </w:r>
            <w:proofErr w:type="spellStart"/>
            <w:r w:rsidRPr="00632454">
              <w:rPr>
                <w:rFonts w:ascii="Calibri" w:eastAsia="Times New Roman" w:hAnsi="Calibri" w:cs="Calibri"/>
                <w:szCs w:val="24"/>
                <w:lang w:val="en-GB" w:eastAsia="ar-SA"/>
              </w:rPr>
              <w:t>τήρ</w:t>
            </w:r>
            <w:proofErr w:type="spellEnd"/>
            <w:r w:rsidRPr="00632454">
              <w:rPr>
                <w:rFonts w:ascii="Calibri" w:eastAsia="Times New Roman" w:hAnsi="Calibri" w:cs="Calibri"/>
                <w:szCs w:val="24"/>
                <w:lang w:val="en-GB" w:eastAsia="ar-SA"/>
              </w:rPr>
              <w:t>ας</w:t>
            </w:r>
            <w:r w:rsidRPr="00632454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LED 11W E27/6.400 </w:t>
            </w:r>
            <w:r w:rsidRPr="00632454">
              <w:rPr>
                <w:rFonts w:ascii="Calibri" w:eastAsia="Times New Roman" w:hAnsi="Calibri" w:cs="Calibri"/>
                <w:szCs w:val="24"/>
                <w:lang w:val="en-GB" w:eastAsia="ar-SA"/>
              </w:rPr>
              <w:t>Κ</w:t>
            </w:r>
            <w:r w:rsidRPr="00632454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daylight. 1.055 lumen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28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Χρονοδιακόπτης Μ/Ε (με εφεδρεία) Ράγας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2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Μονωτική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 τα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ινί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α μα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ύρη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11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Προ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βολέας LED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IP 65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150W/6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.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000Κ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25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Προ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βολέας LED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IP 65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200W/6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.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000Κ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47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widowControl w:val="0"/>
              <w:tabs>
                <w:tab w:val="left" w:pos="450"/>
                <w:tab w:val="center" w:pos="1132"/>
                <w:tab w:val="left" w:pos="1200"/>
              </w:tabs>
              <w:suppressAutoHyphens/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el-GR"/>
              </w:rPr>
            </w:pP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el-GR"/>
              </w:rPr>
              <w:t>Λαμπτήρας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ar-SA"/>
              </w:rPr>
              <w:t xml:space="preserve"> Σωληνωτών 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el-GR"/>
              </w:rPr>
              <w:t>μεταλλικών αλογονιδίων 1.000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val="en-GB" w:eastAsia="el-GR"/>
              </w:rPr>
              <w:t>W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el-GR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val="en-GB" w:eastAsia="el-GR"/>
              </w:rPr>
              <w:t>E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el-GR"/>
              </w:rPr>
              <w:t xml:space="preserve">40 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val="en-US" w:eastAsia="el-GR"/>
              </w:rPr>
              <w:t>MH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el-GR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val="en-US" w:eastAsia="el-GR"/>
              </w:rPr>
              <w:t>T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el-GR"/>
              </w:rPr>
              <w:t xml:space="preserve">65 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val="en-US" w:eastAsia="el-GR"/>
              </w:rPr>
              <w:t>CLEAR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eastAsia="el-GR"/>
              </w:rPr>
              <w:t xml:space="preserve">  4.200</w:t>
            </w:r>
            <w:r w:rsidRPr="00632454">
              <w:rPr>
                <w:rFonts w:ascii="Calibri" w:eastAsia="Times New Roman" w:hAnsi="Calibri" w:cs="Calibri"/>
                <w:bCs/>
                <w:snapToGrid w:val="0"/>
                <w:sz w:val="20"/>
                <w:szCs w:val="20"/>
                <w:lang w:val="en-GB" w:eastAsia="el-GR"/>
              </w:rPr>
              <w:t>K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2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Εκκινητής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ELT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 HQI 1.000W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41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Φωτιστικό ασφαλείας μη συνεχούς /συνεχούς λειτουργίας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51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Επαναφορτιζόμενη μπαταρία μόλυβδου 12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v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7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Ah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57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Λάμ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πα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led 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Ε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40/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Ε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27 125W 40.000h 18.750 </w:t>
            </w: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lum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26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Λάμ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πα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led 18W 1,20m 6.500K 1.900 LUM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6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Φωτιστικό ασφαλείας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br/>
              <w:t xml:space="preserve">Με προβολείς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led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μη συνεχής λειτουργίας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4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Φωτιστικό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LED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 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δι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πλό 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σκ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αφάκι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IP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 65 </w:t>
            </w: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μήκος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1,20</w:t>
            </w:r>
            <w:proofErr w:type="gram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m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 2</w:t>
            </w:r>
            <w:proofErr w:type="gram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X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18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W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/6500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k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2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X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1.900 </w:t>
            </w: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lum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37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 w:eastAsia="el-GR"/>
              </w:rPr>
              <w:t>Κα</w:t>
            </w:r>
            <w:proofErr w:type="spellStart"/>
            <w:r w:rsidRPr="00632454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 w:eastAsia="el-GR"/>
              </w:rPr>
              <w:t>λώδιο</w:t>
            </w:r>
            <w:proofErr w:type="spellEnd"/>
            <w:r w:rsidRPr="00632454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 w:eastAsia="el-GR"/>
              </w:rPr>
              <w:t xml:space="preserve"> NYL 3x1,5 mm</w:t>
            </w:r>
            <w:r w:rsidRPr="00632454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val="en-GB" w:eastAsia="el-GR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ΜΕΤΡΟ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gramStart"/>
            <w:r w:rsidRPr="006324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ar-SA"/>
              </w:rPr>
              <w:t>Κα</w:t>
            </w:r>
            <w:proofErr w:type="spellStart"/>
            <w:r w:rsidRPr="006324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ar-SA"/>
              </w:rPr>
              <w:t>λώδιο</w:t>
            </w:r>
            <w:proofErr w:type="spellEnd"/>
            <w:r w:rsidRPr="006324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ar-SA"/>
              </w:rPr>
              <w:t xml:space="preserve">  NY</w:t>
            </w:r>
            <w:r w:rsidRPr="0063245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ar-SA"/>
              </w:rPr>
              <w:t>M</w:t>
            </w:r>
            <w:proofErr w:type="gramEnd"/>
            <w:r w:rsidRPr="006324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ar-SA"/>
              </w:rPr>
              <w:t xml:space="preserve"> 3x1,5 mm</w:t>
            </w:r>
            <w:r w:rsidRPr="006324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ar-S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ΜΕΤΡΟ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4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Ρευματολήπτης αρσενικός (Φις ρεύματος 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σούκο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αρσενικό 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πολυαμιδίου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4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17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 xml:space="preserve">Φις ρεύματος </w:t>
            </w:r>
            <w:proofErr w:type="spellStart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>σούκο</w:t>
            </w:r>
            <w:proofErr w:type="spellEnd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 xml:space="preserve"> θηλυκό</w:t>
            </w:r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  <w:t> </w:t>
            </w:r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>ευθείας εξόδου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21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18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</w:pPr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 xml:space="preserve">Χωνευτή πρίζα </w:t>
            </w:r>
            <w:proofErr w:type="spellStart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>σούκο</w:t>
            </w:r>
            <w:proofErr w:type="spellEnd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 xml:space="preserve"> με πλαίσιο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2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19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 xml:space="preserve">Χωνευτός μονός διακόπτης </w:t>
            </w:r>
            <w:proofErr w:type="spellStart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US" w:eastAsia="ar-SA"/>
              </w:rPr>
              <w:t>aller</w:t>
            </w:r>
            <w:proofErr w:type="spellEnd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US" w:eastAsia="ar-SA"/>
              </w:rPr>
              <w:t>retour</w:t>
            </w:r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55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  <w:t>Δι</w:t>
            </w:r>
            <w:proofErr w:type="spellEnd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  <w:t xml:space="preserve">ακόπτης </w:t>
            </w:r>
            <w:proofErr w:type="spellStart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  <w:t>με</w:t>
            </w:r>
            <w:proofErr w:type="spellEnd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  <w:t xml:space="preserve"> </w:t>
            </w:r>
            <w:proofErr w:type="spellStart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  <w:t>Κομιτ</w:t>
            </w:r>
            <w:proofErr w:type="spellEnd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  <w:t>ατερ π</w:t>
            </w:r>
            <w:proofErr w:type="spellStart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  <w:t>ροσ</w:t>
            </w:r>
            <w:proofErr w:type="spellEnd"/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  <w:t>ανατολισμού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</w:pPr>
            <w:r w:rsidRPr="00632454"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eastAsia="ar-SA"/>
              </w:rPr>
              <w:t>Χωνευτή μονή πρίζα ρεύματος στεγανή με καπάκι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ΤΕΜ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365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  <w:t>ΣΥΝΟΛΟ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272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</w:pPr>
          </w:p>
        </w:tc>
        <w:tc>
          <w:tcPr>
            <w:tcW w:w="41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  <w:t>Φ.Π.Α. 24%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632454" w:rsidRPr="00632454" w:rsidTr="004D2274">
        <w:trPr>
          <w:trHeight w:val="49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</w:pPr>
          </w:p>
        </w:tc>
        <w:tc>
          <w:tcPr>
            <w:tcW w:w="41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shd w:val="clear" w:color="auto" w:fill="FFFFFF"/>
                <w:lang w:val="en-GB" w:eastAsia="ar-SA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</w:pPr>
            <w:r w:rsidRPr="00632454"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  <w:t>ΓΕΝΙΚΟ ΣΥΝΟΛΟ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454" w:rsidRPr="00632454" w:rsidRDefault="00632454" w:rsidP="0063245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632454">
        <w:rPr>
          <w:rFonts w:ascii="Calibri" w:eastAsia="Times New Roman" w:hAnsi="Calibri" w:cs="Calibri"/>
          <w:b/>
          <w:u w:val="single"/>
        </w:rPr>
        <w:t>ΥΛΙΚΑ ΦΩΤΙΣΜΟΥ</w:t>
      </w:r>
      <w:r>
        <w:rPr>
          <w:rFonts w:ascii="Calibri" w:eastAsia="Times New Roman" w:hAnsi="Calibri" w:cs="Calibri"/>
          <w:b/>
          <w:u w:val="single"/>
        </w:rPr>
        <w:t xml:space="preserve"> ΤΜΗΜΑ  </w:t>
      </w:r>
      <w:r w:rsidRPr="00632454">
        <w:rPr>
          <w:rFonts w:ascii="Calibri" w:eastAsia="Times New Roman" w:hAnsi="Calibri" w:cs="Calibri"/>
          <w:b/>
          <w:u w:val="single"/>
        </w:rPr>
        <w:t xml:space="preserve"> Γ – Δ/ΝΣΗ ΠΡΟΣΧΟΛΙΚΗΣ ΑΓΩΓΗΣ ΚΑΙ ΦΡΟΝΤΙΔΑΣ ΟΙΚΟΓΕΝΕΙΑΣ</w:t>
      </w:r>
    </w:p>
    <w:p w:rsidR="00632454" w:rsidRPr="00632454" w:rsidRDefault="00632454" w:rsidP="00632454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453"/>
        <w:gridCol w:w="1199"/>
        <w:gridCol w:w="1553"/>
        <w:gridCol w:w="1153"/>
        <w:gridCol w:w="1282"/>
      </w:tblGrid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  <w:t>Α/Α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  <w:t>ΥΛΙΚΑ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  <w:t>ΜΟΝΑΔΑ ΜΕΤΡΗΣΗΣ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ΤΙΜΗ ΜΟΝΑΔΑΣ ΣΕ </w:t>
            </w:r>
            <w:r w:rsidRPr="00632454">
              <w:rPr>
                <w:rFonts w:ascii="Calibri" w:eastAsia="Calibri" w:hAnsi="Calibri" w:cs="Calibri"/>
                <w:b/>
                <w:bCs/>
                <w:sz w:val="20"/>
                <w:lang w:eastAsia="ar-SA"/>
              </w:rPr>
              <w:t>€ (ΧΩΡΙΣ ΦΠΑ)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  <w:t>ΠΟΣΟΤΗΤΑ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  <w:t xml:space="preserve">ΔΑΠΑΝΗ ΣΕ </w:t>
            </w:r>
            <w:r w:rsidRPr="00632454">
              <w:rPr>
                <w:rFonts w:ascii="Calibri" w:eastAsia="Calibri" w:hAnsi="Calibri" w:cs="Calibri"/>
                <w:b/>
                <w:bCs/>
                <w:sz w:val="20"/>
                <w:lang w:val="en-GB" w:eastAsia="ar-SA"/>
              </w:rPr>
              <w:t>€</w:t>
            </w:r>
          </w:p>
        </w:tc>
      </w:tr>
      <w:tr w:rsidR="00632454" w:rsidRPr="00632454" w:rsidTr="004D2274">
        <w:trPr>
          <w:trHeight w:val="52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Λαμπτήρες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>LED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τύπου Τ8 20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>W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/</w:t>
            </w:r>
            <w:r w:rsidRPr="00632454">
              <w:rPr>
                <w:rFonts w:ascii="Calibri" w:eastAsia="Calibri" w:hAnsi="Calibri" w:cs="Calibri"/>
                <w:color w:val="363636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2300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>lm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6500 Κ 1,50μ.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Λάμ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πα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led 18W 1,20m 6.500K 1.900 LUM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trHeight w:val="3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proofErr w:type="gram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Λαμπ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τήρες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  LED</w:t>
            </w:r>
            <w:proofErr w:type="gram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 6w Ε27 / 230V 4000K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Λαμπ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τήρες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 xml:space="preserve"> LED  11w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Ε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 xml:space="preserve">27 /6400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Κ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 xml:space="preserve"> daylight 1055 lumen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Λαμπ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τήρες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 LED  6w Ε14 / 230V 6000K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Χωνευτή πρίζα 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σούκο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με πλαίσιο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trHeight w:val="28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Αντάπτορας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πρίζας (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ταφ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) 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σούκο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3 θέσεων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Προέκταση καλωδίου 25μ.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NYAF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3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X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1.5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mm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 (ΜΠΑΛΑΝΤΕΖΕΣ)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Προέκταση καλωδίου 15μ. .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NYAF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3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X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1.5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mm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 (ΜΠΑΛΑΝΤΕΖΕΣ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Εν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αυστήρας 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λάμ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πας 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φθορίου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 (Starter)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Φωτιστικό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LED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 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δι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πλό 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σκ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αφάκι 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IP</w:t>
            </w: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 xml:space="preserve"> 65 </w:t>
            </w: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μήκος</w:t>
            </w:r>
            <w:proofErr w:type="spell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1,20</w:t>
            </w:r>
            <w:proofErr w:type="gram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m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 2</w:t>
            </w:r>
            <w:proofErr w:type="gramEnd"/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X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18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W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/6500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k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2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X</w:t>
            </w:r>
            <w:r w:rsidRPr="00632454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1.900 </w:t>
            </w:r>
            <w:proofErr w:type="spellStart"/>
            <w:r w:rsidRPr="00632454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lum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Ρευματολήπτης αρσενικός (Φις ρεύματος 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σούκο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αρσενικό </w:t>
            </w:r>
            <w:proofErr w:type="spellStart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πολυαμιδίου</w:t>
            </w:r>
            <w:proofErr w:type="spellEnd"/>
            <w:r w:rsidRPr="0063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Προβολέας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LED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IP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65 50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W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/230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V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4000Κ 6500 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lm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με ανιχνευτή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Χωνευτός διακόπτης  με δύο πλήκτρα Λευκός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SIROS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-575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Μπ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ουτόν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 απ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λό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εξωτερικό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Πολύμπριζο  με καλώδιο 4 θέσεων με διακόπτη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Πολύμπριζο  με καλώδιο 6 θέσεων με διακόπτη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Ασύρμ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ατο 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κουδούνι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Μπατα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ριές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υρ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ασφάλειας 12 v/ 7,2 ah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Ντουι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ορσελάνης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 ε27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lastRenderedPageBreak/>
              <w:t>21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Μικροαυτόματες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ασφάλειες ράγας Μονοπολική 10Α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Μικροαυτόματες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ασφάλειες ράγας Μονοπολική 16Α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proofErr w:type="spellStart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Μικροαυτόματες</w:t>
            </w:r>
            <w:proofErr w:type="spellEnd"/>
            <w:r w:rsidRPr="0063245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ασφάλειες ράγας Μονοπολική 20Α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ΜΠΑΤΑΡΙΕΣ ΑΛΚΑΛΙΚΕΣ ΑΑ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ΜΠΑΤΑΡΙΕΣ ΑΛΚΑΛΙΚΕΣ ΑΑΑ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26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 xml:space="preserve">ΜΠΑΤΑΡΙΕΣ ΑΛΚΑΛΙΚΕΣ </w:t>
            </w:r>
            <w:r w:rsidRPr="00632454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>D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ΤΕΜ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  <w:t>ΣΥΝΟΛΟ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  <w:t>ΦΠΑ 24%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632454" w:rsidRPr="00632454" w:rsidTr="004D2274">
        <w:trPr>
          <w:trHeight w:val="427"/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  <w:r w:rsidRPr="00632454"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  <w:t>ΓΕΝΙΚΟ ΣΥΝΟΛΟ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54" w:rsidRPr="00632454" w:rsidRDefault="00632454" w:rsidP="00632454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</w:tbl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  <w:r w:rsidRPr="00632454">
        <w:rPr>
          <w:rFonts w:ascii="Calibri" w:eastAsia="Times New Roman" w:hAnsi="Calibri" w:cs="Calibri"/>
          <w:szCs w:val="24"/>
          <w:lang w:val="en-GB" w:eastAsia="ar-SA"/>
        </w:rPr>
        <w:t xml:space="preserve">ΔΡΑΜΑ      </w:t>
      </w:r>
      <w:proofErr w:type="gramStart"/>
      <w:r w:rsidRPr="00632454">
        <w:rPr>
          <w:rFonts w:ascii="Calibri" w:eastAsia="Times New Roman" w:hAnsi="Calibri" w:cs="Calibri"/>
          <w:szCs w:val="24"/>
          <w:lang w:val="en-GB" w:eastAsia="ar-SA"/>
        </w:rPr>
        <w:t>…..</w:t>
      </w:r>
      <w:proofErr w:type="gramEnd"/>
      <w:r w:rsidRPr="00632454">
        <w:rPr>
          <w:rFonts w:ascii="Calibri" w:eastAsia="Times New Roman" w:hAnsi="Calibri" w:cs="Calibri"/>
          <w:szCs w:val="24"/>
          <w:lang w:val="en-GB" w:eastAsia="ar-SA"/>
        </w:rPr>
        <w:t>/……./2024</w:t>
      </w: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  <w:r w:rsidRPr="00632454">
        <w:rPr>
          <w:rFonts w:ascii="Calibri" w:eastAsia="Times New Roman" w:hAnsi="Calibri" w:cs="Calibri"/>
          <w:szCs w:val="24"/>
          <w:lang w:val="en-GB" w:eastAsia="ar-SA"/>
        </w:rPr>
        <w:t>Ο ΠΡΟΣΦΕΡΩΝ</w:t>
      </w: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  <w:bookmarkStart w:id="16" w:name="_GoBack"/>
      <w:bookmarkEnd w:id="16"/>
      <w:r w:rsidRPr="00632454">
        <w:rPr>
          <w:rFonts w:ascii="Calibri" w:eastAsia="Times New Roman" w:hAnsi="Calibri" w:cs="Calibri"/>
          <w:szCs w:val="24"/>
          <w:lang w:val="en-GB" w:eastAsia="ar-SA"/>
        </w:rPr>
        <w:t>(υπ</w:t>
      </w:r>
      <w:proofErr w:type="spellStart"/>
      <w:r w:rsidRPr="00632454">
        <w:rPr>
          <w:rFonts w:ascii="Calibri" w:eastAsia="Times New Roman" w:hAnsi="Calibri" w:cs="Calibri"/>
          <w:szCs w:val="24"/>
          <w:lang w:val="en-GB" w:eastAsia="ar-SA"/>
        </w:rPr>
        <w:t>ογρ</w:t>
      </w:r>
      <w:proofErr w:type="spellEnd"/>
      <w:r w:rsidRPr="00632454">
        <w:rPr>
          <w:rFonts w:ascii="Calibri" w:eastAsia="Times New Roman" w:hAnsi="Calibri" w:cs="Calibri"/>
          <w:szCs w:val="24"/>
          <w:lang w:val="en-GB" w:eastAsia="ar-SA"/>
        </w:rPr>
        <w:t xml:space="preserve">αφή – </w:t>
      </w:r>
      <w:proofErr w:type="spellStart"/>
      <w:r w:rsidRPr="00632454">
        <w:rPr>
          <w:rFonts w:ascii="Calibri" w:eastAsia="Times New Roman" w:hAnsi="Calibri" w:cs="Calibri"/>
          <w:szCs w:val="24"/>
          <w:lang w:val="en-GB" w:eastAsia="ar-SA"/>
        </w:rPr>
        <w:t>σφρ</w:t>
      </w:r>
      <w:proofErr w:type="spellEnd"/>
      <w:r w:rsidRPr="00632454">
        <w:rPr>
          <w:rFonts w:ascii="Calibri" w:eastAsia="Times New Roman" w:hAnsi="Calibri" w:cs="Calibri"/>
          <w:szCs w:val="24"/>
          <w:lang w:val="en-GB" w:eastAsia="ar-SA"/>
        </w:rPr>
        <w:t>αγίδα)</w:t>
      </w: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  <w:r w:rsidRPr="00632454">
        <w:rPr>
          <w:rFonts w:ascii="Calibri" w:eastAsia="Times New Roman" w:hAnsi="Calibri" w:cs="Calibri"/>
          <w:b/>
          <w:szCs w:val="24"/>
          <w:u w:val="single"/>
          <w:lang w:eastAsia="el-GR"/>
        </w:rPr>
        <w:t>ΤΙΜΟΛΟΓΙΟ ΠΡΟΣΦΟΡΑΣ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Cs w:val="24"/>
          <w:u w:val="single"/>
          <w:lang w:eastAsia="el-GR"/>
        </w:rPr>
      </w:pPr>
      <w:r w:rsidRPr="00632454">
        <w:rPr>
          <w:rFonts w:ascii="Calibri" w:eastAsia="Times New Roman" w:hAnsi="Calibri" w:cs="Calibri"/>
          <w:b/>
          <w:color w:val="000000"/>
          <w:szCs w:val="24"/>
          <w:u w:val="single"/>
          <w:lang w:eastAsia="el-GR"/>
        </w:rPr>
        <w:t>ΥΛΙΚΑ ΦΩΤΙΣΜΟΥ</w:t>
      </w:r>
      <w:r>
        <w:rPr>
          <w:rFonts w:ascii="Calibri" w:eastAsia="Times New Roman" w:hAnsi="Calibri" w:cs="Calibri"/>
          <w:b/>
          <w:color w:val="000000"/>
          <w:szCs w:val="24"/>
          <w:u w:val="single"/>
          <w:lang w:eastAsia="el-GR"/>
        </w:rPr>
        <w:t xml:space="preserve"> ΤΜΗΜΑ </w:t>
      </w:r>
      <w:r w:rsidRPr="00632454">
        <w:rPr>
          <w:rFonts w:ascii="Calibri" w:eastAsia="Times New Roman" w:hAnsi="Calibri" w:cs="Calibri"/>
          <w:b/>
          <w:color w:val="000000"/>
          <w:szCs w:val="24"/>
          <w:u w:val="single"/>
          <w:lang w:eastAsia="el-GR"/>
        </w:rPr>
        <w:t xml:space="preserve"> Α – Δ/ΝΣΗ ΤΥ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Cs w:val="24"/>
          <w:u w:val="single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val="en-GB" w:eastAsia="el-GR"/>
        </w:rPr>
        <w:t>ΑΤ</w:t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val="en-US" w:eastAsia="el-GR"/>
        </w:rPr>
        <w:t xml:space="preserve">. 1     </w:t>
      </w:r>
      <w:r w:rsidRPr="00632454">
        <w:rPr>
          <w:rFonts w:ascii="Calibri" w:eastAsia="Times New Roman" w:hAnsi="Calibri" w:cs="Calibri"/>
          <w:b/>
          <w:bCs/>
          <w:szCs w:val="24"/>
          <w:lang w:val="en-GB" w:eastAsia="ar-SA"/>
        </w:rPr>
        <w:t>Λαμπ</w:t>
      </w:r>
      <w:proofErr w:type="spellStart"/>
      <w:r w:rsidRPr="00632454">
        <w:rPr>
          <w:rFonts w:ascii="Calibri" w:eastAsia="Times New Roman" w:hAnsi="Calibri" w:cs="Calibri"/>
          <w:b/>
          <w:bCs/>
          <w:szCs w:val="24"/>
          <w:lang w:val="en-GB" w:eastAsia="ar-SA"/>
        </w:rPr>
        <w:t>τήρ</w:t>
      </w:r>
      <w:proofErr w:type="spellEnd"/>
      <w:r w:rsidRPr="00632454">
        <w:rPr>
          <w:rFonts w:ascii="Calibri" w:eastAsia="Times New Roman" w:hAnsi="Calibri" w:cs="Calibri"/>
          <w:b/>
          <w:bCs/>
          <w:szCs w:val="24"/>
          <w:lang w:val="en-GB" w:eastAsia="ar-SA"/>
        </w:rPr>
        <w:t>ας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 xml:space="preserve">   LED   P80 16W E27/6.500 cool daylight. </w:t>
      </w: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1.760 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>lumen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Λαμπτήρας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LED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εξοικονόμησης ενέργειας 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με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πλαστικό 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κάλυμμα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, κατάλληλος για εξωτερικούς χώρους, ισχύος 15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- 16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27, με ρεύμα λαμπτήρα μικρότερο ή ίσο με 150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mA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, με φωτεινή απόδοση λαμπτήρα τουλάχιστον 110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, τάση λειτουργίας 220-240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volt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, θερμοκρασία χρώματος 6.000Κ έως 6.500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vertAlign w:val="superscript"/>
          <w:lang w:eastAsia="el-GR"/>
        </w:rPr>
        <w:t>Ο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Κ, φωτεινής ροής τουλάχιστον 1.760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, χρόνος ζωής λαμπτήρα τουλάχιστον 40.000 ώρες. (ή ισοδύναμος τύπος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P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80 16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EUROLAMP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 147-76530).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ΑΤ. 2 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Λαμπτήρας νατρίου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SOD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-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ED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70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/Ε27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Λαμπτήρας ατμών Νατρίου υψηλής πίεσης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SOD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-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70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27 2.050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K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</w:t>
      </w:r>
      <w:proofErr w:type="spellStart"/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>αχλαδωτή</w:t>
      </w:r>
      <w:proofErr w:type="spellEnd"/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με </w:t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val="en-GB" w:eastAsia="el-GR"/>
        </w:rPr>
        <w:t>starter</w:t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(εσωτερικό </w:t>
      </w:r>
      <w:proofErr w:type="spellStart"/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>εκκινητή</w:t>
      </w:r>
      <w:proofErr w:type="spellEnd"/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>),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υψηλής πιέσεως ισχύος 70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Watt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27, τοποθετείται σε φωτιστικό με τάση τροφοδοσίας φωτιστικού 230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volt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, με φωτεινή απόδοση λαμπτήρα τουλάχιστον 80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φωτεινή ροή τουλάχιστον 5.500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, σχήματος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αχλαδωτού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. Θερμοκρασία χρώματος +/-5% 2000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vertAlign w:val="superscript"/>
          <w:lang w:eastAsia="el-GR"/>
        </w:rPr>
        <w:t>ο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Κ. Ο μέσος χρόνος ζωής του θα είναι κατ' ελάχιστο 28.000 ώρες (ή ισοδύναμος τύπος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SON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70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/220/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27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EUROLAMP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584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>ΑΤ. 3     Λαμπτήρας</w:t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νατρίου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SON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HPS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210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-220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/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ED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90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COATED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Ε40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Λαμπτήρας ατμών Νατρίου υψηλής πίεσης 210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-220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40/220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V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αχλαδωτή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με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εσωτερικό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εναυστήρα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, με φωτεινή απόδοση λαμπτήρα τουλάχιστον 87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, φωτεινή ροή τουλάχιστον 19.000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, θερμοκρασία χρώματος +/-5%  2000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vertAlign w:val="superscript"/>
          <w:lang w:eastAsia="el-GR"/>
        </w:rPr>
        <w:t>ο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Κ. Ο μέσος χρόνος ζωής του θα είναι κατ' ελάχιστο 26.000 ώρες (ή ισοδύναμος τύπος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SON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HPS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ED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90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COATED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210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/220/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40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EUROLAMP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>ΑΤ. 4     Λαμπτήρας</w:t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νατρίου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SON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HPS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S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T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46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CLEAR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150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/Ε40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Λαμπτήρας Νατρίου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SON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HPS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>/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S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T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46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CLEAR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150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E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40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σωληνωτή με </w:t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>εξωτερικό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εναυστήρα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, με φωτεινή απόδοση λαμπτήρα τουλάχιστον 120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, φωτεινή ροή τουλάχιστον 17.700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, θερμοκρασίας χρώματος  +/-5% 2.000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vertAlign w:val="superscript"/>
          <w:lang w:eastAsia="el-GR"/>
        </w:rPr>
        <w:t>ο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Κ. 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Ο μέσος χρόνος ζωής του θα είναι κατ' ελάχιστο 36.000 ώρες (ή ισοδύναμος τύπος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SON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HPS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>/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S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T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46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CLEAR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150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E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40 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EUROLAMP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584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5    Λαμπτήρας νατρίου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SON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HPS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S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250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/>
          <w:bCs/>
          <w:strike/>
          <w:snapToGrid w:val="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ED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90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COATED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Ε40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Λαμπτήρας Νατρίου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SON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HPS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>/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S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250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ED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90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COATED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Ε40 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σωληνωτή με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εξωτερικό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εναυστήρα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, με φωτεινή απόδοση λαμπτήρα τουλάχιστον 136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, φωτεινή ροή τουλάχιστον 34.000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, θερμοκρασίας χρώματος +/-5% 2.000</w:t>
      </w:r>
      <w:r w:rsidRPr="00632454">
        <w:rPr>
          <w:rFonts w:ascii="Calibri" w:eastAsia="Times New Roman" w:hAnsi="Calibri" w:cs="Calibri"/>
          <w:bCs/>
          <w:snapToGrid w:val="0"/>
          <w:szCs w:val="24"/>
          <w:vertAlign w:val="superscript"/>
          <w:lang w:eastAsia="el-GR"/>
        </w:rPr>
        <w:t>ο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Κ. Ο μέσος χρόνος ζωής του θα είναι κατ' ελάχιστο 36.000 ώρες (ή ισοδύναμος τύπος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EUROLAMP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SON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HPS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>/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S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250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ED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90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COATED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 Ε40 ΣΩΛΗΝΩΤΗ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6     Λαμπτήρας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MH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T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046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CLEAR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400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/Ε40 ΣΩΛΗΝΩΤΟΣ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Λαμπτήρας 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MH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TO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46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CLEAR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σωληνωτή 400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40/230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 με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εξωτερικό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εναυστήρα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, με φωτεινή απόδοση λαμπτήρα τουλάχιστον 143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, φωτεινή ροή τουλάχιστον 57.200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, θερμοκρασία χρώματος +/-5% 4.000</w:t>
      </w:r>
      <w:r w:rsidRPr="00632454">
        <w:rPr>
          <w:rFonts w:ascii="Calibri" w:eastAsia="Times New Roman" w:hAnsi="Calibri" w:cs="Calibri"/>
          <w:bCs/>
          <w:snapToGrid w:val="0"/>
          <w:szCs w:val="24"/>
          <w:vertAlign w:val="superscript"/>
          <w:lang w:eastAsia="el-GR"/>
        </w:rPr>
        <w:t>ο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Κ. Ο μέσος χρόνος ζωής του θα είναι κατ' ελάχιστο 36.000 ώρες (ή ισοδύναμος τύπος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SON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-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MH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TO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46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CLEAR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σωληνωτή 400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40/230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EUROLAMP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 147-86123).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ΑΤ. 7     Λαμπτήρας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 Σωληνωτών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μεταλλικών αλογονιδίων 1.000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40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MH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T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65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CLEAR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4.200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K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Λαμπτήρας </w:t>
      </w:r>
      <w:proofErr w:type="spellStart"/>
      <w:r w:rsidRPr="00632454">
        <w:rPr>
          <w:rFonts w:ascii="Calibri" w:eastAsia="Times New Roman" w:hAnsi="Calibri" w:cs="Calibri"/>
          <w:bCs/>
          <w:szCs w:val="24"/>
          <w:lang w:eastAsia="ar-SA"/>
        </w:rPr>
        <w:t>Σωλην</w:t>
      </w:r>
      <w:proofErr w:type="spellEnd"/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.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HPI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>-Τ 1.000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E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40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MH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T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65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CLEAR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σωληνωτή με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εξωτερικό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εναυστήρα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, με φωτεινή απόδοση λαμπτήρα τουλάχιστον 100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, φωτεινή ροή τουλάχιστον 100.000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, θερμοκρασία χρώματος περίπου 4.200</w:t>
      </w:r>
      <w:r w:rsidRPr="00632454">
        <w:rPr>
          <w:rFonts w:ascii="Calibri" w:eastAsia="Times New Roman" w:hAnsi="Calibri" w:cs="Calibri"/>
          <w:bCs/>
          <w:snapToGrid w:val="0"/>
          <w:szCs w:val="24"/>
          <w:vertAlign w:val="superscript"/>
          <w:lang w:eastAsia="el-GR"/>
        </w:rPr>
        <w:t>ο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Κ. Ο μέσος χρόνος ζωής του θα είναι κατ' ελάχιστο 14.000 ώρες (ή ισοδύναμος </w:t>
      </w:r>
      <w:proofErr w:type="gramStart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τύπος 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 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EUROLAMP</w:t>
      </w:r>
      <w:proofErr w:type="gramEnd"/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E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40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MH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T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65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CLEAR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σωληνωτή).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ΑΤ. 8     Μετασχηματιστής 70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νατρίου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Μετασχηματιστής Νατρίου ισχύος 70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για φωτιστικά ατμών Νατρίου υψηλής πίεσης και μεταλλικών αλογονιδίων. Διαστάσεων 112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Χ 86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(ή ισοδύναμος τύπος 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 </w:t>
      </w:r>
      <w:r w:rsidRPr="00632454">
        <w:rPr>
          <w:rFonts w:ascii="Calibri" w:eastAsia="Times New Roman" w:hAnsi="Calibri" w:cs="Calibri"/>
          <w:snapToGrid w:val="0"/>
          <w:szCs w:val="24"/>
          <w:lang w:val="en-GB" w:eastAsia="ar-SA"/>
        </w:rPr>
        <w:t>SCHWABE</w:t>
      </w:r>
      <w:r w:rsidRPr="00632454">
        <w:rPr>
          <w:rFonts w:ascii="Calibri" w:eastAsia="Times New Roman" w:hAnsi="Calibri" w:cs="Calibri"/>
          <w:snapToGrid w:val="0"/>
          <w:szCs w:val="24"/>
          <w:lang w:eastAsia="ar-SA"/>
        </w:rPr>
        <w:t xml:space="preserve"> - </w:t>
      </w:r>
      <w:r w:rsidRPr="00632454">
        <w:rPr>
          <w:rFonts w:ascii="Calibri" w:eastAsia="Times New Roman" w:hAnsi="Calibri" w:cs="Calibri"/>
          <w:snapToGrid w:val="0"/>
          <w:szCs w:val="24"/>
          <w:lang w:val="en-GB" w:eastAsia="ar-SA"/>
        </w:rPr>
        <w:t>PHILIPS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). Με τάση λειτουργίας 220-240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ΑΤ. 9     Μετασχηματιστής 150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νατρίου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Μετασχηματιστής Νατρίου ισχύος 150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 για φωτιστικά ατμών Νατρίου υψηλής πίεσης και μεταλλικών αλογονιδίων. Διαστάσεων 145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Χ 120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 (ή ισοδύναμος τύπος 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 </w:t>
      </w:r>
      <w:r w:rsidRPr="00632454">
        <w:rPr>
          <w:rFonts w:ascii="Calibri" w:eastAsia="Times New Roman" w:hAnsi="Calibri" w:cs="Calibri"/>
          <w:snapToGrid w:val="0"/>
          <w:szCs w:val="24"/>
          <w:lang w:val="en-GB" w:eastAsia="ar-SA"/>
        </w:rPr>
        <w:t>SCHWABE</w:t>
      </w:r>
      <w:r w:rsidRPr="00632454">
        <w:rPr>
          <w:rFonts w:ascii="Calibri" w:eastAsia="Times New Roman" w:hAnsi="Calibri" w:cs="Calibri"/>
          <w:snapToGrid w:val="0"/>
          <w:szCs w:val="24"/>
          <w:lang w:eastAsia="ar-SA"/>
        </w:rPr>
        <w:t xml:space="preserve"> - </w:t>
      </w:r>
      <w:r w:rsidRPr="00632454">
        <w:rPr>
          <w:rFonts w:ascii="Calibri" w:eastAsia="Times New Roman" w:hAnsi="Calibri" w:cs="Calibri"/>
          <w:snapToGrid w:val="0"/>
          <w:szCs w:val="24"/>
          <w:lang w:val="en-GB" w:eastAsia="ar-SA"/>
        </w:rPr>
        <w:t>PHILIPS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). Με τάση λειτουργίας 220-240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ΑΤ. 10     Μετασχηματιστής 250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νατρίου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Μετασχηματιστής νατρίου  ισχύος 250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για φωτιστικά νατρίου υψηλής πίεσης και μεταλλικών αλογονιδίων. Διαστάσεων 180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Χ 155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(ή ισοδύναμος τύπος 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 </w:t>
      </w:r>
      <w:r w:rsidRPr="00632454">
        <w:rPr>
          <w:rFonts w:ascii="Calibri" w:eastAsia="Times New Roman" w:hAnsi="Calibri" w:cs="Calibri"/>
          <w:snapToGrid w:val="0"/>
          <w:szCs w:val="24"/>
          <w:lang w:val="en-GB" w:eastAsia="ar-SA"/>
        </w:rPr>
        <w:t>SCHWABE</w:t>
      </w:r>
      <w:r w:rsidRPr="00632454">
        <w:rPr>
          <w:rFonts w:ascii="Calibri" w:eastAsia="Times New Roman" w:hAnsi="Calibri" w:cs="Calibri"/>
          <w:snapToGrid w:val="0"/>
          <w:szCs w:val="24"/>
          <w:lang w:eastAsia="ar-SA"/>
        </w:rPr>
        <w:t xml:space="preserve"> - </w:t>
      </w:r>
      <w:r w:rsidRPr="00632454">
        <w:rPr>
          <w:rFonts w:ascii="Calibri" w:eastAsia="Times New Roman" w:hAnsi="Calibri" w:cs="Calibri"/>
          <w:snapToGrid w:val="0"/>
          <w:szCs w:val="24"/>
          <w:lang w:val="en-GB" w:eastAsia="ar-SA"/>
        </w:rPr>
        <w:t>PHILIPS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). Με τάση λειτουργίας 220-240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>ΑΤ. 11     Γλόμπος γάλακτος Φ40 ακρυλικός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Γλόμπος γάλακτος Φ400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ακρυλικό (100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/40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27).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Στον συγκεκριμένο γλόμπο τοποθετούνται λάμπες από 16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LED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έως 120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ανάλογα με την περίπτωση.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ΑΤ. 12     Βάσεις για γλόμπο Φ40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Βάσεις για γλόμπο Φ40 100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watt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 ΝΑ Ε-27.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>ΑΤ. 13     Γλόμπος γάλακτος Φ30 ακρυλικός</w:t>
      </w:r>
    </w:p>
    <w:p w:rsidR="00632454" w:rsidRPr="00632454" w:rsidRDefault="00632454" w:rsidP="00632454">
      <w:pPr>
        <w:tabs>
          <w:tab w:val="left" w:pos="151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lastRenderedPageBreak/>
        <w:t>Γλόμπος γάλακτος Φ300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ακρυλικό (75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/30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27).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Στον συγκεκριμένο γλόμπο τοποθετούνται λάμπες από 16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LED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έως 120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ανάλογα με την περίπτωση.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ΑΤ. 14     Βάσεις για γλόμπο Φ30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Βάσεις για γλόμπο Φ30 πλαστική για μπάλες (75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/30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27).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15     Βραχίονες </w:t>
      </w:r>
      <w:proofErr w:type="spellStart"/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φωτιστ</w:t>
      </w:r>
      <w:proofErr w:type="spellEnd"/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. 125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. Β.Τ.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snapToGrid w:val="0"/>
          <w:szCs w:val="24"/>
          <w:lang w:eastAsia="ar-SA"/>
        </w:rPr>
        <w:t xml:space="preserve">Βραχίονες </w:t>
      </w:r>
      <w:proofErr w:type="spellStart"/>
      <w:r w:rsidRPr="00632454">
        <w:rPr>
          <w:rFonts w:ascii="Calibri" w:eastAsia="Times New Roman" w:hAnsi="Calibri" w:cs="Calibri"/>
          <w:snapToGrid w:val="0"/>
          <w:szCs w:val="24"/>
          <w:lang w:eastAsia="ar-SA"/>
        </w:rPr>
        <w:t>φωτιστ</w:t>
      </w:r>
      <w:proofErr w:type="spellEnd"/>
      <w:r w:rsidRPr="00632454">
        <w:rPr>
          <w:rFonts w:ascii="Calibri" w:eastAsia="Times New Roman" w:hAnsi="Calibri" w:cs="Calibri"/>
          <w:snapToGrid w:val="0"/>
          <w:szCs w:val="24"/>
          <w:lang w:eastAsia="ar-SA"/>
        </w:rPr>
        <w:t>. 125</w:t>
      </w:r>
      <w:r w:rsidRPr="00632454">
        <w:rPr>
          <w:rFonts w:ascii="Calibri" w:eastAsia="Times New Roman" w:hAnsi="Calibri" w:cs="Calibri"/>
          <w:snapToGrid w:val="0"/>
          <w:szCs w:val="24"/>
          <w:lang w:val="en-GB" w:eastAsia="ar-SA"/>
        </w:rPr>
        <w:t>W</w:t>
      </w:r>
      <w:r w:rsidRPr="00632454">
        <w:rPr>
          <w:rFonts w:ascii="Calibri" w:eastAsia="Times New Roman" w:hAnsi="Calibri" w:cs="Calibri"/>
          <w:snapToGrid w:val="0"/>
          <w:szCs w:val="24"/>
          <w:lang w:eastAsia="ar-SA"/>
        </w:rPr>
        <w:t xml:space="preserve"> . Β.Τ.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snapToGrid w:val="0"/>
          <w:szCs w:val="24"/>
          <w:lang w:eastAsia="ar-SA"/>
        </w:rPr>
        <w:t>τύπου  ΔΕΗ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16     Κώνος κορυφής για φωτιστικά 125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W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Κώνος κορυφής για φωτιστικά 125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 υδραργύρου (125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/30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27).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17     Πλαστικά καπάκια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T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.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SIEMENS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παραλληλόγραμμα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Πλαστικά καπάκια παραλληλόγραμμα ( ή ισοδύναμος τύπος 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SIEMENS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).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Τα πλαστικά καπάκια τύπου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SIEMENS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αφορούν τα φωτιστικά 125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με μπράτσο δρόμου.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18     Πλαστικά καπάκια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T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.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SIEMENS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τετράγωνα</w:t>
      </w:r>
    </w:p>
    <w:p w:rsidR="00632454" w:rsidRPr="00632454" w:rsidRDefault="00632454" w:rsidP="00632454">
      <w:pPr>
        <w:tabs>
          <w:tab w:val="left" w:pos="151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Πλαστικά καπάκια τετράγωνα (ή ισοδύναμος τύπος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SIEMENS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).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Τα πλαστικά καπάκια τύπου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SIEMENS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αφορούν τα φωτιστικά 125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με μπράτσο δρόμου.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19     Καλώδιο ΝΥΥ 3Χ1,5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mm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vertAlign w:val="superscript"/>
          <w:lang w:eastAsia="el-GR"/>
        </w:rPr>
        <w:t>2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J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1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VV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-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U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Καλώδιο ΝΥΥ 3 Χ 1,5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bCs/>
          <w:snapToGrid w:val="0"/>
          <w:szCs w:val="24"/>
          <w:vertAlign w:val="superscript"/>
          <w:lang w:eastAsia="el-GR"/>
        </w:rPr>
        <w:t>2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J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1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VV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-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U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20     Καλώδιο ΝΥΥ 3Χ2,5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mm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vertAlign w:val="superscript"/>
          <w:lang w:eastAsia="el-GR"/>
        </w:rPr>
        <w:t>2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J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1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VV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-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U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Καλώδιο ΝΥΥ 3 Χ 2,5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mm</w:t>
      </w:r>
      <w:r w:rsidRPr="00632454">
        <w:rPr>
          <w:rFonts w:ascii="Calibri" w:eastAsia="Times New Roman" w:hAnsi="Calibri" w:cs="Calibri"/>
          <w:bCs/>
          <w:snapToGrid w:val="0"/>
          <w:szCs w:val="24"/>
          <w:vertAlign w:val="superscript"/>
          <w:lang w:eastAsia="el-GR"/>
        </w:rPr>
        <w:t>2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J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1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VV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-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U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ΑΤ. 21     Καλώδιο εύκαμπτο 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NYMHY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H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05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VV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-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F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PVC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 2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X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1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mm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²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</w:pP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Καλώδιο εύκαμπτο 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NYMHY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H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05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VV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-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F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PVC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 2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X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1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mm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²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ΑΤ. 22  Καλώδιο εύκαμπτο 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NYLHY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2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X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0,75 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H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05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VV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-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F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PVC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 2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X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0,75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mm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²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ED7D31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Καλώδιο εύκαμπτο 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NYLHY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2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X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0,75 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H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05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VV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-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F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PVC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 2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X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0,75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mm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²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ΑΤ. 23  Καλώδιο 0,6/1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kV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NYY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E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1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VV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-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U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 xml:space="preserve"> 5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X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6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val="en-GB" w:eastAsia="ar-SA"/>
        </w:rPr>
        <w:t>mm</w:t>
      </w:r>
      <w:r w:rsidRPr="00632454">
        <w:rPr>
          <w:rFonts w:ascii="Calibri" w:eastAsia="Times New Roman" w:hAnsi="Calibri" w:cs="Calibri"/>
          <w:b/>
          <w:bCs/>
          <w:szCs w:val="24"/>
          <w:shd w:val="clear" w:color="auto" w:fill="FFFFFF"/>
          <w:lang w:eastAsia="ar-SA"/>
        </w:rPr>
        <w:t>²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Καλώδιο 0,6/1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kV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NYY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E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1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VV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-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U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 xml:space="preserve"> 5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X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6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val="en-GB" w:eastAsia="ar-SA"/>
        </w:rPr>
        <w:t>mm</w:t>
      </w:r>
      <w:r w:rsidRPr="00632454">
        <w:rPr>
          <w:rFonts w:ascii="Calibri" w:eastAsia="Times New Roman" w:hAnsi="Calibri" w:cs="Calibri"/>
          <w:bCs/>
          <w:szCs w:val="24"/>
          <w:shd w:val="clear" w:color="auto" w:fill="FFFFFF"/>
          <w:lang w:eastAsia="ar-SA"/>
        </w:rPr>
        <w:t>²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lastRenderedPageBreak/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24     </w:t>
      </w:r>
      <w:proofErr w:type="spellStart"/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>Εκκινητής</w:t>
      </w:r>
      <w:proofErr w:type="spellEnd"/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   για λάμπες 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>HQI</w:t>
      </w: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 και 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>Na</w:t>
      </w: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 70-400</w:t>
      </w:r>
      <w:r w:rsidRPr="00632454">
        <w:rPr>
          <w:rFonts w:ascii="Calibri" w:eastAsia="Times New Roman" w:hAnsi="Calibri" w:cs="Calibri"/>
          <w:b/>
          <w:bCs/>
          <w:szCs w:val="24"/>
          <w:lang w:val="en-GB" w:eastAsia="ar-SA"/>
        </w:rPr>
        <w:t>W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Ηλεκτρονικοί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εκκινητές</w:t>
      </w:r>
      <w:proofErr w:type="spellEnd"/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για λάμπες υψηλής εκκένωσης (σύμφωνα με το πρότυπο ΕΝ 60926)  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HQI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 70-400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>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ΑΤ.25</w:t>
      </w:r>
      <w:r w:rsidRPr="00632454">
        <w:rPr>
          <w:rFonts w:ascii="Calibri" w:eastAsia="Times New Roman" w:hAnsi="Calibri" w:cs="Calibri"/>
          <w:b/>
          <w:spacing w:val="4"/>
          <w:szCs w:val="24"/>
          <w:shd w:val="clear" w:color="auto" w:fill="F5F5F5"/>
          <w:lang w:eastAsia="ar-SA"/>
        </w:rPr>
        <w:t xml:space="preserve"> Λάμπα φθορίου 4 ακίδων, 26</w:t>
      </w:r>
      <w:r w:rsidRPr="00632454">
        <w:rPr>
          <w:rFonts w:ascii="Calibri" w:eastAsia="Times New Roman" w:hAnsi="Calibri" w:cs="Calibri"/>
          <w:b/>
          <w:spacing w:val="4"/>
          <w:szCs w:val="24"/>
          <w:shd w:val="clear" w:color="auto" w:fill="F5F5F5"/>
          <w:lang w:val="en-GB" w:eastAsia="ar-SA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,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G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24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Q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</w:pP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  <w:t>Λάμπα φθορίου 4 ακίδων, ισχύος 26</w:t>
      </w: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val="en-GB" w:eastAsia="ar-SA"/>
        </w:rPr>
        <w:t>W</w:t>
      </w: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  <w:t>,</w:t>
      </w:r>
      <w:r w:rsidRPr="00632454">
        <w:rPr>
          <w:rFonts w:ascii="Calibri" w:eastAsia="Times New Roman" w:hAnsi="Calibri" w:cs="Calibri"/>
          <w:color w:val="FF0000"/>
          <w:spacing w:val="4"/>
          <w:szCs w:val="24"/>
          <w:shd w:val="clear" w:color="auto" w:fill="F5F5F5"/>
          <w:lang w:eastAsia="ar-SA"/>
        </w:rPr>
        <w:t xml:space="preserve"> </w:t>
      </w: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val="en-US" w:eastAsia="ar-SA"/>
        </w:rPr>
        <w:t>G</w:t>
      </w: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  <w:t>24</w:t>
      </w: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val="en-US" w:eastAsia="ar-SA"/>
        </w:rPr>
        <w:t>q</w:t>
      </w: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  <w:t xml:space="preserve">, με φωτεινή ροή τουλάχιστον 1800 </w:t>
      </w:r>
      <w:proofErr w:type="spellStart"/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val="en-US" w:eastAsia="ar-SA"/>
        </w:rPr>
        <w:t>lm</w:t>
      </w:r>
      <w:proofErr w:type="spellEnd"/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  <w:t>, με θερμοκρασία χρώματος περίπου 4.000Κ. Ο λαμπτήρας θα έχει μέσο όρο ζωής τουλάχιστον 10.000 ώρες.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ΑΤ.26</w:t>
      </w:r>
      <w:r w:rsidRPr="00632454">
        <w:rPr>
          <w:rFonts w:ascii="Calibri" w:eastAsia="Times New Roman" w:hAnsi="Calibri" w:cs="Calibri"/>
          <w:b/>
          <w:spacing w:val="4"/>
          <w:szCs w:val="24"/>
          <w:shd w:val="clear" w:color="auto" w:fill="F5F5F5"/>
          <w:lang w:eastAsia="ar-SA"/>
        </w:rPr>
        <w:t xml:space="preserve"> Λάμπα φθορίου 60</w:t>
      </w:r>
      <w:r w:rsidRPr="00632454">
        <w:rPr>
          <w:rFonts w:ascii="Calibri" w:eastAsia="Times New Roman" w:hAnsi="Calibri" w:cs="Calibri"/>
          <w:b/>
          <w:spacing w:val="4"/>
          <w:szCs w:val="24"/>
          <w:shd w:val="clear" w:color="auto" w:fill="F5F5F5"/>
          <w:lang w:val="en-US" w:eastAsia="ar-SA"/>
        </w:rPr>
        <w:t>CM</w:t>
      </w:r>
      <w:r w:rsidRPr="00632454">
        <w:rPr>
          <w:rFonts w:ascii="Calibri" w:eastAsia="Times New Roman" w:hAnsi="Calibri" w:cs="Calibri"/>
          <w:b/>
          <w:spacing w:val="4"/>
          <w:szCs w:val="24"/>
          <w:shd w:val="clear" w:color="auto" w:fill="F5F5F5"/>
          <w:lang w:eastAsia="ar-SA"/>
        </w:rPr>
        <w:t xml:space="preserve"> 18</w:t>
      </w:r>
      <w:r w:rsidRPr="00632454">
        <w:rPr>
          <w:rFonts w:ascii="Calibri" w:eastAsia="Times New Roman" w:hAnsi="Calibri" w:cs="Calibri"/>
          <w:b/>
          <w:spacing w:val="4"/>
          <w:szCs w:val="24"/>
          <w:shd w:val="clear" w:color="auto" w:fill="F5F5F5"/>
          <w:lang w:val="en-US" w:eastAsia="ar-SA"/>
        </w:rPr>
        <w:t>W</w:t>
      </w:r>
      <w:r w:rsidRPr="00632454">
        <w:rPr>
          <w:rFonts w:ascii="Calibri" w:eastAsia="Times New Roman" w:hAnsi="Calibri" w:cs="Calibri"/>
          <w:b/>
          <w:spacing w:val="4"/>
          <w:szCs w:val="24"/>
          <w:shd w:val="clear" w:color="auto" w:fill="F5F5F5"/>
          <w:lang w:eastAsia="ar-SA"/>
        </w:rPr>
        <w:t xml:space="preserve"> 4.000</w:t>
      </w:r>
      <w:r w:rsidRPr="00632454">
        <w:rPr>
          <w:rFonts w:ascii="Calibri" w:eastAsia="Times New Roman" w:hAnsi="Calibri" w:cs="Calibri"/>
          <w:b/>
          <w:spacing w:val="4"/>
          <w:szCs w:val="24"/>
          <w:shd w:val="clear" w:color="auto" w:fill="F5F5F5"/>
          <w:lang w:val="en-US" w:eastAsia="ar-SA"/>
        </w:rPr>
        <w:t>K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</w:pP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  <w:t>Λάμπα φθορίου, ισχύος 18</w:t>
      </w: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val="en-GB" w:eastAsia="ar-SA"/>
        </w:rPr>
        <w:t>W</w:t>
      </w:r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  <w:t xml:space="preserve">, με φωτεινή ροή τουλάχιστον 800 </w:t>
      </w:r>
      <w:proofErr w:type="spellStart"/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val="en-US" w:eastAsia="ar-SA"/>
        </w:rPr>
        <w:t>lm</w:t>
      </w:r>
      <w:proofErr w:type="spellEnd"/>
      <w:r w:rsidRPr="00632454">
        <w:rPr>
          <w:rFonts w:ascii="Calibri" w:eastAsia="Times New Roman" w:hAnsi="Calibri" w:cs="Calibri"/>
          <w:spacing w:val="4"/>
          <w:szCs w:val="24"/>
          <w:shd w:val="clear" w:color="auto" w:fill="F5F5F5"/>
          <w:lang w:eastAsia="ar-SA"/>
        </w:rPr>
        <w:t>, με θερμοκρασία χρώματος περίπου 4.000Κ.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AT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.27 </w:t>
      </w: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Ηλεκτρονικό 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>ballast</w:t>
      </w: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 2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>x</w:t>
      </w: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>26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>W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FF000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Ηλεκτρονικό σύστημα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έναυσης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για λάμπες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PL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4 ακίδων 2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x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26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W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spacing w:after="0" w:line="240" w:lineRule="auto"/>
        <w:rPr>
          <w:rFonts w:ascii="Calibri" w:eastAsia="Times New Roman" w:hAnsi="Calibri" w:cs="Calibri"/>
          <w:b/>
          <w:bCs/>
          <w:snapToGrid w:val="0"/>
          <w:lang w:eastAsia="el-GR"/>
        </w:rPr>
      </w:pPr>
    </w:p>
    <w:p w:rsidR="00632454" w:rsidRPr="00632454" w:rsidRDefault="00632454" w:rsidP="00632454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632454">
        <w:rPr>
          <w:rFonts w:ascii="Calibri" w:eastAsia="Times New Roman" w:hAnsi="Calibri" w:cs="Calibri"/>
          <w:b/>
          <w:bCs/>
          <w:snapToGrid w:val="0"/>
          <w:lang w:eastAsia="el-GR"/>
        </w:rPr>
        <w:t xml:space="preserve">ΑΤ.28 </w:t>
      </w:r>
      <w:r w:rsidRPr="00632454">
        <w:rPr>
          <w:rFonts w:ascii="Calibri" w:eastAsia="Times New Roman" w:hAnsi="Calibri" w:cs="Calibri"/>
          <w:b/>
          <w:bCs/>
        </w:rPr>
        <w:t xml:space="preserve">Ηλεκτρονικό </w:t>
      </w:r>
      <w:r w:rsidRPr="00632454">
        <w:rPr>
          <w:rFonts w:ascii="Calibri" w:eastAsia="Times New Roman" w:hAnsi="Calibri" w:cs="Calibri"/>
          <w:b/>
          <w:bCs/>
          <w:lang w:val="en-US"/>
        </w:rPr>
        <w:t>ballast</w:t>
      </w:r>
      <w:r w:rsidRPr="00632454">
        <w:rPr>
          <w:rFonts w:ascii="Calibri" w:eastAsia="Times New Roman" w:hAnsi="Calibri" w:cs="Calibri"/>
          <w:b/>
          <w:bCs/>
        </w:rPr>
        <w:t xml:space="preserve"> 4</w:t>
      </w:r>
      <w:r w:rsidRPr="00632454">
        <w:rPr>
          <w:rFonts w:ascii="Calibri" w:eastAsia="Times New Roman" w:hAnsi="Calibri" w:cs="Calibri"/>
          <w:b/>
          <w:bCs/>
          <w:lang w:val="en-US"/>
        </w:rPr>
        <w:t>x</w:t>
      </w:r>
      <w:r w:rsidRPr="00632454">
        <w:rPr>
          <w:rFonts w:ascii="Calibri" w:eastAsia="Times New Roman" w:hAnsi="Calibri" w:cs="Calibri"/>
          <w:b/>
          <w:bCs/>
        </w:rPr>
        <w:t>18</w:t>
      </w:r>
      <w:r w:rsidRPr="00632454">
        <w:rPr>
          <w:rFonts w:ascii="Calibri" w:eastAsia="Times New Roman" w:hAnsi="Calibri" w:cs="Calibri"/>
          <w:b/>
          <w:bCs/>
          <w:lang w:val="en-US"/>
        </w:rPr>
        <w:t>W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Ηλεκτρονικό σύστημα </w:t>
      </w:r>
      <w:proofErr w:type="spellStart"/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έναυσης</w:t>
      </w:r>
      <w:proofErr w:type="spellEnd"/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για 4 λάμπες φθορίου 18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, 220-240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ED7D31"/>
          <w:szCs w:val="24"/>
          <w:lang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color w:val="00B0F0"/>
          <w:szCs w:val="24"/>
          <w:lang w:eastAsia="el-GR"/>
        </w:rPr>
      </w:pPr>
      <w:bookmarkStart w:id="17" w:name="_Toc172274979"/>
      <w:bookmarkStart w:id="18" w:name="_Toc172275233"/>
      <w:bookmarkStart w:id="19" w:name="_Toc172275832"/>
      <w:bookmarkStart w:id="20" w:name="_Toc172276512"/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ΑΤ.29 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Τροφοδοτικό: παλμού </w:t>
      </w:r>
      <w:r w:rsidRPr="00632454">
        <w:rPr>
          <w:rFonts w:ascii="Calibri" w:eastAsia="Times New Roman" w:hAnsi="Calibri" w:cs="Calibri"/>
          <w:b/>
          <w:szCs w:val="24"/>
          <w:lang w:val="en-GB" w:eastAsia="el-GR"/>
        </w:rPr>
        <w:t>LED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60</w:t>
      </w:r>
      <w:r w:rsidRPr="00632454">
        <w:rPr>
          <w:rFonts w:ascii="Calibri" w:eastAsia="Times New Roman" w:hAnsi="Calibri" w:cs="Calibri"/>
          <w:b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30÷43</w:t>
      </w:r>
      <w:r w:rsidRPr="00632454">
        <w:rPr>
          <w:rFonts w:ascii="Calibri" w:eastAsia="Times New Roman" w:hAnsi="Calibri" w:cs="Calibri"/>
          <w:b/>
          <w:szCs w:val="24"/>
          <w:lang w:val="en-GB" w:eastAsia="el-GR"/>
        </w:rPr>
        <w:t>VDC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1400</w:t>
      </w:r>
      <w:r w:rsidRPr="00632454">
        <w:rPr>
          <w:rFonts w:ascii="Calibri" w:eastAsia="Times New Roman" w:hAnsi="Calibri" w:cs="Calibri"/>
          <w:b/>
          <w:szCs w:val="24"/>
          <w:lang w:val="en-GB" w:eastAsia="el-GR"/>
        </w:rPr>
        <w:t>mA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198÷264</w:t>
      </w:r>
      <w:r w:rsidRPr="00632454">
        <w:rPr>
          <w:rFonts w:ascii="Calibri" w:eastAsia="Times New Roman" w:hAnsi="Calibri" w:cs="Calibri"/>
          <w:b/>
          <w:szCs w:val="24"/>
          <w:lang w:val="en-GB" w:eastAsia="el-GR"/>
        </w:rPr>
        <w:t>VAC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val="en-GB" w:eastAsia="el-GR"/>
        </w:rPr>
        <w:t>IP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>20</w:t>
      </w:r>
      <w:bookmarkEnd w:id="17"/>
      <w:bookmarkEnd w:id="18"/>
      <w:bookmarkEnd w:id="19"/>
      <w:bookmarkEnd w:id="20"/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Τροφοδοτικό παλμού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led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60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1400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mA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, με αριθμό εξόδων 1, με τάση εξόδου 30…43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DC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, με τάση τροφοδοσίας 198…264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AC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highlight w:val="yellow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>ΑΤ.30 Πολύπριζο 5 θέσεων, με καλώδιο, λοξό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Πολύπριζο 5 θέσεων με καλώδιο μήκους 5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m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, με τάση 230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, με μέγιστο ρεύμα 10Α, με μέγιστο φορτίο 2.300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el-GR"/>
        </w:rPr>
        <w:t>W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ΑΤ. 31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Προβολέας 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LED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IP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65 200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W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/6.000 Κ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ind w:left="360" w:firstLine="360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Προβολείς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LED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IP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65 200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W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>/6.000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K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με </w:t>
      </w:r>
      <w:r w:rsidRPr="00632454">
        <w:rPr>
          <w:rFonts w:ascii="Calibri" w:eastAsia="Times New Roman" w:hAnsi="Calibri" w:cs="Calibri"/>
          <w:kern w:val="3"/>
          <w:szCs w:val="24"/>
          <w:u w:val="single"/>
          <w:lang w:eastAsia="zh-CN"/>
        </w:rPr>
        <w:t>5 έτη γραπτή εγγύηση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. 17.000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Lumen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ΕΥΡΩ (Αριθμητικά)  :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ΑΤ.32 Προβολέας </w:t>
      </w:r>
      <w:r w:rsidRPr="00632454">
        <w:rPr>
          <w:rFonts w:ascii="Calibri" w:eastAsia="Times New Roman" w:hAnsi="Calibri" w:cs="Calibri"/>
          <w:b/>
          <w:szCs w:val="24"/>
          <w:lang w:val="en-US" w:eastAsia="el-GR"/>
        </w:rPr>
        <w:t>LED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γηπέδου- φωτιστικό </w:t>
      </w:r>
      <w:r w:rsidRPr="00632454">
        <w:rPr>
          <w:rFonts w:ascii="Calibri" w:eastAsia="Times New Roman" w:hAnsi="Calibri" w:cs="Calibri"/>
          <w:b/>
          <w:szCs w:val="24"/>
          <w:lang w:val="en-US" w:eastAsia="el-GR"/>
        </w:rPr>
        <w:t>tunnel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200</w:t>
      </w:r>
      <w:r w:rsidRPr="00632454">
        <w:rPr>
          <w:rFonts w:ascii="Calibri" w:eastAsia="Times New Roman" w:hAnsi="Calibri" w:cs="Calibri"/>
          <w:b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>/5.000</w:t>
      </w:r>
      <w:r w:rsidRPr="00632454">
        <w:rPr>
          <w:rFonts w:ascii="Calibri" w:eastAsia="Times New Roman" w:hAnsi="Calibri" w:cs="Calibri"/>
          <w:b/>
          <w:szCs w:val="24"/>
          <w:lang w:val="en-US" w:eastAsia="el-GR"/>
        </w:rPr>
        <w:t>K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>Προβολέας γηπέδου ισχύος 200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szCs w:val="24"/>
          <w:lang w:eastAsia="el-GR"/>
        </w:rPr>
        <w:t>, με θερμοκρασία χρώματος περίπου 5.000Κ, με φωτεινή ροή τουλάχιστον 32.000</w:t>
      </w:r>
      <w:proofErr w:type="spellStart"/>
      <w:r w:rsidRPr="00632454">
        <w:rPr>
          <w:rFonts w:ascii="Calibri" w:eastAsia="Times New Roman" w:hAnsi="Calibri" w:cs="Calibri"/>
          <w:szCs w:val="24"/>
          <w:lang w:val="en-US" w:eastAsia="el-GR"/>
        </w:rPr>
        <w:t>lm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. Βαθμός προστασίας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IP</w:t>
      </w:r>
      <w:r w:rsidRPr="00632454">
        <w:rPr>
          <w:rFonts w:ascii="Calibri" w:eastAsia="Times New Roman" w:hAnsi="Calibri" w:cs="Calibri"/>
          <w:szCs w:val="24"/>
          <w:lang w:eastAsia="el-GR"/>
        </w:rPr>
        <w:t>65. Με 5ετή γραπτή εγγύηση.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ab/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lastRenderedPageBreak/>
        <w:t xml:space="preserve">            (Ολογράφως) :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ΑΤ.33 Προβολέας </w:t>
      </w:r>
      <w:r w:rsidRPr="00632454">
        <w:rPr>
          <w:rFonts w:ascii="Calibri" w:eastAsia="Times New Roman" w:hAnsi="Calibri" w:cs="Calibri"/>
          <w:b/>
          <w:szCs w:val="24"/>
          <w:lang w:val="en-US" w:eastAsia="el-GR"/>
        </w:rPr>
        <w:t>LED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γηπέδου- φωτιστικό </w:t>
      </w:r>
      <w:r w:rsidRPr="00632454">
        <w:rPr>
          <w:rFonts w:ascii="Calibri" w:eastAsia="Times New Roman" w:hAnsi="Calibri" w:cs="Calibri"/>
          <w:b/>
          <w:szCs w:val="24"/>
          <w:lang w:val="en-US" w:eastAsia="el-GR"/>
        </w:rPr>
        <w:t>tunnel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400</w:t>
      </w:r>
      <w:r w:rsidRPr="00632454">
        <w:rPr>
          <w:rFonts w:ascii="Calibri" w:eastAsia="Times New Roman" w:hAnsi="Calibri" w:cs="Calibri"/>
          <w:b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>/5.000</w:t>
      </w:r>
      <w:r w:rsidRPr="00632454">
        <w:rPr>
          <w:rFonts w:ascii="Calibri" w:eastAsia="Times New Roman" w:hAnsi="Calibri" w:cs="Calibri"/>
          <w:b/>
          <w:szCs w:val="24"/>
          <w:lang w:val="en-US" w:eastAsia="el-GR"/>
        </w:rPr>
        <w:t>K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>Προβολέας γηπέδου ισχύος 400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W</w:t>
      </w:r>
      <w:r w:rsidRPr="00632454">
        <w:rPr>
          <w:rFonts w:ascii="Calibri" w:eastAsia="Times New Roman" w:hAnsi="Calibri" w:cs="Calibri"/>
          <w:szCs w:val="24"/>
          <w:lang w:eastAsia="el-GR"/>
        </w:rPr>
        <w:t>, με θερμοκρασία χρώματος περίπου 5.000Κ, με φωτεινή ροή τουλάχιστον 64.000</w:t>
      </w:r>
      <w:proofErr w:type="spellStart"/>
      <w:r w:rsidRPr="00632454">
        <w:rPr>
          <w:rFonts w:ascii="Calibri" w:eastAsia="Times New Roman" w:hAnsi="Calibri" w:cs="Calibri"/>
          <w:szCs w:val="24"/>
          <w:lang w:val="en-US" w:eastAsia="el-GR"/>
        </w:rPr>
        <w:t>lm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. Βαθμός προστασίας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IP</w:t>
      </w:r>
      <w:r w:rsidRPr="00632454">
        <w:rPr>
          <w:rFonts w:ascii="Calibri" w:eastAsia="Times New Roman" w:hAnsi="Calibri" w:cs="Calibri"/>
          <w:szCs w:val="24"/>
          <w:lang w:eastAsia="el-GR"/>
        </w:rPr>
        <w:t>65. Με 5ετή γραπτή εγγύηση.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          (Ολογράφως) :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ED7D31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ED7D31"/>
          <w:szCs w:val="24"/>
          <w:lang w:eastAsia="el-GR"/>
        </w:rPr>
      </w:pPr>
    </w:p>
    <w:p w:rsidR="00632454" w:rsidRPr="00632454" w:rsidRDefault="00632454" w:rsidP="00632454">
      <w:pPr>
        <w:spacing w:after="0" w:line="240" w:lineRule="auto"/>
        <w:ind w:left="720"/>
        <w:rPr>
          <w:rFonts w:ascii="Calibri" w:eastAsia="Times New Roman" w:hAnsi="Calibri" w:cs="Calibri"/>
          <w:b/>
          <w:bCs/>
          <w:snapToGrid w:val="0"/>
          <w:color w:val="000000"/>
          <w:u w:val="single"/>
          <w:lang w:eastAsia="el-GR"/>
        </w:rPr>
      </w:pPr>
    </w:p>
    <w:p w:rsidR="00632454" w:rsidRPr="00632454" w:rsidRDefault="00632454" w:rsidP="00632454">
      <w:pPr>
        <w:spacing w:after="0" w:line="240" w:lineRule="auto"/>
        <w:rPr>
          <w:rFonts w:ascii="Calibri" w:eastAsia="Times New Roman" w:hAnsi="Calibri" w:cs="Calibri"/>
          <w:b/>
          <w:bCs/>
          <w:snapToGrid w:val="0"/>
          <w:color w:val="000000"/>
          <w:u w:val="single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u w:val="single"/>
          <w:lang w:eastAsia="el-GR"/>
        </w:rPr>
        <w:t xml:space="preserve">ΥΛΙΚΑ ΦΩΤΙΣΜΟΥ </w:t>
      </w:r>
      <w:r>
        <w:rPr>
          <w:rFonts w:ascii="Calibri" w:eastAsia="Times New Roman" w:hAnsi="Calibri" w:cs="Calibri"/>
          <w:b/>
          <w:bCs/>
          <w:snapToGrid w:val="0"/>
          <w:color w:val="000000"/>
          <w:u w:val="single"/>
          <w:lang w:eastAsia="el-GR"/>
        </w:rPr>
        <w:t xml:space="preserve">  ΤΜΗΜΑ   </w:t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u w:val="single"/>
          <w:lang w:eastAsia="el-GR"/>
        </w:rPr>
        <w:t>Β –Δ/ΝΣΗ ΠΠ</w:t>
      </w:r>
    </w:p>
    <w:p w:rsidR="00632454" w:rsidRPr="00632454" w:rsidRDefault="00632454" w:rsidP="00632454">
      <w:pPr>
        <w:spacing w:after="0" w:line="240" w:lineRule="auto"/>
        <w:ind w:left="720"/>
        <w:rPr>
          <w:rFonts w:ascii="Calibri" w:eastAsia="Times New Roman" w:hAnsi="Calibri" w:cs="Calibri"/>
          <w:b/>
          <w:bCs/>
          <w:snapToGrid w:val="0"/>
          <w:color w:val="000000"/>
          <w:u w:val="single"/>
          <w:lang w:eastAsia="el-GR"/>
        </w:rPr>
      </w:pP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ΑΤ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 xml:space="preserve">.1 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Λαμπ</w:t>
      </w:r>
      <w:proofErr w:type="spellStart"/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τήρ</w:t>
      </w:r>
      <w:proofErr w:type="spellEnd"/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ας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 xml:space="preserve"> LED 11W E27/6.400 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Κ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 xml:space="preserve"> daylight. 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1.055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lumen</w:t>
      </w:r>
    </w:p>
    <w:p w:rsidR="00632454" w:rsidRPr="00632454" w:rsidRDefault="00632454" w:rsidP="00632454">
      <w:pPr>
        <w:tabs>
          <w:tab w:val="left" w:pos="450"/>
          <w:tab w:val="center" w:pos="1132"/>
          <w:tab w:val="left" w:pos="120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Cs/>
          <w:color w:val="000000"/>
          <w:szCs w:val="24"/>
          <w:lang w:eastAsia="el-GR"/>
        </w:rPr>
        <w:t xml:space="preserve">Λαμπτήρας  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US" w:eastAsia="el-GR"/>
        </w:rPr>
        <w:t>LED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el-GR"/>
        </w:rPr>
        <w:t xml:space="preserve"> εξοικονόμησης ενέργειας με πλαστικό κάλυμμα, κατάλληλος για εξωτερικούς χώρους, ισχύος 11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el-GR"/>
        </w:rPr>
        <w:t xml:space="preserve">/ 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el-GR"/>
        </w:rPr>
        <w:t>27, χρόνος ζωής λαμπτήρα τουλάχιστον 30.000 ώρες.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color w:val="000000"/>
          <w:szCs w:val="24"/>
          <w:lang w:eastAsia="el-GR"/>
        </w:rPr>
        <w:t>ΑΤ.2 Χρονοδιακόπτης Μ/Ε (με εφεδρεία) Ράγας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Απλός μηχανικός χρονοδιακόπτης ράγας 230 </w:t>
      </w:r>
      <w:r w:rsidRPr="00632454">
        <w:rPr>
          <w:rFonts w:ascii="Calibri" w:eastAsia="Times New Roman" w:hAnsi="Calibri" w:cs="Calibri"/>
          <w:kern w:val="3"/>
          <w:szCs w:val="24"/>
          <w:lang w:val="en-GB" w:eastAsia="zh-CN"/>
        </w:rPr>
        <w:t>Volt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</w:t>
      </w:r>
      <w:r w:rsidRPr="00632454">
        <w:rPr>
          <w:rFonts w:ascii="Calibri" w:eastAsia="Times New Roman" w:hAnsi="Calibri" w:cs="Calibri"/>
          <w:kern w:val="3"/>
          <w:szCs w:val="24"/>
          <w:lang w:val="en-GB" w:eastAsia="zh-CN"/>
        </w:rPr>
        <w:t>A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>.</w:t>
      </w:r>
      <w:r w:rsidRPr="00632454">
        <w:rPr>
          <w:rFonts w:ascii="Calibri" w:eastAsia="Times New Roman" w:hAnsi="Calibri" w:cs="Calibri"/>
          <w:kern w:val="3"/>
          <w:szCs w:val="24"/>
          <w:lang w:val="en-GB" w:eastAsia="zh-CN"/>
        </w:rPr>
        <w:t>C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. με εφεδρεία περίπου 100 ωρών. </w:t>
      </w:r>
    </w:p>
    <w:p w:rsidR="00632454" w:rsidRPr="00632454" w:rsidRDefault="00632454" w:rsidP="00632454">
      <w:pPr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ΕΥΡΩ (Αριθμητικά)  :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b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(Ολογράφως)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ΑΤ.3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Μονωτική ταινία μαύρη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Διαστάσεων πλάτος 19 </w:t>
      </w:r>
      <w:r w:rsidRPr="00632454">
        <w:rPr>
          <w:rFonts w:ascii="Calibri" w:eastAsia="Times New Roman" w:hAnsi="Calibri" w:cs="Calibri"/>
          <w:kern w:val="3"/>
          <w:szCs w:val="24"/>
          <w:lang w:val="en-GB" w:eastAsia="zh-CN"/>
        </w:rPr>
        <w:t>mm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και μήκος 20</w:t>
      </w:r>
      <w:r w:rsidRPr="00632454">
        <w:rPr>
          <w:rFonts w:ascii="Calibri" w:eastAsia="Times New Roman" w:hAnsi="Calibri" w:cs="Calibri"/>
          <w:kern w:val="3"/>
          <w:szCs w:val="24"/>
          <w:lang w:val="en-GB" w:eastAsia="zh-CN"/>
        </w:rPr>
        <w:t>m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.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(Ολογράφως)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color w:val="000000"/>
          <w:kern w:val="1"/>
          <w:lang w:eastAsia="el-GR" w:bidi="hi-IN"/>
        </w:rPr>
      </w:pPr>
      <w:r w:rsidRPr="00632454">
        <w:rPr>
          <w:rFonts w:ascii="Calibri" w:eastAsia="SimSun" w:hAnsi="Calibri" w:cs="Calibri"/>
          <w:b/>
          <w:color w:val="000000"/>
          <w:kern w:val="1"/>
          <w:lang w:eastAsia="el-GR" w:bidi="hi-IN"/>
        </w:rPr>
        <w:t xml:space="preserve">ΑΤ.4 Προβολέας LED </w:t>
      </w:r>
      <w:r w:rsidRPr="00632454">
        <w:rPr>
          <w:rFonts w:ascii="Calibri" w:eastAsia="SimSun" w:hAnsi="Calibri" w:cs="Calibri"/>
          <w:b/>
          <w:color w:val="000000"/>
          <w:kern w:val="1"/>
          <w:lang w:val="en-US" w:eastAsia="el-GR" w:bidi="hi-IN"/>
        </w:rPr>
        <w:t>IP</w:t>
      </w:r>
      <w:r w:rsidRPr="00632454">
        <w:rPr>
          <w:rFonts w:ascii="Calibri" w:eastAsia="SimSun" w:hAnsi="Calibri" w:cs="Calibri"/>
          <w:b/>
          <w:color w:val="000000"/>
          <w:kern w:val="1"/>
          <w:lang w:eastAsia="el-GR" w:bidi="hi-IN"/>
        </w:rPr>
        <w:t xml:space="preserve"> 65 150W/6.000Κ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Προβολείς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LED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IP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65 150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W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>/6.000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K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με </w:t>
      </w:r>
      <w:r w:rsidRPr="00632454">
        <w:rPr>
          <w:rFonts w:ascii="Calibri" w:eastAsia="Times New Roman" w:hAnsi="Calibri" w:cs="Calibri"/>
          <w:kern w:val="3"/>
          <w:szCs w:val="24"/>
          <w:u w:val="single"/>
          <w:lang w:eastAsia="zh-CN"/>
        </w:rPr>
        <w:t>5 έτη γραπτή εγγύηση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. 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Ελάχιστη απόδοση 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12.750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Lumen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(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color w:val="000000"/>
          <w:kern w:val="1"/>
          <w:lang w:eastAsia="el-GR" w:bidi="hi-IN"/>
        </w:rPr>
      </w:pP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color w:val="000000"/>
          <w:kern w:val="1"/>
          <w:lang w:eastAsia="el-GR" w:bidi="hi-IN"/>
        </w:rPr>
      </w:pPr>
      <w:r w:rsidRPr="00632454">
        <w:rPr>
          <w:rFonts w:ascii="Calibri" w:eastAsia="SimSun" w:hAnsi="Calibri" w:cs="Calibri"/>
          <w:b/>
          <w:color w:val="000000"/>
          <w:kern w:val="1"/>
          <w:lang w:eastAsia="el-GR" w:bidi="hi-IN"/>
        </w:rPr>
        <w:t xml:space="preserve">ΑΤ.5 Προβολέας LED </w:t>
      </w:r>
      <w:r w:rsidRPr="00632454">
        <w:rPr>
          <w:rFonts w:ascii="Calibri" w:eastAsia="SimSun" w:hAnsi="Calibri" w:cs="Calibri"/>
          <w:b/>
          <w:color w:val="000000"/>
          <w:kern w:val="1"/>
          <w:lang w:val="en-US" w:eastAsia="el-GR" w:bidi="hi-IN"/>
        </w:rPr>
        <w:t>IP</w:t>
      </w:r>
      <w:r w:rsidRPr="00632454">
        <w:rPr>
          <w:rFonts w:ascii="Calibri" w:eastAsia="SimSun" w:hAnsi="Calibri" w:cs="Calibri"/>
          <w:b/>
          <w:color w:val="000000"/>
          <w:kern w:val="1"/>
          <w:lang w:eastAsia="el-GR" w:bidi="hi-IN"/>
        </w:rPr>
        <w:t xml:space="preserve"> 65 200W/6.000Κ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Προβολείς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LED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IP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65 200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W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>/6.000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K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με </w:t>
      </w:r>
      <w:r w:rsidRPr="00632454">
        <w:rPr>
          <w:rFonts w:ascii="Calibri" w:eastAsia="Times New Roman" w:hAnsi="Calibri" w:cs="Calibri"/>
          <w:kern w:val="3"/>
          <w:szCs w:val="24"/>
          <w:u w:val="single"/>
          <w:lang w:eastAsia="zh-CN"/>
        </w:rPr>
        <w:t>5 έτη γραπτή εγγύηση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. </w:t>
      </w:r>
      <w:r w:rsidRPr="00632454">
        <w:rPr>
          <w:rFonts w:ascii="Calibri" w:eastAsia="Times New Roman" w:hAnsi="Calibri" w:cs="Calibri"/>
          <w:szCs w:val="24"/>
          <w:lang w:eastAsia="ar-SA"/>
        </w:rPr>
        <w:t>Ελάχιστη απόδοση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17.000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Lumen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(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ΑΤ. 6 Λαμπτήρας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 Σωληνωτών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μεταλλικών αλογονιδίων 1.000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E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40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MH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T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65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US" w:eastAsia="el-GR"/>
        </w:rPr>
        <w:t>CLEAR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 xml:space="preserve">  4.200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val="en-GB" w:eastAsia="el-GR"/>
        </w:rPr>
        <w:t>K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Λαμπτήρας </w:t>
      </w:r>
      <w:proofErr w:type="spellStart"/>
      <w:r w:rsidRPr="00632454">
        <w:rPr>
          <w:rFonts w:ascii="Calibri" w:eastAsia="Times New Roman" w:hAnsi="Calibri" w:cs="Calibri"/>
          <w:bCs/>
          <w:szCs w:val="24"/>
          <w:lang w:eastAsia="ar-SA"/>
        </w:rPr>
        <w:t>Σωλην</w:t>
      </w:r>
      <w:proofErr w:type="spellEnd"/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.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HPI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>-Τ 1.000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E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40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MH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T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65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CLEAR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σωληνωτή με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  <w:t>εξωτερικό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εναυστήρα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, με φωτεινή απόδοση λαμπτήρα τουλάχιστον 100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/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W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, φωτεινή ροή τουλάχιστον 100.000 </w:t>
      </w:r>
      <w:proofErr w:type="spellStart"/>
      <w:r w:rsidRPr="00632454">
        <w:rPr>
          <w:rFonts w:ascii="Calibri" w:eastAsia="Times New Roman" w:hAnsi="Calibri" w:cs="Calibri"/>
          <w:bCs/>
          <w:snapToGrid w:val="0"/>
          <w:szCs w:val="24"/>
          <w:lang w:val="en-GB" w:eastAsia="el-GR"/>
        </w:rPr>
        <w:t>Lm</w:t>
      </w:r>
      <w:proofErr w:type="spellEnd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>, θερμοκρασία χρώματος περίπου 4.200</w:t>
      </w:r>
      <w:r w:rsidRPr="00632454">
        <w:rPr>
          <w:rFonts w:ascii="Calibri" w:eastAsia="Times New Roman" w:hAnsi="Calibri" w:cs="Calibri"/>
          <w:bCs/>
          <w:snapToGrid w:val="0"/>
          <w:szCs w:val="24"/>
          <w:vertAlign w:val="superscript"/>
          <w:lang w:eastAsia="el-GR"/>
        </w:rPr>
        <w:t>ο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 Κ. Ο μέσος χρόνος ζωής του θα είναι κατ' ελάχιστο 14.000 ώρες (ή ισοδύναμος </w:t>
      </w:r>
      <w:proofErr w:type="gramStart"/>
      <w:r w:rsidRPr="00632454">
        <w:rPr>
          <w:rFonts w:ascii="Calibri" w:eastAsia="Times New Roman" w:hAnsi="Calibri" w:cs="Calibri"/>
          <w:bCs/>
          <w:snapToGrid w:val="0"/>
          <w:szCs w:val="24"/>
          <w:lang w:eastAsia="el-GR"/>
        </w:rPr>
        <w:t xml:space="preserve">τύπος 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 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EUROLAMP</w:t>
      </w:r>
      <w:proofErr w:type="gramEnd"/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E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40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MH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T</w:t>
      </w:r>
      <w:r w:rsidRPr="00632454">
        <w:rPr>
          <w:rFonts w:ascii="Calibri" w:eastAsia="Times New Roman" w:hAnsi="Calibri" w:cs="Calibri"/>
          <w:bCs/>
          <w:szCs w:val="24"/>
          <w:lang w:eastAsia="ar-SA"/>
        </w:rPr>
        <w:t xml:space="preserve">65 </w:t>
      </w:r>
      <w:r w:rsidRPr="00632454">
        <w:rPr>
          <w:rFonts w:ascii="Calibri" w:eastAsia="Times New Roman" w:hAnsi="Calibri" w:cs="Calibri"/>
          <w:bCs/>
          <w:szCs w:val="24"/>
          <w:lang w:val="en-US" w:eastAsia="ar-SA"/>
        </w:rPr>
        <w:t>CLEAR</w:t>
      </w:r>
      <w:r w:rsidRPr="00632454">
        <w:rPr>
          <w:rFonts w:ascii="Calibri" w:eastAsia="Times New Roman" w:hAnsi="Calibri" w:cs="Calibri"/>
          <w:bCs/>
          <w:snapToGrid w:val="0"/>
          <w:color w:val="000000"/>
          <w:szCs w:val="24"/>
          <w:lang w:eastAsia="el-GR"/>
        </w:rPr>
        <w:t xml:space="preserve"> σωληνωτή).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            (Ολογράφως)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AT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.7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eastAsia="ar-SA"/>
        </w:rPr>
        <w:t>Εκκινητής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ELT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HQI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1.000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ar-SA"/>
        </w:rPr>
        <w:t xml:space="preserve">Ηλεκτρονικοί </w:t>
      </w:r>
      <w:proofErr w:type="spellStart"/>
      <w:r w:rsidRPr="00632454">
        <w:rPr>
          <w:rFonts w:ascii="Calibri" w:eastAsia="Times New Roman" w:hAnsi="Calibri" w:cs="Calibri"/>
          <w:szCs w:val="24"/>
          <w:lang w:eastAsia="ar-SA"/>
        </w:rPr>
        <w:t>εκκινητές</w:t>
      </w:r>
      <w:proofErr w:type="spellEnd"/>
      <w:r w:rsidRPr="00632454">
        <w:rPr>
          <w:rFonts w:ascii="Calibri" w:eastAsia="Times New Roman" w:hAnsi="Calibri" w:cs="Calibri"/>
          <w:szCs w:val="24"/>
          <w:lang w:eastAsia="ar-SA"/>
        </w:rPr>
        <w:t xml:space="preserve"> για λάμπες υψηλής εκκένωσης (σύμφωνα με το πρότυπο ΕΝ 60926)  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HQI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1.000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ΤΥΠΟΣ  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SCHWABE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Z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1.000 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M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 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ΒΑΡΕΛΑΚΙ</w:t>
      </w:r>
      <w:r w:rsidRPr="00632454">
        <w:rPr>
          <w:rFonts w:ascii="Calibri" w:eastAsia="Times New Roman" w:hAnsi="Calibri" w:cs="Calibri"/>
          <w:szCs w:val="24"/>
          <w:lang w:eastAsia="ar-SA"/>
        </w:rPr>
        <w:t>)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el-GR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el-GR"/>
        </w:rPr>
        <w:lastRenderedPageBreak/>
        <w:t xml:space="preserve">            (Ολογράφως)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color w:val="000000"/>
          <w:kern w:val="1"/>
          <w:lang w:eastAsia="el-GR" w:bidi="hi-IN"/>
        </w:rPr>
      </w:pPr>
      <w:r w:rsidRPr="00632454">
        <w:rPr>
          <w:rFonts w:ascii="Calibri" w:eastAsia="SimSun" w:hAnsi="Calibri" w:cs="Calibri"/>
          <w:b/>
          <w:color w:val="000000"/>
          <w:kern w:val="1"/>
          <w:lang w:eastAsia="el-GR" w:bidi="hi-IN"/>
        </w:rPr>
        <w:t>ΑΤ.8 Φωτιστικό ασφαλείας μη συνεχούς /συνεχούς λειτουργίας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color w:val="000000"/>
          <w:kern w:val="3"/>
          <w:szCs w:val="24"/>
          <w:lang w:eastAsia="zh-CN"/>
        </w:rPr>
        <w:t>Διαστάσεων 240Χ90Χ44</w:t>
      </w:r>
      <w:r w:rsidRPr="00632454">
        <w:rPr>
          <w:rFonts w:ascii="Calibri" w:eastAsia="Times New Roman" w:hAnsi="Calibri" w:cs="Calibri"/>
          <w:color w:val="000000"/>
          <w:kern w:val="3"/>
          <w:szCs w:val="24"/>
          <w:lang w:val="en-US" w:eastAsia="zh-CN"/>
        </w:rPr>
        <w:t>mm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, με εγγύηση 3 χρόνων (1 χρόνο για την μπαταρία)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b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(Ολογράφως) :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ΑΤ.9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Επαναφορτιζόμενη μπαταρία μόλυβδου 12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V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7.0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Ah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>12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V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7.0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Ah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</w:t>
      </w:r>
      <w:r w:rsidRPr="00632454">
        <w:rPr>
          <w:rFonts w:ascii="Calibri" w:eastAsia="Times New Roman" w:hAnsi="Calibri" w:cs="Calibri"/>
          <w:color w:val="000000"/>
          <w:kern w:val="3"/>
          <w:szCs w:val="24"/>
          <w:lang w:eastAsia="zh-CN"/>
        </w:rPr>
        <w:t xml:space="preserve">για χρήση συναγερμού. 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ΕΥΡΩ (Αριθμητικά)  :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(Ολογράφως)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ΑΤ.10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Λάμπα 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LED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E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40/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E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27 125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W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40.000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h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18.750 </w:t>
      </w:r>
      <w:proofErr w:type="spellStart"/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lum</w:t>
      </w:r>
      <w:proofErr w:type="spellEnd"/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ar-SA"/>
        </w:rPr>
        <w:t xml:space="preserve">Λάμπα 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LED</w:t>
      </w:r>
      <w:r w:rsidRPr="00632454">
        <w:rPr>
          <w:rFonts w:ascii="Calibri" w:eastAsia="Times New Roman" w:hAnsi="Calibri" w:cs="Calibri"/>
          <w:szCs w:val="24"/>
          <w:lang w:eastAsia="ar-SA"/>
        </w:rPr>
        <w:t>, για ντουί Ε40/Ε27, 125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szCs w:val="24"/>
          <w:lang w:eastAsia="ar-SA"/>
        </w:rPr>
        <w:t>, με θερμοκρασία χρώματος περίπου 6.500, με φωτεινή ροή τουλάχιστον 18.750</w:t>
      </w:r>
      <w:proofErr w:type="spellStart"/>
      <w:r w:rsidRPr="00632454">
        <w:rPr>
          <w:rFonts w:ascii="Calibri" w:eastAsia="Times New Roman" w:hAnsi="Calibri" w:cs="Calibri"/>
          <w:szCs w:val="24"/>
          <w:lang w:val="en-US" w:eastAsia="ar-SA"/>
        </w:rPr>
        <w:t>lm</w:t>
      </w:r>
      <w:proofErr w:type="spellEnd"/>
      <w:r w:rsidRPr="00632454">
        <w:rPr>
          <w:rFonts w:ascii="Calibri" w:eastAsia="Times New Roman" w:hAnsi="Calibri" w:cs="Calibri"/>
          <w:szCs w:val="24"/>
          <w:lang w:eastAsia="ar-SA"/>
        </w:rPr>
        <w:t>, ελάχιστη διάρκεια ζωής 40.000 ώρες.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(Ολογράφως)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el-GR" w:bidi="hi-IN"/>
        </w:rPr>
      </w:pP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ΑΤ.11 Λάμπα 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led</w:t>
      </w: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 18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W</w:t>
      </w: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 1,20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m</w:t>
      </w: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 6.500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K</w:t>
      </w: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 1.900 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LUM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el-GR" w:bidi="hi-IN"/>
        </w:rPr>
      </w:pPr>
      <w:r w:rsidRPr="00632454">
        <w:rPr>
          <w:rFonts w:ascii="Calibri" w:eastAsia="SimSun" w:hAnsi="Calibri" w:cs="Calibri"/>
          <w:kern w:val="1"/>
          <w:lang w:eastAsia="el-GR" w:bidi="hi-IN"/>
        </w:rPr>
        <w:t xml:space="preserve">Λάμπα </w:t>
      </w:r>
      <w:r w:rsidRPr="00632454">
        <w:rPr>
          <w:rFonts w:ascii="Calibri" w:eastAsia="SimSun" w:hAnsi="Calibri" w:cs="Calibri"/>
          <w:kern w:val="1"/>
          <w:lang w:val="en-US" w:eastAsia="el-GR" w:bidi="hi-IN"/>
        </w:rPr>
        <w:t>led</w:t>
      </w:r>
      <w:r w:rsidRPr="00632454">
        <w:rPr>
          <w:rFonts w:ascii="Calibri" w:eastAsia="SimSun" w:hAnsi="Calibri" w:cs="Calibri"/>
          <w:kern w:val="1"/>
          <w:lang w:eastAsia="el-GR" w:bidi="hi-IN"/>
        </w:rPr>
        <w:t xml:space="preserve"> 18</w:t>
      </w:r>
      <w:r w:rsidRPr="00632454">
        <w:rPr>
          <w:rFonts w:ascii="Calibri" w:eastAsia="SimSun" w:hAnsi="Calibri" w:cs="Calibri"/>
          <w:kern w:val="1"/>
          <w:lang w:val="en-US" w:eastAsia="el-GR" w:bidi="hi-IN"/>
        </w:rPr>
        <w:t>W</w:t>
      </w:r>
      <w:r w:rsidRPr="00632454">
        <w:rPr>
          <w:rFonts w:ascii="Calibri" w:eastAsia="SimSun" w:hAnsi="Calibri" w:cs="Calibri"/>
          <w:kern w:val="1"/>
          <w:lang w:eastAsia="el-GR" w:bidi="hi-IN"/>
        </w:rPr>
        <w:t>, μήκους 1,20</w:t>
      </w:r>
      <w:r w:rsidRPr="00632454">
        <w:rPr>
          <w:rFonts w:ascii="Calibri" w:eastAsia="SimSun" w:hAnsi="Calibri" w:cs="Calibri"/>
          <w:kern w:val="1"/>
          <w:lang w:val="en-US" w:eastAsia="el-GR" w:bidi="hi-IN"/>
        </w:rPr>
        <w:t>m</w:t>
      </w:r>
      <w:r w:rsidRPr="00632454">
        <w:rPr>
          <w:rFonts w:ascii="Calibri" w:eastAsia="SimSun" w:hAnsi="Calibri" w:cs="Calibri"/>
          <w:kern w:val="1"/>
          <w:lang w:eastAsia="el-GR" w:bidi="hi-IN"/>
        </w:rPr>
        <w:t>, με θερμοκρασία χρώματος περίπου 6.500</w:t>
      </w:r>
      <w:r w:rsidRPr="00632454">
        <w:rPr>
          <w:rFonts w:ascii="Calibri" w:eastAsia="SimSun" w:hAnsi="Calibri" w:cs="Calibri"/>
          <w:kern w:val="1"/>
          <w:lang w:val="en-US" w:eastAsia="el-GR" w:bidi="hi-IN"/>
        </w:rPr>
        <w:t>K</w:t>
      </w:r>
      <w:r w:rsidRPr="00632454">
        <w:rPr>
          <w:rFonts w:ascii="Calibri" w:eastAsia="SimSun" w:hAnsi="Calibri" w:cs="Calibri"/>
          <w:kern w:val="1"/>
          <w:lang w:eastAsia="el-GR" w:bidi="hi-IN"/>
        </w:rPr>
        <w:t>, φωτεινή ροή τουλάχιστον 1.900</w:t>
      </w:r>
      <w:proofErr w:type="spellStart"/>
      <w:r w:rsidRPr="00632454">
        <w:rPr>
          <w:rFonts w:ascii="Calibri" w:eastAsia="SimSun" w:hAnsi="Calibri" w:cs="Calibri"/>
          <w:kern w:val="1"/>
          <w:lang w:val="en-US" w:eastAsia="el-GR" w:bidi="hi-IN"/>
        </w:rPr>
        <w:t>lm</w:t>
      </w:r>
      <w:proofErr w:type="spellEnd"/>
      <w:r w:rsidRPr="00632454">
        <w:rPr>
          <w:rFonts w:ascii="Calibri" w:eastAsia="SimSun" w:hAnsi="Calibri" w:cs="Calibri"/>
          <w:kern w:val="1"/>
          <w:lang w:eastAsia="el-GR" w:bidi="hi-IN"/>
        </w:rPr>
        <w:t>.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(Ολογράφως)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ΑΤ.12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Φωτιστικό ασφαλείας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Με προβολείς </w:t>
      </w:r>
      <w:r w:rsidRPr="00632454">
        <w:rPr>
          <w:rFonts w:ascii="Calibri" w:eastAsia="Times New Roman" w:hAnsi="Calibri" w:cs="Calibri"/>
          <w:b/>
          <w:kern w:val="3"/>
          <w:szCs w:val="24"/>
          <w:lang w:val="en-GB" w:eastAsia="zh-CN"/>
        </w:rPr>
        <w:t>led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μη συνεχής λειτουργίας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Με προβολείς </w:t>
      </w:r>
      <w:r w:rsidRPr="00632454">
        <w:rPr>
          <w:rFonts w:ascii="Calibri" w:eastAsia="Times New Roman" w:hAnsi="Calibri" w:cs="Calibri"/>
          <w:kern w:val="3"/>
          <w:szCs w:val="24"/>
          <w:lang w:val="en-GB" w:eastAsia="zh-CN"/>
        </w:rPr>
        <w:t>led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μη συνεχής λειτουργίας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Με 2 προβολείς,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IP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42,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Led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13,5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w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/ 14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VA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 16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V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3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h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Ενδεικτικού τύπου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GRL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-37/180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OLYMPIA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ELEKTRONICS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ΕΥΡΩ (Αριθμητικά)  :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(Ολογράφως)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ΑΤ13.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Φωτιστικό 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LED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διπλό </w:t>
      </w:r>
      <w:proofErr w:type="spellStart"/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σκαφάκι</w:t>
      </w:r>
      <w:proofErr w:type="spellEnd"/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στεγανό 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IP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65 μήκος 1,20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m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 2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X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18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W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/6500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k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2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X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1.900 </w:t>
      </w:r>
      <w:proofErr w:type="spellStart"/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lum</w:t>
      </w:r>
      <w:proofErr w:type="spellEnd"/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ΕΥΡΩ (Αριθμητικά)  : </w:t>
      </w:r>
    </w:p>
    <w:p w:rsidR="00632454" w:rsidRPr="00632454" w:rsidRDefault="00632454" w:rsidP="00632454">
      <w:pPr>
        <w:suppressAutoHyphens/>
        <w:spacing w:after="120" w:line="240" w:lineRule="auto"/>
        <w:ind w:left="720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(Ολογράφως)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>ΑΤ14.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Καλώδιο 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H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05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VV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-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F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(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NYMHY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) 3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x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1,5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mm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Καλώδιο NYL διατομής αγωγού 1,5mm, μονώσεως PVC.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>ΕΥΡΩ (Αριθμητικά)  :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ind w:left="720"/>
        <w:textAlignment w:val="baseline"/>
        <w:rPr>
          <w:rFonts w:ascii="Calibri" w:eastAsia="SimSun" w:hAnsi="Calibri" w:cs="Calibri"/>
          <w:kern w:val="1"/>
          <w:lang w:eastAsia="hi-IN" w:bidi="hi-IN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>ΑΤ.15 Καλώδιο Α05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VV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-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U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(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N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YM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) 3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x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1,5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mm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Καλώδιο NYΜ διατομής αγωγού 1,5mm, μονώσεως PVC.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ΑΤ.16 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Ρευματολήπτης αρσενικός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 xml:space="preserve">Φις ρεύματος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σούκο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 αρσενικό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πολυαμιδίου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, λευκό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IP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20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>220-240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50-60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Hz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16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A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ind w:left="720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ΑΤ.17 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Φις ρεύματος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eastAsia="el-GR"/>
        </w:rPr>
        <w:t>σούκο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θηλυκό</w:t>
      </w:r>
      <w:r w:rsidRPr="00632454">
        <w:rPr>
          <w:rFonts w:ascii="Calibri" w:eastAsia="Times New Roman" w:hAnsi="Calibri" w:cs="Calibri"/>
          <w:b/>
          <w:szCs w:val="24"/>
          <w:lang w:val="en-GB" w:eastAsia="el-GR"/>
        </w:rPr>
        <w:t> 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>ευθείας εξόδου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 xml:space="preserve">Φις ρεύματος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σούκο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θυληκό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 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πολυαμιδίου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, λευκό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IP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20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>220-240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50-60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Hz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16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A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lastRenderedPageBreak/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ind w:left="720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ΑΤ.18 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Χωνευτή πρίζα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eastAsia="el-GR"/>
        </w:rPr>
        <w:t>σούκο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με πλαίσιο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ind w:left="720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>ΑΤ.19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Χωνευτός μονός διακόπτης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val="en-GB" w:eastAsia="el-GR"/>
        </w:rPr>
        <w:t>aller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val="en-GB" w:eastAsia="el-GR"/>
        </w:rPr>
        <w:t>retour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 xml:space="preserve">Διακόπτης χωνευτός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αλλέ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 –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ρετούρ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 10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A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250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50-60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Hz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>ΕΥΡΩ (Αριθμητικά)  :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shd w:val="clear" w:color="auto" w:fill="FFFFFF"/>
          <w:lang w:eastAsia="ar-SA"/>
        </w:rPr>
      </w:pPr>
    </w:p>
    <w:p w:rsidR="00632454" w:rsidRPr="00632454" w:rsidRDefault="00632454" w:rsidP="00632454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shd w:val="clear" w:color="auto" w:fill="FFFFFF"/>
          <w:lang w:eastAsia="ar-SA"/>
        </w:rPr>
        <w:t xml:space="preserve">ΑΤ.20 </w:t>
      </w:r>
      <w:r w:rsidRPr="00632454">
        <w:rPr>
          <w:rFonts w:ascii="Calibri" w:eastAsia="Times New Roman" w:hAnsi="Calibri" w:cs="Calibri"/>
          <w:b/>
          <w:szCs w:val="24"/>
          <w:shd w:val="clear" w:color="auto" w:fill="FFFFFF"/>
          <w:lang w:eastAsia="el-GR"/>
        </w:rPr>
        <w:t>Διακόπτης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με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eastAsia="el-GR"/>
        </w:rPr>
        <w:t>Κομιτατερ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 προσανατολισμού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>Χωνευτός 10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A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250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50-60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Hz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ind w:left="720"/>
        <w:textAlignment w:val="baseline"/>
        <w:rPr>
          <w:rFonts w:ascii="Calibri" w:eastAsia="SimSun" w:hAnsi="Calibri" w:cs="Calibri"/>
          <w:b/>
          <w:kern w:val="1"/>
          <w:shd w:val="clear" w:color="auto" w:fill="FFFF00"/>
          <w:lang w:eastAsia="hi-IN" w:bidi="hi-IN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ΑΤ.21 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>Χωνευτή μονή πρίζα ρεύματος στεγανή με καπάκι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 xml:space="preserve">Πρίζα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σούκου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 εξωτερική με καπάκι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IP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54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>16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A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250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50-60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Hz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Cs w:val="24"/>
          <w:u w:val="single"/>
          <w:lang w:eastAsia="ar-SA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Cs w:val="24"/>
          <w:u w:val="single"/>
          <w:lang w:eastAsia="ar-SA"/>
        </w:rPr>
      </w:pPr>
      <w:r w:rsidRPr="00632454">
        <w:rPr>
          <w:rFonts w:ascii="Calibri" w:eastAsia="Times New Roman" w:hAnsi="Calibri" w:cs="Calibri"/>
          <w:b/>
          <w:color w:val="000000"/>
          <w:szCs w:val="24"/>
          <w:u w:val="single"/>
          <w:lang w:eastAsia="ar-SA"/>
        </w:rPr>
        <w:t xml:space="preserve">ΥΛΙΚΑ ΦΩΤΙΣΜΟΥ </w:t>
      </w:r>
      <w:r>
        <w:rPr>
          <w:rFonts w:ascii="Calibri" w:eastAsia="Times New Roman" w:hAnsi="Calibri" w:cs="Calibri"/>
          <w:b/>
          <w:color w:val="000000"/>
          <w:szCs w:val="24"/>
          <w:u w:val="single"/>
          <w:lang w:eastAsia="ar-SA"/>
        </w:rPr>
        <w:t xml:space="preserve"> ΤΜΗΜΑ  </w:t>
      </w:r>
      <w:r w:rsidRPr="00632454">
        <w:rPr>
          <w:rFonts w:ascii="Calibri" w:eastAsia="Times New Roman" w:hAnsi="Calibri" w:cs="Calibri"/>
          <w:b/>
          <w:color w:val="000000"/>
          <w:szCs w:val="24"/>
          <w:u w:val="single"/>
          <w:lang w:eastAsia="ar-SA"/>
        </w:rPr>
        <w:t>Γ – Δ/ΝΣΗ  ΠΡΟΣΧΟΛΙΚΗΣ ΑΓΩΓΗΣ ΚΑΙ ΦΡΟΝΤΙΔΑΣ ΟΙΚΟΓΕΝΕΙΑΣ</w:t>
      </w:r>
    </w:p>
    <w:p w:rsidR="00632454" w:rsidRPr="00632454" w:rsidRDefault="00632454" w:rsidP="00632454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b/>
          <w:szCs w:val="24"/>
          <w:lang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ΑΤ.1 Λαμπτήρας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LED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τύπου Τ8 20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/ 2300</w:t>
      </w:r>
      <w:proofErr w:type="spellStart"/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lm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6500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K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color w:val="363636"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1,50μ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ar-SA"/>
        </w:rPr>
        <w:t xml:space="preserve">Λαμπτήρας 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LED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εξοικονόμησης ενέργειας</w:t>
      </w:r>
      <w:r w:rsidRPr="00632454">
        <w:rPr>
          <w:rFonts w:ascii="Calibri" w:eastAsia="Times New Roman" w:hAnsi="Calibri" w:cs="Calibri"/>
          <w:color w:val="000000"/>
          <w:spacing w:val="1"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 xml:space="preserve">από γυαλί 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τύπου Τ8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ισχύος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 xml:space="preserve">20 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ar-SA"/>
        </w:rPr>
        <w:t>W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/ 2300</w:t>
      </w:r>
      <w:proofErr w:type="spellStart"/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ar-SA"/>
        </w:rPr>
        <w:t>lm</w:t>
      </w:r>
      <w:proofErr w:type="spellEnd"/>
      <w:r w:rsidRPr="00632454">
        <w:rPr>
          <w:rFonts w:ascii="Calibri" w:eastAsia="Times New Roman" w:hAnsi="Calibri" w:cs="Calibri"/>
          <w:color w:val="363636"/>
          <w:szCs w:val="24"/>
          <w:shd w:val="clear" w:color="auto" w:fill="FFFFFF"/>
          <w:lang w:eastAsia="ar-SA"/>
        </w:rPr>
        <w:t xml:space="preserve">  </w:t>
      </w:r>
      <w:r w:rsidRPr="00632454">
        <w:rPr>
          <w:rFonts w:ascii="Calibri" w:eastAsia="Times New Roman" w:hAnsi="Calibri" w:cs="Calibri"/>
          <w:szCs w:val="24"/>
          <w:lang w:eastAsia="ar-SA"/>
        </w:rPr>
        <w:t>6500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K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μήκους</w:t>
      </w:r>
      <w:r w:rsidRPr="00632454">
        <w:rPr>
          <w:rFonts w:ascii="Calibri" w:eastAsia="Times New Roman" w:hAnsi="Calibri" w:cs="Calibri"/>
          <w:color w:val="363636"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1,50μ,  χρόνος ζωής λαμπτήρα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τουλάχιστον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30000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h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            (Ολογράφως)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el-GR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ΑΤ.2 </w:t>
      </w: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Λάμπα 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led</w:t>
      </w: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 18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W</w:t>
      </w: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 1,20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m</w:t>
      </w: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 6.500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K</w:t>
      </w:r>
      <w:r w:rsidRPr="00632454">
        <w:rPr>
          <w:rFonts w:ascii="Calibri" w:eastAsia="SimSun" w:hAnsi="Calibri" w:cs="Calibri"/>
          <w:b/>
          <w:kern w:val="1"/>
          <w:lang w:eastAsia="el-GR" w:bidi="hi-IN"/>
        </w:rPr>
        <w:t xml:space="preserve"> 1.900 </w:t>
      </w:r>
      <w:r w:rsidRPr="00632454">
        <w:rPr>
          <w:rFonts w:ascii="Calibri" w:eastAsia="SimSun" w:hAnsi="Calibri" w:cs="Calibri"/>
          <w:b/>
          <w:kern w:val="1"/>
          <w:lang w:val="en-US" w:eastAsia="el-GR" w:bidi="hi-IN"/>
        </w:rPr>
        <w:t>LUM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kern w:val="1"/>
          <w:lang w:eastAsia="el-GR" w:bidi="hi-IN"/>
        </w:rPr>
      </w:pPr>
      <w:r w:rsidRPr="00632454">
        <w:rPr>
          <w:rFonts w:ascii="Calibri" w:eastAsia="SimSun" w:hAnsi="Calibri" w:cs="Calibri"/>
          <w:kern w:val="1"/>
          <w:lang w:eastAsia="el-GR" w:bidi="hi-IN"/>
        </w:rPr>
        <w:t xml:space="preserve">Λάμπα </w:t>
      </w:r>
      <w:r w:rsidRPr="00632454">
        <w:rPr>
          <w:rFonts w:ascii="Calibri" w:eastAsia="SimSun" w:hAnsi="Calibri" w:cs="Calibri"/>
          <w:kern w:val="1"/>
          <w:lang w:val="en-US" w:eastAsia="el-GR" w:bidi="hi-IN"/>
        </w:rPr>
        <w:t>led</w:t>
      </w:r>
      <w:r w:rsidRPr="00632454">
        <w:rPr>
          <w:rFonts w:ascii="Calibri" w:eastAsia="SimSun" w:hAnsi="Calibri" w:cs="Calibri"/>
          <w:kern w:val="1"/>
          <w:lang w:eastAsia="el-GR" w:bidi="hi-IN"/>
        </w:rPr>
        <w:t xml:space="preserve"> 18</w:t>
      </w:r>
      <w:r w:rsidRPr="00632454">
        <w:rPr>
          <w:rFonts w:ascii="Calibri" w:eastAsia="SimSun" w:hAnsi="Calibri" w:cs="Calibri"/>
          <w:kern w:val="1"/>
          <w:lang w:val="en-US" w:eastAsia="el-GR" w:bidi="hi-IN"/>
        </w:rPr>
        <w:t>W</w:t>
      </w:r>
      <w:r w:rsidRPr="00632454">
        <w:rPr>
          <w:rFonts w:ascii="Calibri" w:eastAsia="SimSun" w:hAnsi="Calibri" w:cs="Calibri"/>
          <w:kern w:val="1"/>
          <w:lang w:eastAsia="el-GR" w:bidi="hi-IN"/>
        </w:rPr>
        <w:t>, μήκους 1,20</w:t>
      </w:r>
      <w:r w:rsidRPr="00632454">
        <w:rPr>
          <w:rFonts w:ascii="Calibri" w:eastAsia="SimSun" w:hAnsi="Calibri" w:cs="Calibri"/>
          <w:kern w:val="1"/>
          <w:lang w:val="en-US" w:eastAsia="el-GR" w:bidi="hi-IN"/>
        </w:rPr>
        <w:t>m</w:t>
      </w:r>
      <w:r w:rsidRPr="00632454">
        <w:rPr>
          <w:rFonts w:ascii="Calibri" w:eastAsia="SimSun" w:hAnsi="Calibri" w:cs="Calibri"/>
          <w:kern w:val="1"/>
          <w:lang w:eastAsia="el-GR" w:bidi="hi-IN"/>
        </w:rPr>
        <w:t>, με θερμοκρασία χρώματος περίπου 6.500</w:t>
      </w:r>
      <w:r w:rsidRPr="00632454">
        <w:rPr>
          <w:rFonts w:ascii="Calibri" w:eastAsia="SimSun" w:hAnsi="Calibri" w:cs="Calibri"/>
          <w:kern w:val="1"/>
          <w:lang w:val="en-US" w:eastAsia="el-GR" w:bidi="hi-IN"/>
        </w:rPr>
        <w:t>K</w:t>
      </w:r>
      <w:r w:rsidRPr="00632454">
        <w:rPr>
          <w:rFonts w:ascii="Calibri" w:eastAsia="SimSun" w:hAnsi="Calibri" w:cs="Calibri"/>
          <w:kern w:val="1"/>
          <w:lang w:eastAsia="el-GR" w:bidi="hi-IN"/>
        </w:rPr>
        <w:t>, φωτεινή ροή τουλάχιστον 1.900</w:t>
      </w:r>
      <w:proofErr w:type="spellStart"/>
      <w:r w:rsidRPr="00632454">
        <w:rPr>
          <w:rFonts w:ascii="Calibri" w:eastAsia="SimSun" w:hAnsi="Calibri" w:cs="Calibri"/>
          <w:kern w:val="1"/>
          <w:lang w:val="en-US" w:eastAsia="el-GR" w:bidi="hi-IN"/>
        </w:rPr>
        <w:t>lm</w:t>
      </w:r>
      <w:proofErr w:type="spellEnd"/>
      <w:r w:rsidRPr="00632454">
        <w:rPr>
          <w:rFonts w:ascii="Calibri" w:eastAsia="SimSun" w:hAnsi="Calibri" w:cs="Calibri"/>
          <w:kern w:val="1"/>
          <w:lang w:eastAsia="el-GR" w:bidi="hi-IN"/>
        </w:rPr>
        <w:t>.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(Ολογράφως)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ΑΤ.3 Λαμπτήρες  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LED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6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w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Ε27 / 230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V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4000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K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ar-SA"/>
        </w:rPr>
        <w:t xml:space="preserve">Λαμπτήρας </w:t>
      </w:r>
      <w:r w:rsidRPr="00632454">
        <w:rPr>
          <w:rFonts w:ascii="Calibri" w:eastAsia="Times New Roman" w:hAnsi="Calibri" w:cs="Calibri"/>
          <w:szCs w:val="24"/>
          <w:lang w:val="en-US" w:eastAsia="ar-SA"/>
        </w:rPr>
        <w:t>LED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εξοικονόμησης ενέργειας</w:t>
      </w:r>
      <w:r w:rsidRPr="00632454">
        <w:rPr>
          <w:rFonts w:ascii="Calibri" w:eastAsia="Times New Roman" w:hAnsi="Calibri" w:cs="Calibri"/>
          <w:color w:val="000000"/>
          <w:spacing w:val="1"/>
          <w:szCs w:val="24"/>
          <w:shd w:val="clear" w:color="auto" w:fill="FFFFFF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 xml:space="preserve">από γυαλί </w:t>
      </w:r>
      <w:r w:rsidRPr="00632454">
        <w:rPr>
          <w:rFonts w:ascii="Calibri" w:eastAsia="Times New Roman" w:hAnsi="Calibri" w:cs="Calibri"/>
          <w:szCs w:val="24"/>
          <w:lang w:eastAsia="ar-SA"/>
        </w:rPr>
        <w:t>τύπου Ε27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ισχύος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6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ar-SA"/>
        </w:rPr>
        <w:t>W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/</w:t>
      </w:r>
      <w:r w:rsidRPr="00632454">
        <w:rPr>
          <w:rFonts w:ascii="Calibri" w:eastAsia="Times New Roman" w:hAnsi="Calibri" w:cs="Calibri"/>
          <w:szCs w:val="24"/>
          <w:lang w:eastAsia="ar-SA"/>
        </w:rPr>
        <w:t>4000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K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 xml:space="preserve"> 500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ar-SA"/>
        </w:rPr>
        <w:t> </w:t>
      </w:r>
      <w:proofErr w:type="spellStart"/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ar-SA"/>
        </w:rPr>
        <w:t>lm</w:t>
      </w:r>
      <w:proofErr w:type="spellEnd"/>
      <w:r w:rsidRPr="00632454">
        <w:rPr>
          <w:rFonts w:ascii="Calibri" w:eastAsia="Times New Roman" w:hAnsi="Calibri" w:cs="Calibri"/>
          <w:color w:val="363636"/>
          <w:szCs w:val="24"/>
          <w:shd w:val="clear" w:color="auto" w:fill="FFFFFF"/>
          <w:lang w:eastAsia="ar-SA"/>
        </w:rPr>
        <w:t xml:space="preserve">   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χρόνος ζωής λαμπτήρα 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τουλάχιστον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30000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h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            (Ολογράφως) : 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ΑΤ.4 Λαμπτήρας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LED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11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E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27/6.400 Κ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daylight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. 1.055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lumen</w:t>
      </w:r>
    </w:p>
    <w:p w:rsidR="00632454" w:rsidRPr="00632454" w:rsidRDefault="00632454" w:rsidP="00632454">
      <w:pPr>
        <w:tabs>
          <w:tab w:val="left" w:pos="450"/>
          <w:tab w:val="center" w:pos="1132"/>
          <w:tab w:val="left" w:pos="120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 xml:space="preserve">Λαμπτήρας  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US" w:eastAsia="ar-SA"/>
        </w:rPr>
        <w:t>LED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 xml:space="preserve"> εξοικονόμησης ενέργειας με πλαστικό κάλυμμα, κατάλληλος για εξωτερικούς χώρους, ισχύος 11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ar-SA"/>
        </w:rPr>
        <w:t>W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 xml:space="preserve">/ 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ar-SA"/>
        </w:rPr>
        <w:t>E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27, χρόνος ζωής λαμπτήρα τουλάχιστον 30.000 ώρες.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            (Ολογράφως) : 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ΑΤ.5 Λαμπτήρας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LED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6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W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E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14/ / 230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V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6.000 Κ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daylight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. 1.055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lumen</w:t>
      </w:r>
    </w:p>
    <w:p w:rsidR="00632454" w:rsidRPr="00632454" w:rsidRDefault="00632454" w:rsidP="00632454">
      <w:pPr>
        <w:tabs>
          <w:tab w:val="left" w:pos="450"/>
          <w:tab w:val="center" w:pos="1132"/>
          <w:tab w:val="left" w:pos="120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lastRenderedPageBreak/>
        <w:t xml:space="preserve">Λαμπτήρας  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US" w:eastAsia="ar-SA"/>
        </w:rPr>
        <w:t>LED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 xml:space="preserve"> εξοικονόμησης ενέργειας με πλαστικό κάλυμμα, κατάλληλος για εξωτερικούς χώρους, ισχύος 6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ar-SA"/>
        </w:rPr>
        <w:t>W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 xml:space="preserve">/ </w:t>
      </w:r>
      <w:r w:rsidRPr="00632454">
        <w:rPr>
          <w:rFonts w:ascii="Calibri" w:eastAsia="Times New Roman" w:hAnsi="Calibri" w:cs="Calibri"/>
          <w:bCs/>
          <w:color w:val="000000"/>
          <w:szCs w:val="24"/>
          <w:lang w:val="en-GB" w:eastAsia="ar-SA"/>
        </w:rPr>
        <w:t>E</w:t>
      </w:r>
      <w:r w:rsidRPr="00632454">
        <w:rPr>
          <w:rFonts w:ascii="Calibri" w:eastAsia="Times New Roman" w:hAnsi="Calibri" w:cs="Calibri"/>
          <w:bCs/>
          <w:color w:val="000000"/>
          <w:szCs w:val="24"/>
          <w:lang w:eastAsia="ar-SA"/>
        </w:rPr>
        <w:t>14, χρόνος ζωής λαμπτήρα τουλάχιστον 30.000 ώρες.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(Αριθμητικά)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color w:val="000000"/>
          <w:szCs w:val="24"/>
          <w:lang w:eastAsia="ar-SA"/>
        </w:rPr>
        <w:t xml:space="preserve">            (Ολογράφως)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ΑΤ.6  Χωνευτή πρίζα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eastAsia="ar-SA"/>
        </w:rPr>
        <w:t>σούκο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με πλαίσιο 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>ΕΥΡΩ (Αριθμητικά)  :</w:t>
      </w:r>
    </w:p>
    <w:p w:rsidR="00632454" w:rsidRPr="00632454" w:rsidRDefault="00632454" w:rsidP="00632454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(Ολογράφως) :  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ΑΤ.7 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eastAsia="ar-SA"/>
        </w:rPr>
        <w:t>Αντάπτορας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πρίζας (</w:t>
      </w:r>
      <w:proofErr w:type="spellStart"/>
      <w:r w:rsidRPr="00632454">
        <w:rPr>
          <w:rFonts w:ascii="Calibri" w:eastAsia="Times New Roman" w:hAnsi="Calibri" w:cs="Calibri"/>
          <w:b/>
          <w:szCs w:val="24"/>
          <w:lang w:eastAsia="ar-SA"/>
        </w:rPr>
        <w:t>ταφ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)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eastAsia="ar-SA"/>
        </w:rPr>
        <w:t>σούκο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3 θέσεων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(Ολογράφως)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ΑΤ.8  Προέκταση καλωδίου 25μ.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NYAF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3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X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1.5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mm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2 (ΜΠΑΛΑΝΤΕΖΕΣ)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(Ολογράφως) : 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ΑΤ.9  Προέκταση καλωδίου 15μ.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NYAF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3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X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1.5 </w:t>
      </w:r>
      <w:r w:rsidRPr="00632454">
        <w:rPr>
          <w:rFonts w:ascii="Calibri" w:eastAsia="Times New Roman" w:hAnsi="Calibri" w:cs="Calibri"/>
          <w:b/>
          <w:szCs w:val="24"/>
          <w:lang w:val="en-US" w:eastAsia="ar-SA"/>
        </w:rPr>
        <w:t>mm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2 (ΜΠΑΛΑΝΤΕΖΕΣ)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(Ολογράφως) : </w:t>
      </w:r>
    </w:p>
    <w:p w:rsidR="00632454" w:rsidRPr="00632454" w:rsidRDefault="00632454" w:rsidP="00632454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ΑΤ.10 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eastAsia="ar-SA"/>
        </w:rPr>
        <w:t>Εναυστήρας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λάμπας φθορίου (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Starter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)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          (Ολογράφως)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 11 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Φωτιστικό 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LED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διπλό </w:t>
      </w:r>
      <w:proofErr w:type="spellStart"/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σκαφάκι</w:t>
      </w:r>
      <w:proofErr w:type="spellEnd"/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στεγανό 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IP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65 μήκος 1,20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m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 2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X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18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W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/6500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k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 2</w:t>
      </w:r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X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1.900 </w:t>
      </w:r>
      <w:proofErr w:type="spellStart"/>
      <w:r w:rsidRPr="00632454">
        <w:rPr>
          <w:rFonts w:ascii="Calibri" w:eastAsia="Times New Roman" w:hAnsi="Calibri" w:cs="Calibri"/>
          <w:b/>
          <w:kern w:val="3"/>
          <w:szCs w:val="24"/>
          <w:lang w:val="en-US" w:eastAsia="zh-CN"/>
        </w:rPr>
        <w:t>lum</w:t>
      </w:r>
      <w:proofErr w:type="spellEnd"/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 xml:space="preserve">ΕΥΡΩ (Αριθμητικά)  : </w:t>
      </w:r>
    </w:p>
    <w:p w:rsidR="00632454" w:rsidRPr="00632454" w:rsidRDefault="00632454" w:rsidP="00632454">
      <w:pPr>
        <w:suppressAutoHyphens/>
        <w:spacing w:after="120" w:line="240" w:lineRule="auto"/>
        <w:ind w:left="720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(Ολογράφως)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 12 </w:t>
      </w:r>
      <w:r w:rsidRPr="00632454">
        <w:rPr>
          <w:rFonts w:ascii="Calibri" w:eastAsia="Times New Roman" w:hAnsi="Calibri" w:cs="Calibri"/>
          <w:b/>
          <w:szCs w:val="24"/>
          <w:lang w:eastAsia="el-GR"/>
        </w:rPr>
        <w:t xml:space="preserve">Ρευματολήπτης αρσενικός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 xml:space="preserve">Φις ρεύματος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σούκο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 αρσενικό </w:t>
      </w:r>
      <w:proofErr w:type="spellStart"/>
      <w:r w:rsidRPr="00632454">
        <w:rPr>
          <w:rFonts w:ascii="Calibri" w:eastAsia="Times New Roman" w:hAnsi="Calibri" w:cs="Calibri"/>
          <w:szCs w:val="24"/>
          <w:lang w:eastAsia="el-GR"/>
        </w:rPr>
        <w:t>πολυαμιδίου</w:t>
      </w:r>
      <w:proofErr w:type="spellEnd"/>
      <w:r w:rsidRPr="00632454">
        <w:rPr>
          <w:rFonts w:ascii="Calibri" w:eastAsia="Times New Roman" w:hAnsi="Calibri" w:cs="Calibri"/>
          <w:szCs w:val="24"/>
          <w:lang w:eastAsia="el-GR"/>
        </w:rPr>
        <w:t xml:space="preserve">, λευκό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IP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20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el-GR"/>
        </w:rPr>
        <w:t>220-240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V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50-60 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Hz</w:t>
      </w:r>
      <w:r w:rsidRPr="00632454">
        <w:rPr>
          <w:rFonts w:ascii="Calibri" w:eastAsia="Times New Roman" w:hAnsi="Calibri" w:cs="Calibri"/>
          <w:szCs w:val="24"/>
          <w:lang w:eastAsia="el-GR"/>
        </w:rPr>
        <w:t xml:space="preserve">   16</w:t>
      </w:r>
      <w:r w:rsidRPr="00632454">
        <w:rPr>
          <w:rFonts w:ascii="Calibri" w:eastAsia="Times New Roman" w:hAnsi="Calibri" w:cs="Calibri"/>
          <w:szCs w:val="24"/>
          <w:lang w:val="en-US" w:eastAsia="el-GR"/>
        </w:rPr>
        <w:t>A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 13 Προβολέας 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LED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IP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65 50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W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/230</w:t>
      </w:r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V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4000Κ 6500 </w:t>
      </w:r>
      <w:proofErr w:type="spellStart"/>
      <w:r w:rsidRPr="00632454">
        <w:rPr>
          <w:rFonts w:ascii="Calibri" w:eastAsia="Times New Roman" w:hAnsi="Calibri" w:cs="Calibri"/>
          <w:b/>
          <w:szCs w:val="24"/>
          <w:lang w:val="en-GB" w:eastAsia="ar-SA"/>
        </w:rPr>
        <w:t>lm</w:t>
      </w:r>
      <w:proofErr w:type="spellEnd"/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με ανιχνευτή.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Προβολείς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LED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IP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65 </w:t>
      </w:r>
      <w:r w:rsidRPr="00632454">
        <w:rPr>
          <w:rFonts w:ascii="Calibri" w:eastAsia="Times New Roman" w:hAnsi="Calibri" w:cs="Calibri"/>
          <w:szCs w:val="24"/>
          <w:lang w:eastAsia="ar-SA"/>
        </w:rPr>
        <w:t>230</w:t>
      </w:r>
      <w:r w:rsidRPr="00632454">
        <w:rPr>
          <w:rFonts w:ascii="Calibri" w:eastAsia="Times New Roman" w:hAnsi="Calibri" w:cs="Calibri"/>
          <w:szCs w:val="24"/>
          <w:lang w:val="en-GB" w:eastAsia="ar-SA"/>
        </w:rPr>
        <w:t>V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 περίπου 4000Κ 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με </w:t>
      </w:r>
      <w:r w:rsidRPr="00632454">
        <w:rPr>
          <w:rFonts w:ascii="Calibri" w:eastAsia="Times New Roman" w:hAnsi="Calibri" w:cs="Calibri"/>
          <w:kern w:val="3"/>
          <w:szCs w:val="24"/>
          <w:u w:val="single"/>
          <w:lang w:eastAsia="zh-CN"/>
        </w:rPr>
        <w:t>5 έτη γραπτή εγγύηση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. </w:t>
      </w:r>
      <w:r w:rsidRPr="00632454">
        <w:rPr>
          <w:rFonts w:ascii="Calibri" w:eastAsia="Times New Roman" w:hAnsi="Calibri" w:cs="Calibri"/>
          <w:szCs w:val="24"/>
          <w:lang w:eastAsia="ar-SA"/>
        </w:rPr>
        <w:t xml:space="preserve">Ελάχιστη απόδοση 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6500 </w:t>
      </w:r>
      <w:r w:rsidRPr="00632454">
        <w:rPr>
          <w:rFonts w:ascii="Calibri" w:eastAsia="Times New Roman" w:hAnsi="Calibri" w:cs="Calibri"/>
          <w:kern w:val="3"/>
          <w:szCs w:val="24"/>
          <w:lang w:val="en-US" w:eastAsia="zh-CN"/>
        </w:rPr>
        <w:t>Lumen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ΕΥΡΩ (Αριθμητικά)  : </w:t>
      </w:r>
    </w:p>
    <w:p w:rsidR="00632454" w:rsidRPr="00632454" w:rsidRDefault="00632454" w:rsidP="00632454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 (</w:t>
      </w:r>
      <w:r w:rsidRPr="00632454">
        <w:rPr>
          <w:rFonts w:ascii="Calibri" w:eastAsia="Times New Roman" w:hAnsi="Calibri" w:cs="Calibri"/>
          <w:b/>
          <w:kern w:val="3"/>
          <w:szCs w:val="24"/>
          <w:lang w:eastAsia="zh-CN"/>
        </w:rPr>
        <w:t>Ολογράφως)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/>
          <w:color w:val="000000"/>
          <w:kern w:val="1"/>
          <w:lang w:eastAsia="el-GR" w:bidi="hi-IN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>ΑΤ.14  Χωνευτός μονός διακόπτης με δύο πλήκτρα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3"/>
          <w:szCs w:val="24"/>
          <w:lang w:eastAsia="zh-CN"/>
        </w:rPr>
      </w:pP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>Διακόπτης χωνευτός με δύο πλήκτρα 10</w:t>
      </w:r>
      <w:r w:rsidRPr="00632454">
        <w:rPr>
          <w:rFonts w:ascii="Calibri" w:eastAsia="Times New Roman" w:hAnsi="Calibri" w:cs="Calibri"/>
          <w:kern w:val="3"/>
          <w:szCs w:val="24"/>
          <w:lang w:val="en-GB" w:eastAsia="zh-CN"/>
        </w:rPr>
        <w:t>A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  250</w:t>
      </w:r>
      <w:r w:rsidRPr="00632454">
        <w:rPr>
          <w:rFonts w:ascii="Calibri" w:eastAsia="Times New Roman" w:hAnsi="Calibri" w:cs="Calibri"/>
          <w:kern w:val="3"/>
          <w:szCs w:val="24"/>
          <w:lang w:val="en-GB" w:eastAsia="zh-CN"/>
        </w:rPr>
        <w:t>V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  50-60 </w:t>
      </w:r>
      <w:r w:rsidRPr="00632454">
        <w:rPr>
          <w:rFonts w:ascii="Calibri" w:eastAsia="Times New Roman" w:hAnsi="Calibri" w:cs="Calibri"/>
          <w:kern w:val="3"/>
          <w:szCs w:val="24"/>
          <w:lang w:val="en-GB" w:eastAsia="zh-CN"/>
        </w:rPr>
        <w:t>Hz</w:t>
      </w:r>
      <w:r w:rsidRPr="00632454">
        <w:rPr>
          <w:rFonts w:ascii="Calibri" w:eastAsia="Times New Roman" w:hAnsi="Calibri" w:cs="Calibri"/>
          <w:kern w:val="3"/>
          <w:szCs w:val="24"/>
          <w:lang w:eastAsia="zh-CN"/>
        </w:rPr>
        <w:t xml:space="preserve">  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szCs w:val="24"/>
          <w:lang w:eastAsia="ar-SA"/>
        </w:rPr>
        <w:t xml:space="preserve">ΑΤ.15 ΜΠΟΥΤΟΝ ΑΠΛΟ ΕΞΩΤΕΡΙΚΟ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ΕΥΡΩ (Αριθμητικά)  : </w:t>
      </w:r>
    </w:p>
    <w:p w:rsidR="00632454" w:rsidRPr="00632454" w:rsidRDefault="00632454" w:rsidP="0063245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632454">
        <w:rPr>
          <w:rFonts w:ascii="Calibri" w:eastAsia="SimSun" w:hAnsi="Calibri" w:cs="Calibri"/>
          <w:b/>
          <w:kern w:val="1"/>
          <w:lang w:eastAsia="hi-IN" w:bidi="hi-IN"/>
        </w:rPr>
        <w:t xml:space="preserve">           (Ολογράφως)</w:t>
      </w:r>
      <w:r w:rsidRPr="00632454">
        <w:rPr>
          <w:rFonts w:ascii="Calibri" w:eastAsia="SimSun" w:hAnsi="Calibri" w:cs="Calibri"/>
          <w:kern w:val="1"/>
          <w:lang w:eastAsia="hi-IN" w:bidi="hi-IN"/>
        </w:rPr>
        <w:t xml:space="preserve"> :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>ΑΤ.16 Πολύπριζο 4  θέσεων, με καλώδιο και διακόπτη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ar-SA"/>
        </w:rPr>
        <w:lastRenderedPageBreak/>
        <w:t>Πολύπριζο 4 θέσεων με καλώδιο μήκους 1,5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ar-SA"/>
        </w:rPr>
        <w:t>m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ar-SA"/>
        </w:rPr>
        <w:t>, με τάση 250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ar-SA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ar-SA"/>
        </w:rPr>
        <w:t>, με μέγιστο ρεύμα 16Α, με μέγιστο φορτίο 2.300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ar-SA"/>
        </w:rPr>
        <w:t>W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>(Αριθμητικά) :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            (Ολογράφως) :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>ΑΤ.17  Πολύπριζο 6  θέσεων, με καλώδιο και διακόπτη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ar-SA"/>
        </w:rPr>
        <w:t>Πολύπριζο 4 θέσεων με καλώδιο μήκους 2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ar-SA"/>
        </w:rPr>
        <w:t>m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ar-SA"/>
        </w:rPr>
        <w:t>, με τάση 250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ar-SA"/>
        </w:rPr>
        <w:t>V</w:t>
      </w:r>
      <w:r w:rsidRPr="00632454">
        <w:rPr>
          <w:rFonts w:ascii="Calibri" w:eastAsia="Times New Roman" w:hAnsi="Calibri" w:cs="Calibri"/>
          <w:bCs/>
          <w:snapToGrid w:val="0"/>
          <w:szCs w:val="24"/>
          <w:lang w:eastAsia="ar-SA"/>
        </w:rPr>
        <w:t>, με μέγιστο ρεύμα 16Α, με μέγιστο φορτίο 2.300</w:t>
      </w:r>
      <w:r w:rsidRPr="00632454">
        <w:rPr>
          <w:rFonts w:ascii="Calibri" w:eastAsia="Times New Roman" w:hAnsi="Calibri" w:cs="Calibri"/>
          <w:bCs/>
          <w:snapToGrid w:val="0"/>
          <w:szCs w:val="24"/>
          <w:lang w:val="en-US" w:eastAsia="ar-SA"/>
        </w:rPr>
        <w:t>W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 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            (Ολογράφως) :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ΑΤ.18 ΑΣΥΡΜΑΤΟ ΚΟΥΔΟΥΝΙ </w:t>
      </w:r>
    </w:p>
    <w:p w:rsidR="00632454" w:rsidRPr="00632454" w:rsidRDefault="00632454" w:rsidP="00632454">
      <w:pPr>
        <w:shd w:val="clear" w:color="auto" w:fill="FFFFFF"/>
        <w:suppressAutoHyphens/>
        <w:spacing w:after="0" w:line="240" w:lineRule="auto"/>
        <w:ind w:right="438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632454">
        <w:rPr>
          <w:rFonts w:ascii="Calibri" w:eastAsia="Times New Roman" w:hAnsi="Calibri" w:cs="Calibri"/>
          <w:bCs/>
          <w:snapToGrid w:val="0"/>
          <w:szCs w:val="24"/>
          <w:lang w:eastAsia="ar-SA"/>
        </w:rPr>
        <w:t xml:space="preserve"> Ασύρματο κουδούνι με  εμβέλεια 300 μέτρων,</w:t>
      </w:r>
      <w:r w:rsidRPr="00632454">
        <w:rPr>
          <w:rFonts w:ascii="Calibri" w:eastAsia="Times New Roman" w:hAnsi="Calibri" w:cs="Calibri"/>
          <w:color w:val="000000"/>
          <w:szCs w:val="24"/>
          <w:lang w:eastAsia="ar-SA"/>
        </w:rPr>
        <w:t xml:space="preserve"> 5 επίπεδα έντασης 60   διαφορετικούς ήχους κλήσης, κατάλληλο και για θορυβώδη περιβάλλοντα και άτομα με προβλήματα ακοής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 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 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</w:pPr>
      <w:r w:rsidRPr="00632454"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  <w:t xml:space="preserve">  (Ολογράφως) :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>ΑΤ.19 ΜΠΑΤΑΡΙΕΣ ΠΥΡΑΣΦΑΛΕΙΑΣ 12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>V</w:t>
      </w: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/ 7.2 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>AH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 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</w:pPr>
      <w:r w:rsidRPr="00632454"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  <w:t xml:space="preserve">  (Ολογράφως) :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</w:pP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>ΑΤ.20 ΝΤΟΥΙ ΠΟΡΣΕΛΑΝΗΣ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  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</w:pPr>
      <w:r w:rsidRPr="00632454"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  <w:t xml:space="preserve">  (Ολογράφως) :</w:t>
      </w:r>
      <w:r w:rsidRPr="00632454">
        <w:rPr>
          <w:rFonts w:ascii="CG Times" w:eastAsia="Times New Roman" w:hAnsi="CG Times" w:cs="Calibri"/>
          <w:b/>
          <w:sz w:val="20"/>
          <w:szCs w:val="20"/>
          <w:lang w:eastAsia="el-GR"/>
        </w:rPr>
        <w:t xml:space="preserve"> </w:t>
      </w:r>
    </w:p>
    <w:p w:rsidR="00632454" w:rsidRPr="00632454" w:rsidRDefault="00632454" w:rsidP="00632454">
      <w:pPr>
        <w:shd w:val="clear" w:color="auto" w:fill="FFFFFF"/>
        <w:suppressAutoHyphens/>
        <w:spacing w:after="0" w:line="240" w:lineRule="auto"/>
        <w:ind w:left="78" w:right="438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</w:p>
    <w:p w:rsidR="00632454" w:rsidRPr="00632454" w:rsidRDefault="00632454" w:rsidP="00632454">
      <w:pPr>
        <w:shd w:val="clear" w:color="auto" w:fill="FFFFFF"/>
        <w:suppressAutoHyphens/>
        <w:spacing w:after="0" w:line="240" w:lineRule="auto"/>
        <w:ind w:right="438"/>
        <w:jc w:val="both"/>
        <w:rPr>
          <w:rFonts w:ascii="Calibri" w:eastAsia="Times New Roman" w:hAnsi="Calibri" w:cs="Calibri"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ΑΤ.21  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ΜΙΚΡΟΑΥΤΟΜΑΤΕΣ ΑΣΦΑΛΕΙΕΣ ΡΑΓΑΣ ΜΟΝΟΠΟΛΙΚΗ 10Α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 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</w:pPr>
      <w:r w:rsidRPr="00632454"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  <w:t xml:space="preserve">  (Ολογράφως) :</w:t>
      </w:r>
      <w:r w:rsidRPr="00632454">
        <w:rPr>
          <w:rFonts w:ascii="CG Times" w:eastAsia="Times New Roman" w:hAnsi="CG Times" w:cs="Calibri"/>
          <w:b/>
          <w:sz w:val="20"/>
          <w:szCs w:val="20"/>
          <w:lang w:eastAsia="el-GR"/>
        </w:rPr>
        <w:t xml:space="preserve"> </w:t>
      </w:r>
    </w:p>
    <w:p w:rsidR="00632454" w:rsidRPr="00632454" w:rsidRDefault="00632454" w:rsidP="00632454">
      <w:pPr>
        <w:shd w:val="clear" w:color="auto" w:fill="FFFFFF"/>
        <w:suppressAutoHyphens/>
        <w:spacing w:after="0" w:line="240" w:lineRule="auto"/>
        <w:ind w:right="438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:rsidR="00632454" w:rsidRPr="00632454" w:rsidRDefault="00632454" w:rsidP="00632454">
      <w:pPr>
        <w:shd w:val="clear" w:color="auto" w:fill="FFFFFF"/>
        <w:suppressAutoHyphens/>
        <w:spacing w:after="0" w:line="240" w:lineRule="auto"/>
        <w:ind w:right="438"/>
        <w:jc w:val="both"/>
        <w:rPr>
          <w:rFonts w:ascii="Calibri" w:eastAsia="Times New Roman" w:hAnsi="Calibri" w:cs="Calibri"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ΑΤ.22  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ΜΙΚΡΟΑΥΤΟΜΑΤΕΣ ΑΣΦΑΛΕΙΕΣ ΡΑΓΑΣ ΜΟΝΟΠΟΛΙΚΗ 16Α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  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</w:pPr>
      <w:r w:rsidRPr="00632454"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  <w:t xml:space="preserve">  (Ολογράφως) :</w:t>
      </w:r>
      <w:r w:rsidRPr="00632454">
        <w:rPr>
          <w:rFonts w:ascii="CG Times" w:eastAsia="Times New Roman" w:hAnsi="CG Times" w:cs="Calibri"/>
          <w:b/>
          <w:sz w:val="20"/>
          <w:szCs w:val="20"/>
          <w:lang w:eastAsia="el-GR"/>
        </w:rPr>
        <w:t xml:space="preserve">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</w:pPr>
    </w:p>
    <w:p w:rsidR="00632454" w:rsidRPr="00632454" w:rsidRDefault="00632454" w:rsidP="00632454">
      <w:pPr>
        <w:shd w:val="clear" w:color="auto" w:fill="FFFFFF"/>
        <w:suppressAutoHyphens/>
        <w:spacing w:after="0" w:line="240" w:lineRule="auto"/>
        <w:ind w:left="78" w:right="438"/>
        <w:jc w:val="both"/>
        <w:rPr>
          <w:rFonts w:ascii="Calibri" w:eastAsia="Times New Roman" w:hAnsi="Calibri" w:cs="Calibri"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ΑΤ.23  </w:t>
      </w:r>
      <w:r w:rsidRPr="00632454">
        <w:rPr>
          <w:rFonts w:ascii="Calibri" w:eastAsia="Times New Roman" w:hAnsi="Calibri" w:cs="Calibri"/>
          <w:b/>
          <w:szCs w:val="24"/>
          <w:lang w:eastAsia="ar-SA"/>
        </w:rPr>
        <w:t>ΜΙΚΡΟΑΥΤΟΜΑΤΕΣ ΑΣΦΑΛΕΙΕΣ ΡΑΓΑΣ ΜΟΝΟΠΟΛΙΚΗ 20Α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  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</w:pPr>
      <w:r w:rsidRPr="00632454"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  <w:t xml:space="preserve">  (Ολογράφως) :</w:t>
      </w:r>
      <w:r w:rsidRPr="00632454">
        <w:rPr>
          <w:rFonts w:ascii="CG Times" w:eastAsia="Times New Roman" w:hAnsi="CG Times" w:cs="Calibri"/>
          <w:b/>
          <w:sz w:val="20"/>
          <w:szCs w:val="20"/>
          <w:lang w:eastAsia="el-GR"/>
        </w:rPr>
        <w:t xml:space="preserve">  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>ΑΤ.24  ΜΠΑΤΑΡΙΕΣ ΑΛΚΑΛΙΚΕΣ ΑΑ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sz w:val="20"/>
          <w:szCs w:val="20"/>
          <w:lang w:eastAsia="el-GR"/>
        </w:rPr>
      </w:pPr>
      <w:r w:rsidRPr="00632454"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  <w:t xml:space="preserve">  (Ολογράφως) :</w:t>
      </w:r>
      <w:r w:rsidRPr="00632454">
        <w:rPr>
          <w:rFonts w:ascii="CG Times" w:eastAsia="Times New Roman" w:hAnsi="CG Times" w:cs="Calibri"/>
          <w:b/>
          <w:sz w:val="20"/>
          <w:szCs w:val="20"/>
          <w:lang w:eastAsia="el-GR"/>
        </w:rPr>
        <w:t xml:space="preserve">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>ΑΤ.25  ΜΠΑΤΑΡΙΕΣ ΑΛΚΑΛΙΚΕΣ ΑΑΑ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sz w:val="20"/>
          <w:szCs w:val="20"/>
          <w:lang w:eastAsia="el-GR"/>
        </w:rPr>
      </w:pPr>
      <w:r w:rsidRPr="00632454"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  <w:t xml:space="preserve">  (Ολογράφως) :</w:t>
      </w: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:rsidR="00632454" w:rsidRPr="00632454" w:rsidRDefault="00632454" w:rsidP="0063245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ΑΤ.26  ΜΠΑΤΑΡΙΕΣ ΑΛΚΑΛΙΚΕΣ </w:t>
      </w:r>
      <w:r w:rsidRPr="00632454">
        <w:rPr>
          <w:rFonts w:ascii="Calibri" w:eastAsia="Times New Roman" w:hAnsi="Calibri" w:cs="Calibri"/>
          <w:b/>
          <w:bCs/>
          <w:szCs w:val="24"/>
          <w:lang w:val="en-US" w:eastAsia="ar-SA"/>
        </w:rPr>
        <w:t>D</w:t>
      </w:r>
      <w:r w:rsidRPr="00632454">
        <w:rPr>
          <w:rFonts w:ascii="Calibri" w:eastAsia="Times New Roman" w:hAnsi="Calibri" w:cs="Calibri"/>
          <w:b/>
          <w:bCs/>
          <w:szCs w:val="24"/>
          <w:lang w:eastAsia="ar-SA"/>
        </w:rPr>
        <w:t xml:space="preserve"> </w:t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2175"/>
          <w:tab w:val="center" w:pos="41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</w:pP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ΕΥΡΩ  </w:t>
      </w:r>
      <w:r w:rsidRPr="00632454">
        <w:rPr>
          <w:rFonts w:ascii="Calibri" w:eastAsia="Times New Roman" w:hAnsi="Calibri" w:cs="Calibri"/>
          <w:szCs w:val="24"/>
          <w:lang w:eastAsia="ar-SA"/>
        </w:rPr>
        <w:tab/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 xml:space="preserve">(Αριθμητικά) :     </w:t>
      </w:r>
      <w:r w:rsidRPr="00632454">
        <w:rPr>
          <w:rFonts w:ascii="Calibri" w:eastAsia="Times New Roman" w:hAnsi="Calibri" w:cs="Calibri"/>
          <w:b/>
          <w:bCs/>
          <w:snapToGrid w:val="0"/>
          <w:szCs w:val="24"/>
          <w:lang w:eastAsia="ar-SA"/>
        </w:rPr>
        <w:tab/>
      </w:r>
    </w:p>
    <w:p w:rsidR="00632454" w:rsidRPr="00632454" w:rsidRDefault="00632454" w:rsidP="00632454">
      <w:pPr>
        <w:widowControl w:val="0"/>
        <w:tabs>
          <w:tab w:val="left" w:pos="450"/>
          <w:tab w:val="center" w:pos="1132"/>
          <w:tab w:val="left" w:pos="1200"/>
          <w:tab w:val="left" w:pos="322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G Times" w:eastAsia="Times New Roman" w:hAnsi="CG Times" w:cs="Calibri"/>
          <w:b/>
          <w:sz w:val="20"/>
          <w:szCs w:val="20"/>
          <w:lang w:eastAsia="el-GR"/>
        </w:rPr>
      </w:pPr>
      <w:r w:rsidRPr="00632454">
        <w:rPr>
          <w:rFonts w:ascii="CG Times" w:eastAsia="Times New Roman" w:hAnsi="CG Times" w:cs="Calibri"/>
          <w:b/>
          <w:bCs/>
          <w:snapToGrid w:val="0"/>
          <w:sz w:val="20"/>
          <w:szCs w:val="20"/>
          <w:lang w:eastAsia="el-GR"/>
        </w:rPr>
        <w:t xml:space="preserve">  (Ολογράφως) :</w:t>
      </w: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ar-SA"/>
        </w:rPr>
        <w:t>ΔΡΑΜΑ      …../……./2024</w:t>
      </w:r>
    </w:p>
    <w:p w:rsidR="00632454" w:rsidRPr="00632454" w:rsidRDefault="00632454" w:rsidP="00632454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ar-SA"/>
        </w:rPr>
        <w:t>Ο ΠΡΟΣΦΕΡΩΝ</w:t>
      </w:r>
    </w:p>
    <w:p w:rsidR="00632454" w:rsidRPr="00632454" w:rsidRDefault="00632454" w:rsidP="006324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32454">
        <w:rPr>
          <w:rFonts w:ascii="Calibri" w:eastAsia="Times New Roman" w:hAnsi="Calibri" w:cs="Calibri"/>
          <w:szCs w:val="24"/>
          <w:lang w:eastAsia="ar-SA"/>
        </w:rPr>
        <w:t>(υπογραφή - σφραγίδα)</w:t>
      </w:r>
    </w:p>
    <w:p w:rsidR="00632454" w:rsidRPr="00632454" w:rsidRDefault="00632454" w:rsidP="00632454">
      <w:pPr>
        <w:widowControl w:val="0"/>
        <w:spacing w:after="240" w:line="271" w:lineRule="auto"/>
        <w:jc w:val="center"/>
        <w:rPr>
          <w:rFonts w:ascii="Calibri" w:eastAsia="Calibri" w:hAnsi="Calibri" w:cs="Calibri"/>
          <w:color w:val="000000"/>
          <w:lang w:eastAsia="el-GR" w:bidi="el-GR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632454" w:rsidRPr="00632454" w:rsidRDefault="00632454" w:rsidP="00632454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963839" w:rsidRDefault="00963839"/>
    <w:sectPr w:rsidR="009638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Calibri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154F1FA0"/>
    <w:multiLevelType w:val="hybridMultilevel"/>
    <w:tmpl w:val="36FA6704"/>
    <w:lvl w:ilvl="0" w:tplc="3FCA9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6716"/>
    <w:multiLevelType w:val="hybridMultilevel"/>
    <w:tmpl w:val="36FA6704"/>
    <w:lvl w:ilvl="0" w:tplc="3FCA9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857ED"/>
    <w:multiLevelType w:val="hybridMultilevel"/>
    <w:tmpl w:val="D090D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15D86"/>
    <w:multiLevelType w:val="hybridMultilevel"/>
    <w:tmpl w:val="5E9E4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F1577"/>
    <w:multiLevelType w:val="hybridMultilevel"/>
    <w:tmpl w:val="63D2F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54"/>
    <w:rsid w:val="00632454"/>
    <w:rsid w:val="009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F5E3"/>
  <w15:chartTrackingRefBased/>
  <w15:docId w15:val="{9E140A04-0FE5-49FF-8E4E-2F95BE6C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2454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"/>
    <w:next w:val="a"/>
    <w:link w:val="2Char"/>
    <w:uiPriority w:val="9"/>
    <w:qFormat/>
    <w:rsid w:val="00632454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1"/>
    <w:qFormat/>
    <w:rsid w:val="00632454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632454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uiPriority w:val="9"/>
    <w:qFormat/>
    <w:rsid w:val="00632454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2454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632454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1"/>
    <w:rsid w:val="00632454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632454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632454"/>
    <w:rPr>
      <w:rFonts w:ascii="Lucida Sans" w:eastAsia="Times New Roman" w:hAnsi="Lucida Sans" w:cs="Lucida Sans"/>
      <w:b/>
      <w:szCs w:val="20"/>
      <w:lang w:val="en-US" w:eastAsia="ar-SA"/>
    </w:rPr>
  </w:style>
  <w:style w:type="numbering" w:customStyle="1" w:styleId="10">
    <w:name w:val="Χωρίς λίστα1"/>
    <w:next w:val="a2"/>
    <w:uiPriority w:val="99"/>
    <w:semiHidden/>
    <w:unhideWhenUsed/>
    <w:rsid w:val="00632454"/>
  </w:style>
  <w:style w:type="character" w:customStyle="1" w:styleId="WW8Num1z0">
    <w:name w:val="WW8Num1z0"/>
    <w:rsid w:val="00632454"/>
  </w:style>
  <w:style w:type="character" w:customStyle="1" w:styleId="WW8Num1z1">
    <w:name w:val="WW8Num1z1"/>
    <w:rsid w:val="00632454"/>
  </w:style>
  <w:style w:type="character" w:customStyle="1" w:styleId="WW8Num1z2">
    <w:name w:val="WW8Num1z2"/>
    <w:rsid w:val="00632454"/>
  </w:style>
  <w:style w:type="character" w:customStyle="1" w:styleId="WW8Num1z3">
    <w:name w:val="WW8Num1z3"/>
    <w:rsid w:val="00632454"/>
  </w:style>
  <w:style w:type="character" w:customStyle="1" w:styleId="WW8Num1z4">
    <w:name w:val="WW8Num1z4"/>
    <w:rsid w:val="0063245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2454"/>
  </w:style>
  <w:style w:type="character" w:customStyle="1" w:styleId="WW8Num1z6">
    <w:name w:val="WW8Num1z6"/>
    <w:rsid w:val="00632454"/>
  </w:style>
  <w:style w:type="character" w:customStyle="1" w:styleId="WW8Num1z7">
    <w:name w:val="WW8Num1z7"/>
    <w:rsid w:val="00632454"/>
  </w:style>
  <w:style w:type="character" w:customStyle="1" w:styleId="WW8Num1z8">
    <w:name w:val="WW8Num1z8"/>
    <w:rsid w:val="00632454"/>
  </w:style>
  <w:style w:type="character" w:customStyle="1" w:styleId="WW8Num2z0">
    <w:name w:val="WW8Num2z0"/>
    <w:rsid w:val="00632454"/>
    <w:rPr>
      <w:rFonts w:ascii="Symbol" w:hAnsi="Symbol" w:cs="Symbol"/>
      <w:lang w:val="el-GR"/>
    </w:rPr>
  </w:style>
  <w:style w:type="character" w:customStyle="1" w:styleId="WW8Num3z0">
    <w:name w:val="WW8Num3z0"/>
    <w:rsid w:val="00632454"/>
    <w:rPr>
      <w:lang w:val="el-GR"/>
    </w:rPr>
  </w:style>
  <w:style w:type="character" w:customStyle="1" w:styleId="WW8Num4z0">
    <w:name w:val="WW8Num4z0"/>
    <w:rsid w:val="00632454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632454"/>
    <w:rPr>
      <w:shd w:val="clear" w:color="auto" w:fill="FFFF00"/>
      <w:lang w:val="el-GR"/>
    </w:rPr>
  </w:style>
  <w:style w:type="character" w:customStyle="1" w:styleId="WW8Num6z0">
    <w:name w:val="WW8Num6z0"/>
    <w:rsid w:val="00632454"/>
    <w:rPr>
      <w:b/>
      <w:bCs/>
      <w:szCs w:val="22"/>
      <w:lang w:val="el-GR"/>
    </w:rPr>
  </w:style>
  <w:style w:type="character" w:customStyle="1" w:styleId="WW8Num6z1">
    <w:name w:val="WW8Num6z1"/>
    <w:rsid w:val="00632454"/>
  </w:style>
  <w:style w:type="character" w:customStyle="1" w:styleId="WW8Num6z2">
    <w:name w:val="WW8Num6z2"/>
    <w:rsid w:val="00632454"/>
  </w:style>
  <w:style w:type="character" w:customStyle="1" w:styleId="WW8Num6z3">
    <w:name w:val="WW8Num6z3"/>
    <w:rsid w:val="00632454"/>
  </w:style>
  <w:style w:type="character" w:customStyle="1" w:styleId="WW8Num6z4">
    <w:name w:val="WW8Num6z4"/>
    <w:rsid w:val="00632454"/>
  </w:style>
  <w:style w:type="character" w:customStyle="1" w:styleId="WW8Num6z5">
    <w:name w:val="WW8Num6z5"/>
    <w:rsid w:val="00632454"/>
  </w:style>
  <w:style w:type="character" w:customStyle="1" w:styleId="WW8Num6z6">
    <w:name w:val="WW8Num6z6"/>
    <w:rsid w:val="00632454"/>
  </w:style>
  <w:style w:type="character" w:customStyle="1" w:styleId="WW8Num6z7">
    <w:name w:val="WW8Num6z7"/>
    <w:rsid w:val="00632454"/>
  </w:style>
  <w:style w:type="character" w:customStyle="1" w:styleId="WW8Num6z8">
    <w:name w:val="WW8Num6z8"/>
    <w:rsid w:val="00632454"/>
  </w:style>
  <w:style w:type="character" w:customStyle="1" w:styleId="WW8Num7z0">
    <w:name w:val="WW8Num7z0"/>
    <w:rsid w:val="00632454"/>
    <w:rPr>
      <w:b/>
      <w:bCs/>
      <w:szCs w:val="22"/>
      <w:lang w:val="el-GR"/>
    </w:rPr>
  </w:style>
  <w:style w:type="character" w:customStyle="1" w:styleId="WW8Num7z1">
    <w:name w:val="WW8Num7z1"/>
    <w:rsid w:val="00632454"/>
    <w:rPr>
      <w:rFonts w:eastAsia="Calibri"/>
      <w:lang w:val="el-GR"/>
    </w:rPr>
  </w:style>
  <w:style w:type="character" w:customStyle="1" w:styleId="WW8Num7z2">
    <w:name w:val="WW8Num7z2"/>
    <w:rsid w:val="00632454"/>
  </w:style>
  <w:style w:type="character" w:customStyle="1" w:styleId="WW8Num7z3">
    <w:name w:val="WW8Num7z3"/>
    <w:rsid w:val="00632454"/>
  </w:style>
  <w:style w:type="character" w:customStyle="1" w:styleId="WW8Num7z4">
    <w:name w:val="WW8Num7z4"/>
    <w:rsid w:val="00632454"/>
  </w:style>
  <w:style w:type="character" w:customStyle="1" w:styleId="WW8Num7z5">
    <w:name w:val="WW8Num7z5"/>
    <w:rsid w:val="00632454"/>
  </w:style>
  <w:style w:type="character" w:customStyle="1" w:styleId="WW8Num7z6">
    <w:name w:val="WW8Num7z6"/>
    <w:rsid w:val="00632454"/>
  </w:style>
  <w:style w:type="character" w:customStyle="1" w:styleId="WW8Num7z7">
    <w:name w:val="WW8Num7z7"/>
    <w:rsid w:val="00632454"/>
  </w:style>
  <w:style w:type="character" w:customStyle="1" w:styleId="WW8Num7z8">
    <w:name w:val="WW8Num7z8"/>
    <w:rsid w:val="00632454"/>
  </w:style>
  <w:style w:type="character" w:customStyle="1" w:styleId="WW8Num8z0">
    <w:name w:val="WW8Num8z0"/>
    <w:rsid w:val="00632454"/>
    <w:rPr>
      <w:rFonts w:ascii="Symbol" w:hAnsi="Symbol" w:cs="OpenSymbol"/>
      <w:color w:val="5B9BD5"/>
    </w:rPr>
  </w:style>
  <w:style w:type="character" w:customStyle="1" w:styleId="WW8Num9z0">
    <w:name w:val="WW8Num9z0"/>
    <w:rsid w:val="00632454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632454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632454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632454"/>
    <w:rPr>
      <w:rFonts w:ascii="Courier New" w:hAnsi="Courier New" w:cs="Courier New" w:hint="default"/>
    </w:rPr>
  </w:style>
  <w:style w:type="character" w:customStyle="1" w:styleId="WW8Num11z2">
    <w:name w:val="WW8Num11z2"/>
    <w:rsid w:val="00632454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632454"/>
  </w:style>
  <w:style w:type="character" w:customStyle="1" w:styleId="WW8Num10z1">
    <w:name w:val="WW8Num10z1"/>
    <w:rsid w:val="00632454"/>
  </w:style>
  <w:style w:type="character" w:customStyle="1" w:styleId="WW8Num10z2">
    <w:name w:val="WW8Num10z2"/>
    <w:rsid w:val="00632454"/>
  </w:style>
  <w:style w:type="character" w:customStyle="1" w:styleId="WW8Num10z3">
    <w:name w:val="WW8Num10z3"/>
    <w:rsid w:val="00632454"/>
  </w:style>
  <w:style w:type="character" w:customStyle="1" w:styleId="WW8Num10z4">
    <w:name w:val="WW8Num10z4"/>
    <w:rsid w:val="00632454"/>
  </w:style>
  <w:style w:type="character" w:customStyle="1" w:styleId="WW8Num10z5">
    <w:name w:val="WW8Num10z5"/>
    <w:rsid w:val="00632454"/>
  </w:style>
  <w:style w:type="character" w:customStyle="1" w:styleId="WW8Num10z6">
    <w:name w:val="WW8Num10z6"/>
    <w:rsid w:val="00632454"/>
  </w:style>
  <w:style w:type="character" w:customStyle="1" w:styleId="WW8Num10z7">
    <w:name w:val="WW8Num10z7"/>
    <w:rsid w:val="00632454"/>
  </w:style>
  <w:style w:type="character" w:customStyle="1" w:styleId="WW8Num10z8">
    <w:name w:val="WW8Num10z8"/>
    <w:rsid w:val="00632454"/>
  </w:style>
  <w:style w:type="character" w:customStyle="1" w:styleId="WW-">
    <w:name w:val="WW-Προεπιλεγμένη γραμματοσειρά"/>
    <w:rsid w:val="00632454"/>
  </w:style>
  <w:style w:type="character" w:customStyle="1" w:styleId="WW-DefaultParagraphFont">
    <w:name w:val="WW-Default Paragraph Font"/>
    <w:rsid w:val="00632454"/>
  </w:style>
  <w:style w:type="character" w:customStyle="1" w:styleId="WW8Num8z1">
    <w:name w:val="WW8Num8z1"/>
    <w:rsid w:val="00632454"/>
    <w:rPr>
      <w:rFonts w:eastAsia="Calibri"/>
      <w:lang w:val="el-GR"/>
    </w:rPr>
  </w:style>
  <w:style w:type="character" w:customStyle="1" w:styleId="WW8Num8z2">
    <w:name w:val="WW8Num8z2"/>
    <w:rsid w:val="00632454"/>
  </w:style>
  <w:style w:type="character" w:customStyle="1" w:styleId="WW8Num8z3">
    <w:name w:val="WW8Num8z3"/>
    <w:rsid w:val="00632454"/>
  </w:style>
  <w:style w:type="character" w:customStyle="1" w:styleId="WW8Num8z4">
    <w:name w:val="WW8Num8z4"/>
    <w:rsid w:val="00632454"/>
  </w:style>
  <w:style w:type="character" w:customStyle="1" w:styleId="WW8Num8z5">
    <w:name w:val="WW8Num8z5"/>
    <w:rsid w:val="00632454"/>
  </w:style>
  <w:style w:type="character" w:customStyle="1" w:styleId="WW8Num8z6">
    <w:name w:val="WW8Num8z6"/>
    <w:rsid w:val="00632454"/>
  </w:style>
  <w:style w:type="character" w:customStyle="1" w:styleId="WW8Num8z7">
    <w:name w:val="WW8Num8z7"/>
    <w:rsid w:val="00632454"/>
  </w:style>
  <w:style w:type="character" w:customStyle="1" w:styleId="WW8Num8z8">
    <w:name w:val="WW8Num8z8"/>
    <w:rsid w:val="00632454"/>
  </w:style>
  <w:style w:type="character" w:customStyle="1" w:styleId="WW8Num11z3">
    <w:name w:val="WW8Num11z3"/>
    <w:rsid w:val="00632454"/>
  </w:style>
  <w:style w:type="character" w:customStyle="1" w:styleId="WW8Num11z4">
    <w:name w:val="WW8Num11z4"/>
    <w:rsid w:val="00632454"/>
  </w:style>
  <w:style w:type="character" w:customStyle="1" w:styleId="WW8Num11z5">
    <w:name w:val="WW8Num11z5"/>
    <w:rsid w:val="00632454"/>
  </w:style>
  <w:style w:type="character" w:customStyle="1" w:styleId="WW8Num11z6">
    <w:name w:val="WW8Num11z6"/>
    <w:rsid w:val="00632454"/>
  </w:style>
  <w:style w:type="character" w:customStyle="1" w:styleId="WW8Num11z7">
    <w:name w:val="WW8Num11z7"/>
    <w:rsid w:val="00632454"/>
  </w:style>
  <w:style w:type="character" w:customStyle="1" w:styleId="WW8Num11z8">
    <w:name w:val="WW8Num11z8"/>
    <w:rsid w:val="00632454"/>
  </w:style>
  <w:style w:type="character" w:customStyle="1" w:styleId="WW-DefaultParagraphFont1">
    <w:name w:val="WW-Default Paragraph Font1"/>
    <w:rsid w:val="00632454"/>
  </w:style>
  <w:style w:type="character" w:customStyle="1" w:styleId="40">
    <w:name w:val="Προεπιλεγμένη γραμματοσειρά4"/>
    <w:rsid w:val="00632454"/>
  </w:style>
  <w:style w:type="character" w:customStyle="1" w:styleId="WW8Num2z1">
    <w:name w:val="WW8Num2z1"/>
    <w:rsid w:val="00632454"/>
  </w:style>
  <w:style w:type="character" w:customStyle="1" w:styleId="WW8Num2z2">
    <w:name w:val="WW8Num2z2"/>
    <w:rsid w:val="00632454"/>
  </w:style>
  <w:style w:type="character" w:customStyle="1" w:styleId="WW8Num2z3">
    <w:name w:val="WW8Num2z3"/>
    <w:rsid w:val="00632454"/>
  </w:style>
  <w:style w:type="character" w:customStyle="1" w:styleId="WW8Num2z4">
    <w:name w:val="WW8Num2z4"/>
    <w:rsid w:val="0063245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2454"/>
  </w:style>
  <w:style w:type="character" w:customStyle="1" w:styleId="WW8Num2z6">
    <w:name w:val="WW8Num2z6"/>
    <w:rsid w:val="00632454"/>
  </w:style>
  <w:style w:type="character" w:customStyle="1" w:styleId="WW8Num2z7">
    <w:name w:val="WW8Num2z7"/>
    <w:rsid w:val="00632454"/>
  </w:style>
  <w:style w:type="character" w:customStyle="1" w:styleId="WW8Num2z8">
    <w:name w:val="WW8Num2z8"/>
    <w:rsid w:val="00632454"/>
  </w:style>
  <w:style w:type="character" w:customStyle="1" w:styleId="WW8Num9z1">
    <w:name w:val="WW8Num9z1"/>
    <w:rsid w:val="00632454"/>
    <w:rPr>
      <w:rFonts w:eastAsia="Calibri"/>
      <w:lang w:val="el-GR"/>
    </w:rPr>
  </w:style>
  <w:style w:type="character" w:customStyle="1" w:styleId="WW8Num9z2">
    <w:name w:val="WW8Num9z2"/>
    <w:rsid w:val="00632454"/>
  </w:style>
  <w:style w:type="character" w:customStyle="1" w:styleId="WW8Num9z3">
    <w:name w:val="WW8Num9z3"/>
    <w:rsid w:val="00632454"/>
  </w:style>
  <w:style w:type="character" w:customStyle="1" w:styleId="WW8Num9z4">
    <w:name w:val="WW8Num9z4"/>
    <w:rsid w:val="00632454"/>
  </w:style>
  <w:style w:type="character" w:customStyle="1" w:styleId="WW8Num9z5">
    <w:name w:val="WW8Num9z5"/>
    <w:rsid w:val="00632454"/>
  </w:style>
  <w:style w:type="character" w:customStyle="1" w:styleId="WW8Num9z6">
    <w:name w:val="WW8Num9z6"/>
    <w:rsid w:val="00632454"/>
  </w:style>
  <w:style w:type="character" w:customStyle="1" w:styleId="WW8Num9z7">
    <w:name w:val="WW8Num9z7"/>
    <w:rsid w:val="00632454"/>
  </w:style>
  <w:style w:type="character" w:customStyle="1" w:styleId="WW8Num9z8">
    <w:name w:val="WW8Num9z8"/>
    <w:rsid w:val="00632454"/>
  </w:style>
  <w:style w:type="character" w:customStyle="1" w:styleId="WW-DefaultParagraphFont11">
    <w:name w:val="WW-Default Paragraph Font11"/>
    <w:rsid w:val="00632454"/>
  </w:style>
  <w:style w:type="character" w:customStyle="1" w:styleId="WW8Num12z0">
    <w:name w:val="WW8Num12z0"/>
    <w:rsid w:val="00632454"/>
    <w:rPr>
      <w:rFonts w:ascii="Symbol" w:hAnsi="Symbol" w:cs="Symbol"/>
    </w:rPr>
  </w:style>
  <w:style w:type="character" w:customStyle="1" w:styleId="WW8Num12z1">
    <w:name w:val="WW8Num12z1"/>
    <w:rsid w:val="00632454"/>
    <w:rPr>
      <w:rFonts w:ascii="Courier New" w:hAnsi="Courier New" w:cs="Courier New"/>
    </w:rPr>
  </w:style>
  <w:style w:type="character" w:customStyle="1" w:styleId="WW8Num12z2">
    <w:name w:val="WW8Num12z2"/>
    <w:rsid w:val="00632454"/>
    <w:rPr>
      <w:rFonts w:ascii="Wingdings" w:hAnsi="Wingdings" w:cs="Wingdings"/>
    </w:rPr>
  </w:style>
  <w:style w:type="character" w:customStyle="1" w:styleId="WW-DefaultParagraphFont111">
    <w:name w:val="WW-Default Paragraph Font111"/>
    <w:rsid w:val="00632454"/>
  </w:style>
  <w:style w:type="character" w:customStyle="1" w:styleId="WW-DefaultParagraphFont1111">
    <w:name w:val="WW-Default Paragraph Font1111"/>
    <w:rsid w:val="00632454"/>
  </w:style>
  <w:style w:type="character" w:customStyle="1" w:styleId="WW-DefaultParagraphFont11111">
    <w:name w:val="WW-Default Paragraph Font11111"/>
    <w:rsid w:val="00632454"/>
  </w:style>
  <w:style w:type="character" w:customStyle="1" w:styleId="30">
    <w:name w:val="Προεπιλεγμένη γραμματοσειρά3"/>
    <w:rsid w:val="00632454"/>
  </w:style>
  <w:style w:type="character" w:customStyle="1" w:styleId="WW-DefaultParagraphFont111111">
    <w:name w:val="WW-Default Paragraph Font111111"/>
    <w:rsid w:val="00632454"/>
  </w:style>
  <w:style w:type="character" w:customStyle="1" w:styleId="DefaultParagraphFont2">
    <w:name w:val="Default Paragraph Font2"/>
    <w:rsid w:val="00632454"/>
  </w:style>
  <w:style w:type="character" w:customStyle="1" w:styleId="WW8Num12z3">
    <w:name w:val="WW8Num12z3"/>
    <w:rsid w:val="00632454"/>
  </w:style>
  <w:style w:type="character" w:customStyle="1" w:styleId="WW8Num12z4">
    <w:name w:val="WW8Num12z4"/>
    <w:rsid w:val="00632454"/>
  </w:style>
  <w:style w:type="character" w:customStyle="1" w:styleId="WW8Num12z5">
    <w:name w:val="WW8Num12z5"/>
    <w:rsid w:val="00632454"/>
  </w:style>
  <w:style w:type="character" w:customStyle="1" w:styleId="WW8Num12z6">
    <w:name w:val="WW8Num12z6"/>
    <w:rsid w:val="00632454"/>
  </w:style>
  <w:style w:type="character" w:customStyle="1" w:styleId="WW8Num12z7">
    <w:name w:val="WW8Num12z7"/>
    <w:rsid w:val="00632454"/>
  </w:style>
  <w:style w:type="character" w:customStyle="1" w:styleId="WW8Num12z8">
    <w:name w:val="WW8Num12z8"/>
    <w:rsid w:val="00632454"/>
  </w:style>
  <w:style w:type="character" w:customStyle="1" w:styleId="WW8Num13z0">
    <w:name w:val="WW8Num13z0"/>
    <w:rsid w:val="00632454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632454"/>
  </w:style>
  <w:style w:type="character" w:customStyle="1" w:styleId="WW8Num13z1">
    <w:name w:val="WW8Num13z1"/>
    <w:rsid w:val="00632454"/>
    <w:rPr>
      <w:rFonts w:eastAsia="Calibri"/>
      <w:lang w:val="el-GR"/>
    </w:rPr>
  </w:style>
  <w:style w:type="character" w:customStyle="1" w:styleId="WW8Num13z2">
    <w:name w:val="WW8Num13z2"/>
    <w:rsid w:val="00632454"/>
  </w:style>
  <w:style w:type="character" w:customStyle="1" w:styleId="WW8Num13z3">
    <w:name w:val="WW8Num13z3"/>
    <w:rsid w:val="00632454"/>
  </w:style>
  <w:style w:type="character" w:customStyle="1" w:styleId="WW8Num13z4">
    <w:name w:val="WW8Num13z4"/>
    <w:rsid w:val="00632454"/>
  </w:style>
  <w:style w:type="character" w:customStyle="1" w:styleId="WW8Num13z5">
    <w:name w:val="WW8Num13z5"/>
    <w:rsid w:val="00632454"/>
  </w:style>
  <w:style w:type="character" w:customStyle="1" w:styleId="WW8Num13z6">
    <w:name w:val="WW8Num13z6"/>
    <w:rsid w:val="00632454"/>
  </w:style>
  <w:style w:type="character" w:customStyle="1" w:styleId="WW8Num13z7">
    <w:name w:val="WW8Num13z7"/>
    <w:rsid w:val="00632454"/>
  </w:style>
  <w:style w:type="character" w:customStyle="1" w:styleId="WW8Num13z8">
    <w:name w:val="WW8Num13z8"/>
    <w:rsid w:val="00632454"/>
  </w:style>
  <w:style w:type="character" w:customStyle="1" w:styleId="WW8Num14z0">
    <w:name w:val="WW8Num14z0"/>
    <w:rsid w:val="00632454"/>
    <w:rPr>
      <w:rFonts w:ascii="Symbol" w:hAnsi="Symbol" w:cs="OpenSymbol"/>
    </w:rPr>
  </w:style>
  <w:style w:type="character" w:customStyle="1" w:styleId="WW8Num14z1">
    <w:name w:val="WW8Num14z1"/>
    <w:rsid w:val="00632454"/>
  </w:style>
  <w:style w:type="character" w:customStyle="1" w:styleId="WW8Num14z2">
    <w:name w:val="WW8Num14z2"/>
    <w:rsid w:val="00632454"/>
  </w:style>
  <w:style w:type="character" w:customStyle="1" w:styleId="WW8Num14z3">
    <w:name w:val="WW8Num14z3"/>
    <w:rsid w:val="00632454"/>
  </w:style>
  <w:style w:type="character" w:customStyle="1" w:styleId="WW8Num14z4">
    <w:name w:val="WW8Num14z4"/>
    <w:rsid w:val="00632454"/>
  </w:style>
  <w:style w:type="character" w:customStyle="1" w:styleId="WW8Num14z5">
    <w:name w:val="WW8Num14z5"/>
    <w:rsid w:val="00632454"/>
  </w:style>
  <w:style w:type="character" w:customStyle="1" w:styleId="WW8Num14z6">
    <w:name w:val="WW8Num14z6"/>
    <w:rsid w:val="00632454"/>
  </w:style>
  <w:style w:type="character" w:customStyle="1" w:styleId="WW8Num14z7">
    <w:name w:val="WW8Num14z7"/>
    <w:rsid w:val="00632454"/>
  </w:style>
  <w:style w:type="character" w:customStyle="1" w:styleId="WW8Num14z8">
    <w:name w:val="WW8Num14z8"/>
    <w:rsid w:val="00632454"/>
  </w:style>
  <w:style w:type="character" w:customStyle="1" w:styleId="WW8Num15z0">
    <w:name w:val="WW8Num15z0"/>
    <w:rsid w:val="00632454"/>
  </w:style>
  <w:style w:type="character" w:customStyle="1" w:styleId="WW8Num15z1">
    <w:name w:val="WW8Num15z1"/>
    <w:rsid w:val="00632454"/>
  </w:style>
  <w:style w:type="character" w:customStyle="1" w:styleId="WW8Num15z2">
    <w:name w:val="WW8Num15z2"/>
    <w:rsid w:val="00632454"/>
  </w:style>
  <w:style w:type="character" w:customStyle="1" w:styleId="WW8Num15z3">
    <w:name w:val="WW8Num15z3"/>
    <w:rsid w:val="00632454"/>
  </w:style>
  <w:style w:type="character" w:customStyle="1" w:styleId="WW8Num15z4">
    <w:name w:val="WW8Num15z4"/>
    <w:rsid w:val="00632454"/>
  </w:style>
  <w:style w:type="character" w:customStyle="1" w:styleId="WW8Num15z5">
    <w:name w:val="WW8Num15z5"/>
    <w:rsid w:val="00632454"/>
  </w:style>
  <w:style w:type="character" w:customStyle="1" w:styleId="WW8Num15z6">
    <w:name w:val="WW8Num15z6"/>
    <w:rsid w:val="00632454"/>
  </w:style>
  <w:style w:type="character" w:customStyle="1" w:styleId="WW8Num15z7">
    <w:name w:val="WW8Num15z7"/>
    <w:rsid w:val="00632454"/>
  </w:style>
  <w:style w:type="character" w:customStyle="1" w:styleId="WW8Num15z8">
    <w:name w:val="WW8Num15z8"/>
    <w:rsid w:val="00632454"/>
  </w:style>
  <w:style w:type="character" w:customStyle="1" w:styleId="WW8Num16z0">
    <w:name w:val="WW8Num16z0"/>
    <w:rsid w:val="00632454"/>
  </w:style>
  <w:style w:type="character" w:customStyle="1" w:styleId="WW8Num16z1">
    <w:name w:val="WW8Num16z1"/>
    <w:rsid w:val="00632454"/>
  </w:style>
  <w:style w:type="character" w:customStyle="1" w:styleId="WW8Num16z2">
    <w:name w:val="WW8Num16z2"/>
    <w:rsid w:val="00632454"/>
  </w:style>
  <w:style w:type="character" w:customStyle="1" w:styleId="WW8Num16z3">
    <w:name w:val="WW8Num16z3"/>
    <w:rsid w:val="00632454"/>
  </w:style>
  <w:style w:type="character" w:customStyle="1" w:styleId="WW8Num16z4">
    <w:name w:val="WW8Num16z4"/>
    <w:rsid w:val="00632454"/>
  </w:style>
  <w:style w:type="character" w:customStyle="1" w:styleId="WW8Num16z5">
    <w:name w:val="WW8Num16z5"/>
    <w:rsid w:val="00632454"/>
  </w:style>
  <w:style w:type="character" w:customStyle="1" w:styleId="WW8Num16z6">
    <w:name w:val="WW8Num16z6"/>
    <w:rsid w:val="00632454"/>
  </w:style>
  <w:style w:type="character" w:customStyle="1" w:styleId="WW8Num16z7">
    <w:name w:val="WW8Num16z7"/>
    <w:rsid w:val="00632454"/>
  </w:style>
  <w:style w:type="character" w:customStyle="1" w:styleId="WW8Num16z8">
    <w:name w:val="WW8Num16z8"/>
    <w:rsid w:val="00632454"/>
  </w:style>
  <w:style w:type="character" w:customStyle="1" w:styleId="WW-DefaultParagraphFont11111111">
    <w:name w:val="WW-Default Paragraph Font11111111"/>
    <w:rsid w:val="00632454"/>
  </w:style>
  <w:style w:type="character" w:customStyle="1" w:styleId="WW-DefaultParagraphFont111111111">
    <w:name w:val="WW-Default Paragraph Font111111111"/>
    <w:rsid w:val="00632454"/>
  </w:style>
  <w:style w:type="character" w:customStyle="1" w:styleId="WW-DefaultParagraphFont1111111111">
    <w:name w:val="WW-Default Paragraph Font1111111111"/>
    <w:rsid w:val="00632454"/>
  </w:style>
  <w:style w:type="character" w:customStyle="1" w:styleId="WW-DefaultParagraphFont11111111111">
    <w:name w:val="WW-Default Paragraph Font11111111111"/>
    <w:rsid w:val="00632454"/>
  </w:style>
  <w:style w:type="character" w:customStyle="1" w:styleId="WW-DefaultParagraphFont111111111111">
    <w:name w:val="WW-Default Paragraph Font111111111111"/>
    <w:rsid w:val="00632454"/>
  </w:style>
  <w:style w:type="character" w:customStyle="1" w:styleId="WW8Num17z0">
    <w:name w:val="WW8Num17z0"/>
    <w:rsid w:val="00632454"/>
  </w:style>
  <w:style w:type="character" w:customStyle="1" w:styleId="WW8Num17z1">
    <w:name w:val="WW8Num17z1"/>
    <w:rsid w:val="00632454"/>
  </w:style>
  <w:style w:type="character" w:customStyle="1" w:styleId="WW8Num17z2">
    <w:name w:val="WW8Num17z2"/>
    <w:rsid w:val="00632454"/>
  </w:style>
  <w:style w:type="character" w:customStyle="1" w:styleId="WW8Num17z3">
    <w:name w:val="WW8Num17z3"/>
    <w:rsid w:val="00632454"/>
  </w:style>
  <w:style w:type="character" w:customStyle="1" w:styleId="WW8Num17z4">
    <w:name w:val="WW8Num17z4"/>
    <w:rsid w:val="00632454"/>
  </w:style>
  <w:style w:type="character" w:customStyle="1" w:styleId="WW8Num17z5">
    <w:name w:val="WW8Num17z5"/>
    <w:rsid w:val="00632454"/>
  </w:style>
  <w:style w:type="character" w:customStyle="1" w:styleId="WW8Num17z6">
    <w:name w:val="WW8Num17z6"/>
    <w:rsid w:val="00632454"/>
  </w:style>
  <w:style w:type="character" w:customStyle="1" w:styleId="WW8Num17z7">
    <w:name w:val="WW8Num17z7"/>
    <w:rsid w:val="00632454"/>
  </w:style>
  <w:style w:type="character" w:customStyle="1" w:styleId="WW8Num17z8">
    <w:name w:val="WW8Num17z8"/>
    <w:rsid w:val="00632454"/>
  </w:style>
  <w:style w:type="character" w:customStyle="1" w:styleId="WW8Num18z0">
    <w:name w:val="WW8Num18z0"/>
    <w:rsid w:val="00632454"/>
  </w:style>
  <w:style w:type="character" w:customStyle="1" w:styleId="WW8Num18z1">
    <w:name w:val="WW8Num18z1"/>
    <w:rsid w:val="00632454"/>
  </w:style>
  <w:style w:type="character" w:customStyle="1" w:styleId="WW8Num18z2">
    <w:name w:val="WW8Num18z2"/>
    <w:rsid w:val="00632454"/>
  </w:style>
  <w:style w:type="character" w:customStyle="1" w:styleId="WW8Num18z3">
    <w:name w:val="WW8Num18z3"/>
    <w:rsid w:val="00632454"/>
  </w:style>
  <w:style w:type="character" w:customStyle="1" w:styleId="WW8Num18z4">
    <w:name w:val="WW8Num18z4"/>
    <w:rsid w:val="00632454"/>
  </w:style>
  <w:style w:type="character" w:customStyle="1" w:styleId="WW8Num18z5">
    <w:name w:val="WW8Num18z5"/>
    <w:rsid w:val="00632454"/>
  </w:style>
  <w:style w:type="character" w:customStyle="1" w:styleId="WW8Num18z6">
    <w:name w:val="WW8Num18z6"/>
    <w:rsid w:val="00632454"/>
  </w:style>
  <w:style w:type="character" w:customStyle="1" w:styleId="WW8Num18z7">
    <w:name w:val="WW8Num18z7"/>
    <w:rsid w:val="00632454"/>
  </w:style>
  <w:style w:type="character" w:customStyle="1" w:styleId="WW8Num18z8">
    <w:name w:val="WW8Num18z8"/>
    <w:rsid w:val="00632454"/>
  </w:style>
  <w:style w:type="character" w:customStyle="1" w:styleId="WW8Num3z1">
    <w:name w:val="WW8Num3z1"/>
    <w:rsid w:val="00632454"/>
  </w:style>
  <w:style w:type="character" w:customStyle="1" w:styleId="WW8Num3z2">
    <w:name w:val="WW8Num3z2"/>
    <w:rsid w:val="00632454"/>
  </w:style>
  <w:style w:type="character" w:customStyle="1" w:styleId="WW8Num3z3">
    <w:name w:val="WW8Num3z3"/>
    <w:rsid w:val="00632454"/>
  </w:style>
  <w:style w:type="character" w:customStyle="1" w:styleId="WW8Num3z4">
    <w:name w:val="WW8Num3z4"/>
    <w:rsid w:val="0063245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2454"/>
  </w:style>
  <w:style w:type="character" w:customStyle="1" w:styleId="WW8Num3z6">
    <w:name w:val="WW8Num3z6"/>
    <w:rsid w:val="00632454"/>
  </w:style>
  <w:style w:type="character" w:customStyle="1" w:styleId="WW8Num3z7">
    <w:name w:val="WW8Num3z7"/>
    <w:rsid w:val="00632454"/>
  </w:style>
  <w:style w:type="character" w:customStyle="1" w:styleId="WW8Num3z8">
    <w:name w:val="WW8Num3z8"/>
    <w:rsid w:val="00632454"/>
  </w:style>
  <w:style w:type="character" w:customStyle="1" w:styleId="WW-DefaultParagraphFont1111111111111">
    <w:name w:val="WW-Default Paragraph Font1111111111111"/>
    <w:rsid w:val="00632454"/>
  </w:style>
  <w:style w:type="character" w:customStyle="1" w:styleId="WW-DefaultParagraphFont11111111111111">
    <w:name w:val="WW-Default Paragraph Font11111111111111"/>
    <w:rsid w:val="00632454"/>
  </w:style>
  <w:style w:type="character" w:customStyle="1" w:styleId="WW-DefaultParagraphFont111111111111111">
    <w:name w:val="WW-Default Paragraph Font111111111111111"/>
    <w:rsid w:val="00632454"/>
  </w:style>
  <w:style w:type="character" w:customStyle="1" w:styleId="WW-DefaultParagraphFont1111111111111111">
    <w:name w:val="WW-Default Paragraph Font1111111111111111"/>
    <w:rsid w:val="00632454"/>
  </w:style>
  <w:style w:type="character" w:customStyle="1" w:styleId="20">
    <w:name w:val="Προεπιλεγμένη γραμματοσειρά2"/>
    <w:rsid w:val="00632454"/>
  </w:style>
  <w:style w:type="character" w:customStyle="1" w:styleId="WW8Num19z0">
    <w:name w:val="WW8Num19z0"/>
    <w:rsid w:val="00632454"/>
    <w:rPr>
      <w:rFonts w:ascii="Calibri" w:hAnsi="Calibri" w:cs="Calibri"/>
    </w:rPr>
  </w:style>
  <w:style w:type="character" w:customStyle="1" w:styleId="WW8Num19z1">
    <w:name w:val="WW8Num19z1"/>
    <w:rsid w:val="00632454"/>
  </w:style>
  <w:style w:type="character" w:customStyle="1" w:styleId="WW8Num20z0">
    <w:name w:val="WW8Num20z0"/>
    <w:rsid w:val="00632454"/>
    <w:rPr>
      <w:rFonts w:ascii="Calibri" w:eastAsia="Calibri" w:hAnsi="Calibri" w:cs="Times New Roman"/>
    </w:rPr>
  </w:style>
  <w:style w:type="character" w:customStyle="1" w:styleId="WW8Num20z1">
    <w:name w:val="WW8Num20z1"/>
    <w:rsid w:val="00632454"/>
    <w:rPr>
      <w:rFonts w:ascii="Courier New" w:hAnsi="Courier New" w:cs="Courier New"/>
    </w:rPr>
  </w:style>
  <w:style w:type="character" w:customStyle="1" w:styleId="WW8Num20z2">
    <w:name w:val="WW8Num20z2"/>
    <w:rsid w:val="00632454"/>
    <w:rPr>
      <w:rFonts w:ascii="Wingdings" w:hAnsi="Wingdings" w:cs="Wingdings"/>
    </w:rPr>
  </w:style>
  <w:style w:type="character" w:customStyle="1" w:styleId="WW8Num20z3">
    <w:name w:val="WW8Num20z3"/>
    <w:rsid w:val="00632454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632454"/>
  </w:style>
  <w:style w:type="character" w:customStyle="1" w:styleId="WW8Num19z2">
    <w:name w:val="WW8Num19z2"/>
    <w:rsid w:val="00632454"/>
  </w:style>
  <w:style w:type="character" w:customStyle="1" w:styleId="WW8Num19z3">
    <w:name w:val="WW8Num19z3"/>
    <w:rsid w:val="00632454"/>
  </w:style>
  <w:style w:type="character" w:customStyle="1" w:styleId="WW8Num19z4">
    <w:name w:val="WW8Num19z4"/>
    <w:rsid w:val="00632454"/>
  </w:style>
  <w:style w:type="character" w:customStyle="1" w:styleId="WW8Num19z5">
    <w:name w:val="WW8Num19z5"/>
    <w:rsid w:val="00632454"/>
  </w:style>
  <w:style w:type="character" w:customStyle="1" w:styleId="WW8Num19z6">
    <w:name w:val="WW8Num19z6"/>
    <w:rsid w:val="00632454"/>
  </w:style>
  <w:style w:type="character" w:customStyle="1" w:styleId="WW8Num19z7">
    <w:name w:val="WW8Num19z7"/>
    <w:rsid w:val="00632454"/>
  </w:style>
  <w:style w:type="character" w:customStyle="1" w:styleId="WW8Num19z8">
    <w:name w:val="WW8Num19z8"/>
    <w:rsid w:val="00632454"/>
  </w:style>
  <w:style w:type="character" w:customStyle="1" w:styleId="WW8Num20z4">
    <w:name w:val="WW8Num20z4"/>
    <w:rsid w:val="00632454"/>
  </w:style>
  <w:style w:type="character" w:customStyle="1" w:styleId="WW8Num20z5">
    <w:name w:val="WW8Num20z5"/>
    <w:rsid w:val="00632454"/>
  </w:style>
  <w:style w:type="character" w:customStyle="1" w:styleId="WW8Num20z6">
    <w:name w:val="WW8Num20z6"/>
    <w:rsid w:val="00632454"/>
  </w:style>
  <w:style w:type="character" w:customStyle="1" w:styleId="WW8Num20z7">
    <w:name w:val="WW8Num20z7"/>
    <w:rsid w:val="00632454"/>
  </w:style>
  <w:style w:type="character" w:customStyle="1" w:styleId="WW8Num20z8">
    <w:name w:val="WW8Num20z8"/>
    <w:rsid w:val="00632454"/>
  </w:style>
  <w:style w:type="character" w:customStyle="1" w:styleId="WW-DefaultParagraphFont111111111111111111">
    <w:name w:val="WW-Default Paragraph Font111111111111111111"/>
    <w:rsid w:val="00632454"/>
  </w:style>
  <w:style w:type="character" w:customStyle="1" w:styleId="WW-DefaultParagraphFont1111111111111111111">
    <w:name w:val="WW-Default Paragraph Font1111111111111111111"/>
    <w:rsid w:val="00632454"/>
  </w:style>
  <w:style w:type="character" w:customStyle="1" w:styleId="WW8Num21z0">
    <w:name w:val="WW8Num21z0"/>
    <w:rsid w:val="00632454"/>
    <w:rPr>
      <w:rFonts w:ascii="Calibri" w:eastAsia="Times New Roman" w:hAnsi="Calibri" w:cs="Calibri"/>
    </w:rPr>
  </w:style>
  <w:style w:type="character" w:customStyle="1" w:styleId="WW8Num21z1">
    <w:name w:val="WW8Num21z1"/>
    <w:rsid w:val="00632454"/>
    <w:rPr>
      <w:rFonts w:ascii="Courier New" w:hAnsi="Courier New" w:cs="Courier New"/>
    </w:rPr>
  </w:style>
  <w:style w:type="character" w:customStyle="1" w:styleId="WW8Num21z2">
    <w:name w:val="WW8Num21z2"/>
    <w:rsid w:val="00632454"/>
    <w:rPr>
      <w:rFonts w:ascii="Wingdings" w:hAnsi="Wingdings" w:cs="Wingdings"/>
    </w:rPr>
  </w:style>
  <w:style w:type="character" w:customStyle="1" w:styleId="WW8Num21z3">
    <w:name w:val="WW8Num21z3"/>
    <w:rsid w:val="00632454"/>
    <w:rPr>
      <w:rFonts w:ascii="Symbol" w:hAnsi="Symbol" w:cs="Symbol"/>
    </w:rPr>
  </w:style>
  <w:style w:type="character" w:customStyle="1" w:styleId="WW8Num22z0">
    <w:name w:val="WW8Num22z0"/>
    <w:rsid w:val="00632454"/>
    <w:rPr>
      <w:rFonts w:ascii="Symbol" w:hAnsi="Symbol" w:cs="Symbol"/>
    </w:rPr>
  </w:style>
  <w:style w:type="character" w:customStyle="1" w:styleId="WW8Num22z1">
    <w:name w:val="WW8Num22z1"/>
    <w:rsid w:val="00632454"/>
    <w:rPr>
      <w:rFonts w:ascii="Courier New" w:hAnsi="Courier New" w:cs="Courier New"/>
    </w:rPr>
  </w:style>
  <w:style w:type="character" w:customStyle="1" w:styleId="WW8Num22z2">
    <w:name w:val="WW8Num22z2"/>
    <w:rsid w:val="00632454"/>
    <w:rPr>
      <w:rFonts w:ascii="Wingdings" w:hAnsi="Wingdings" w:cs="Wingdings"/>
    </w:rPr>
  </w:style>
  <w:style w:type="character" w:customStyle="1" w:styleId="WW8Num23z0">
    <w:name w:val="WW8Num23z0"/>
    <w:rsid w:val="00632454"/>
    <w:rPr>
      <w:rFonts w:ascii="Calibri" w:eastAsia="Times New Roman" w:hAnsi="Calibri" w:cs="Calibri"/>
    </w:rPr>
  </w:style>
  <w:style w:type="character" w:customStyle="1" w:styleId="WW8Num23z1">
    <w:name w:val="WW8Num23z1"/>
    <w:rsid w:val="00632454"/>
    <w:rPr>
      <w:rFonts w:ascii="Courier New" w:hAnsi="Courier New" w:cs="Courier New"/>
    </w:rPr>
  </w:style>
  <w:style w:type="character" w:customStyle="1" w:styleId="WW8Num23z2">
    <w:name w:val="WW8Num23z2"/>
    <w:rsid w:val="00632454"/>
    <w:rPr>
      <w:rFonts w:ascii="Wingdings" w:hAnsi="Wingdings" w:cs="Wingdings"/>
    </w:rPr>
  </w:style>
  <w:style w:type="character" w:customStyle="1" w:styleId="WW8Num23z3">
    <w:name w:val="WW8Num23z3"/>
    <w:rsid w:val="00632454"/>
    <w:rPr>
      <w:rFonts w:ascii="Symbol" w:hAnsi="Symbol" w:cs="Symbol"/>
    </w:rPr>
  </w:style>
  <w:style w:type="character" w:customStyle="1" w:styleId="WW8Num24z0">
    <w:name w:val="WW8Num24z0"/>
    <w:rsid w:val="0063245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2454"/>
    <w:rPr>
      <w:rFonts w:ascii="Courier New" w:hAnsi="Courier New" w:cs="Courier New"/>
    </w:rPr>
  </w:style>
  <w:style w:type="character" w:customStyle="1" w:styleId="WW8Num24z2">
    <w:name w:val="WW8Num24z2"/>
    <w:rsid w:val="00632454"/>
    <w:rPr>
      <w:rFonts w:ascii="Wingdings" w:hAnsi="Wingdings" w:cs="Wingdings"/>
    </w:rPr>
  </w:style>
  <w:style w:type="character" w:customStyle="1" w:styleId="WW8Num25z0">
    <w:name w:val="WW8Num25z0"/>
    <w:rsid w:val="00632454"/>
    <w:rPr>
      <w:rFonts w:ascii="Symbol" w:hAnsi="Symbol" w:cs="Symbol"/>
    </w:rPr>
  </w:style>
  <w:style w:type="character" w:customStyle="1" w:styleId="WW8Num25z1">
    <w:name w:val="WW8Num25z1"/>
    <w:rsid w:val="00632454"/>
    <w:rPr>
      <w:rFonts w:ascii="Courier New" w:hAnsi="Courier New" w:cs="Courier New"/>
    </w:rPr>
  </w:style>
  <w:style w:type="character" w:customStyle="1" w:styleId="WW8Num25z2">
    <w:name w:val="WW8Num25z2"/>
    <w:rsid w:val="00632454"/>
    <w:rPr>
      <w:rFonts w:ascii="Wingdings" w:hAnsi="Wingdings" w:cs="Wingdings"/>
    </w:rPr>
  </w:style>
  <w:style w:type="character" w:customStyle="1" w:styleId="WW8Num26z0">
    <w:name w:val="WW8Num26z0"/>
    <w:rsid w:val="00632454"/>
    <w:rPr>
      <w:rFonts w:ascii="Symbol" w:hAnsi="Symbol" w:cs="Symbol"/>
    </w:rPr>
  </w:style>
  <w:style w:type="character" w:customStyle="1" w:styleId="WW8Num26z1">
    <w:name w:val="WW8Num26z1"/>
    <w:rsid w:val="00632454"/>
    <w:rPr>
      <w:rFonts w:ascii="Courier New" w:hAnsi="Courier New" w:cs="Courier New"/>
    </w:rPr>
  </w:style>
  <w:style w:type="character" w:customStyle="1" w:styleId="WW8Num26z2">
    <w:name w:val="WW8Num26z2"/>
    <w:rsid w:val="00632454"/>
    <w:rPr>
      <w:rFonts w:ascii="Wingdings" w:hAnsi="Wingdings" w:cs="Wingdings"/>
    </w:rPr>
  </w:style>
  <w:style w:type="character" w:customStyle="1" w:styleId="WW8Num27z0">
    <w:name w:val="WW8Num27z0"/>
    <w:rsid w:val="00632454"/>
    <w:rPr>
      <w:rFonts w:ascii="Calibri" w:eastAsia="Times New Roman" w:hAnsi="Calibri" w:cs="Calibri"/>
    </w:rPr>
  </w:style>
  <w:style w:type="character" w:customStyle="1" w:styleId="WW8Num27z1">
    <w:name w:val="WW8Num27z1"/>
    <w:rsid w:val="00632454"/>
    <w:rPr>
      <w:rFonts w:ascii="Courier New" w:hAnsi="Courier New" w:cs="Courier New"/>
    </w:rPr>
  </w:style>
  <w:style w:type="character" w:customStyle="1" w:styleId="WW8Num27z2">
    <w:name w:val="WW8Num27z2"/>
    <w:rsid w:val="00632454"/>
    <w:rPr>
      <w:rFonts w:ascii="Wingdings" w:hAnsi="Wingdings" w:cs="Wingdings"/>
    </w:rPr>
  </w:style>
  <w:style w:type="character" w:customStyle="1" w:styleId="WW8Num27z3">
    <w:name w:val="WW8Num27z3"/>
    <w:rsid w:val="00632454"/>
    <w:rPr>
      <w:rFonts w:ascii="Symbol" w:hAnsi="Symbol" w:cs="Symbol"/>
    </w:rPr>
  </w:style>
  <w:style w:type="character" w:customStyle="1" w:styleId="WW8Num28z0">
    <w:name w:val="WW8Num28z0"/>
    <w:rsid w:val="00632454"/>
    <w:rPr>
      <w:rFonts w:ascii="Symbol" w:hAnsi="Symbol" w:cs="Symbol"/>
    </w:rPr>
  </w:style>
  <w:style w:type="character" w:customStyle="1" w:styleId="WW8Num28z1">
    <w:name w:val="WW8Num28z1"/>
    <w:rsid w:val="00632454"/>
    <w:rPr>
      <w:rFonts w:ascii="Courier New" w:hAnsi="Courier New" w:cs="Courier New"/>
    </w:rPr>
  </w:style>
  <w:style w:type="character" w:customStyle="1" w:styleId="WW8Num28z2">
    <w:name w:val="WW8Num28z2"/>
    <w:rsid w:val="00632454"/>
    <w:rPr>
      <w:rFonts w:ascii="Wingdings" w:hAnsi="Wingdings" w:cs="Wingdings"/>
    </w:rPr>
  </w:style>
  <w:style w:type="character" w:customStyle="1" w:styleId="WW8Num29z0">
    <w:name w:val="WW8Num29z0"/>
    <w:rsid w:val="00632454"/>
    <w:rPr>
      <w:rFonts w:ascii="Calibri" w:eastAsia="Times New Roman" w:hAnsi="Calibri" w:cs="Calibri"/>
    </w:rPr>
  </w:style>
  <w:style w:type="character" w:customStyle="1" w:styleId="WW8Num29z1">
    <w:name w:val="WW8Num29z1"/>
    <w:rsid w:val="00632454"/>
    <w:rPr>
      <w:rFonts w:ascii="Courier New" w:hAnsi="Courier New" w:cs="Courier New"/>
    </w:rPr>
  </w:style>
  <w:style w:type="character" w:customStyle="1" w:styleId="WW8Num29z2">
    <w:name w:val="WW8Num29z2"/>
    <w:rsid w:val="00632454"/>
    <w:rPr>
      <w:rFonts w:ascii="Wingdings" w:hAnsi="Wingdings" w:cs="Wingdings"/>
    </w:rPr>
  </w:style>
  <w:style w:type="character" w:customStyle="1" w:styleId="WW8Num29z3">
    <w:name w:val="WW8Num29z3"/>
    <w:rsid w:val="00632454"/>
    <w:rPr>
      <w:rFonts w:ascii="Symbol" w:hAnsi="Symbol" w:cs="Symbol"/>
    </w:rPr>
  </w:style>
  <w:style w:type="character" w:customStyle="1" w:styleId="WW8Num30z0">
    <w:name w:val="WW8Num30z0"/>
    <w:rsid w:val="0063245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2454"/>
    <w:rPr>
      <w:rFonts w:ascii="Courier New" w:hAnsi="Courier New" w:cs="Courier New"/>
    </w:rPr>
  </w:style>
  <w:style w:type="character" w:customStyle="1" w:styleId="WW8Num30z2">
    <w:name w:val="WW8Num30z2"/>
    <w:rsid w:val="00632454"/>
    <w:rPr>
      <w:rFonts w:ascii="Wingdings" w:hAnsi="Wingdings" w:cs="Wingdings"/>
    </w:rPr>
  </w:style>
  <w:style w:type="character" w:customStyle="1" w:styleId="WW8Num31z0">
    <w:name w:val="WW8Num31z0"/>
    <w:rsid w:val="00632454"/>
    <w:rPr>
      <w:rFonts w:cs="Times New Roman"/>
    </w:rPr>
  </w:style>
  <w:style w:type="character" w:customStyle="1" w:styleId="WW8Num32z0">
    <w:name w:val="WW8Num32z0"/>
    <w:rsid w:val="00632454"/>
  </w:style>
  <w:style w:type="character" w:customStyle="1" w:styleId="WW8Num32z1">
    <w:name w:val="WW8Num32z1"/>
    <w:rsid w:val="00632454"/>
  </w:style>
  <w:style w:type="character" w:customStyle="1" w:styleId="WW8Num32z2">
    <w:name w:val="WW8Num32z2"/>
    <w:rsid w:val="00632454"/>
  </w:style>
  <w:style w:type="character" w:customStyle="1" w:styleId="WW8Num32z3">
    <w:name w:val="WW8Num32z3"/>
    <w:rsid w:val="00632454"/>
  </w:style>
  <w:style w:type="character" w:customStyle="1" w:styleId="WW8Num32z4">
    <w:name w:val="WW8Num32z4"/>
    <w:rsid w:val="00632454"/>
  </w:style>
  <w:style w:type="character" w:customStyle="1" w:styleId="WW8Num32z5">
    <w:name w:val="WW8Num32z5"/>
    <w:rsid w:val="00632454"/>
  </w:style>
  <w:style w:type="character" w:customStyle="1" w:styleId="WW8Num32z6">
    <w:name w:val="WW8Num32z6"/>
    <w:rsid w:val="00632454"/>
  </w:style>
  <w:style w:type="character" w:customStyle="1" w:styleId="WW8Num32z7">
    <w:name w:val="WW8Num32z7"/>
    <w:rsid w:val="00632454"/>
  </w:style>
  <w:style w:type="character" w:customStyle="1" w:styleId="WW8Num32z8">
    <w:name w:val="WW8Num32z8"/>
    <w:rsid w:val="00632454"/>
  </w:style>
  <w:style w:type="character" w:customStyle="1" w:styleId="WW8Num33z0">
    <w:name w:val="WW8Num33z0"/>
    <w:rsid w:val="00632454"/>
    <w:rPr>
      <w:rFonts w:ascii="Symbol" w:eastAsia="Calibri" w:hAnsi="Symbol" w:cs="Symbol"/>
    </w:rPr>
  </w:style>
  <w:style w:type="character" w:customStyle="1" w:styleId="WW8Num33z1">
    <w:name w:val="WW8Num33z1"/>
    <w:rsid w:val="00632454"/>
    <w:rPr>
      <w:rFonts w:ascii="Courier New" w:hAnsi="Courier New" w:cs="Courier New"/>
    </w:rPr>
  </w:style>
  <w:style w:type="character" w:customStyle="1" w:styleId="WW8Num33z2">
    <w:name w:val="WW8Num33z2"/>
    <w:rsid w:val="00632454"/>
    <w:rPr>
      <w:rFonts w:ascii="Wingdings" w:hAnsi="Wingdings" w:cs="Wingdings"/>
    </w:rPr>
  </w:style>
  <w:style w:type="character" w:customStyle="1" w:styleId="WW8Num34z0">
    <w:name w:val="WW8Num34z0"/>
    <w:rsid w:val="00632454"/>
    <w:rPr>
      <w:rFonts w:ascii="Symbol" w:hAnsi="Symbol" w:cs="Symbol"/>
    </w:rPr>
  </w:style>
  <w:style w:type="character" w:customStyle="1" w:styleId="WW8Num34z1">
    <w:name w:val="WW8Num34z1"/>
    <w:rsid w:val="00632454"/>
    <w:rPr>
      <w:rFonts w:ascii="Courier New" w:hAnsi="Courier New" w:cs="Courier New"/>
    </w:rPr>
  </w:style>
  <w:style w:type="character" w:customStyle="1" w:styleId="WW8Num34z2">
    <w:name w:val="WW8Num34z2"/>
    <w:rsid w:val="00632454"/>
    <w:rPr>
      <w:rFonts w:ascii="Wingdings" w:hAnsi="Wingdings" w:cs="Wingdings"/>
    </w:rPr>
  </w:style>
  <w:style w:type="character" w:customStyle="1" w:styleId="WW8Num35z0">
    <w:name w:val="WW8Num35z0"/>
    <w:rsid w:val="00632454"/>
    <w:rPr>
      <w:rFonts w:ascii="Calibri" w:eastAsia="Times New Roman" w:hAnsi="Calibri" w:cs="Calibri"/>
    </w:rPr>
  </w:style>
  <w:style w:type="character" w:customStyle="1" w:styleId="WW8Num35z1">
    <w:name w:val="WW8Num35z1"/>
    <w:rsid w:val="00632454"/>
    <w:rPr>
      <w:rFonts w:ascii="Courier New" w:hAnsi="Courier New" w:cs="Courier New"/>
    </w:rPr>
  </w:style>
  <w:style w:type="character" w:customStyle="1" w:styleId="WW8Num35z2">
    <w:name w:val="WW8Num35z2"/>
    <w:rsid w:val="00632454"/>
    <w:rPr>
      <w:rFonts w:ascii="Wingdings" w:hAnsi="Wingdings" w:cs="Wingdings"/>
    </w:rPr>
  </w:style>
  <w:style w:type="character" w:customStyle="1" w:styleId="WW8Num35z3">
    <w:name w:val="WW8Num35z3"/>
    <w:rsid w:val="00632454"/>
    <w:rPr>
      <w:rFonts w:ascii="Symbol" w:hAnsi="Symbol" w:cs="Symbol"/>
    </w:rPr>
  </w:style>
  <w:style w:type="character" w:customStyle="1" w:styleId="WW8Num36z0">
    <w:name w:val="WW8Num36z0"/>
    <w:rsid w:val="00632454"/>
    <w:rPr>
      <w:lang w:val="el-GR"/>
    </w:rPr>
  </w:style>
  <w:style w:type="character" w:customStyle="1" w:styleId="WW8Num36z1">
    <w:name w:val="WW8Num36z1"/>
    <w:rsid w:val="00632454"/>
  </w:style>
  <w:style w:type="character" w:customStyle="1" w:styleId="WW8Num36z2">
    <w:name w:val="WW8Num36z2"/>
    <w:rsid w:val="00632454"/>
  </w:style>
  <w:style w:type="character" w:customStyle="1" w:styleId="WW8Num36z3">
    <w:name w:val="WW8Num36z3"/>
    <w:rsid w:val="00632454"/>
  </w:style>
  <w:style w:type="character" w:customStyle="1" w:styleId="WW8Num36z4">
    <w:name w:val="WW8Num36z4"/>
    <w:rsid w:val="00632454"/>
  </w:style>
  <w:style w:type="character" w:customStyle="1" w:styleId="WW8Num36z5">
    <w:name w:val="WW8Num36z5"/>
    <w:rsid w:val="00632454"/>
  </w:style>
  <w:style w:type="character" w:customStyle="1" w:styleId="WW8Num36z6">
    <w:name w:val="WW8Num36z6"/>
    <w:rsid w:val="00632454"/>
  </w:style>
  <w:style w:type="character" w:customStyle="1" w:styleId="WW8Num36z7">
    <w:name w:val="WW8Num36z7"/>
    <w:rsid w:val="00632454"/>
  </w:style>
  <w:style w:type="character" w:customStyle="1" w:styleId="WW8Num36z8">
    <w:name w:val="WW8Num36z8"/>
    <w:rsid w:val="00632454"/>
  </w:style>
  <w:style w:type="character" w:customStyle="1" w:styleId="WW8Num37z0">
    <w:name w:val="WW8Num37z0"/>
    <w:rsid w:val="00632454"/>
    <w:rPr>
      <w:rFonts w:ascii="Calibri" w:eastAsia="Times New Roman" w:hAnsi="Calibri" w:cs="Calibri"/>
    </w:rPr>
  </w:style>
  <w:style w:type="character" w:customStyle="1" w:styleId="WW8Num37z1">
    <w:name w:val="WW8Num37z1"/>
    <w:rsid w:val="00632454"/>
    <w:rPr>
      <w:rFonts w:ascii="Courier New" w:hAnsi="Courier New" w:cs="Courier New"/>
    </w:rPr>
  </w:style>
  <w:style w:type="character" w:customStyle="1" w:styleId="WW8Num37z2">
    <w:name w:val="WW8Num37z2"/>
    <w:rsid w:val="00632454"/>
    <w:rPr>
      <w:rFonts w:ascii="Wingdings" w:hAnsi="Wingdings" w:cs="Wingdings"/>
    </w:rPr>
  </w:style>
  <w:style w:type="character" w:customStyle="1" w:styleId="WW8Num37z3">
    <w:name w:val="WW8Num37z3"/>
    <w:rsid w:val="00632454"/>
    <w:rPr>
      <w:rFonts w:ascii="Symbol" w:hAnsi="Symbol" w:cs="Symbol"/>
    </w:rPr>
  </w:style>
  <w:style w:type="character" w:customStyle="1" w:styleId="WW8Num38z0">
    <w:name w:val="WW8Num38z0"/>
    <w:rsid w:val="00632454"/>
  </w:style>
  <w:style w:type="character" w:customStyle="1" w:styleId="WW8Num38z1">
    <w:name w:val="WW8Num38z1"/>
    <w:rsid w:val="00632454"/>
  </w:style>
  <w:style w:type="character" w:customStyle="1" w:styleId="WW8Num38z2">
    <w:name w:val="WW8Num38z2"/>
    <w:rsid w:val="00632454"/>
  </w:style>
  <w:style w:type="character" w:customStyle="1" w:styleId="WW8Num38z3">
    <w:name w:val="WW8Num38z3"/>
    <w:rsid w:val="00632454"/>
  </w:style>
  <w:style w:type="character" w:customStyle="1" w:styleId="WW8Num38z4">
    <w:name w:val="WW8Num38z4"/>
    <w:rsid w:val="00632454"/>
  </w:style>
  <w:style w:type="character" w:customStyle="1" w:styleId="WW8Num38z5">
    <w:name w:val="WW8Num38z5"/>
    <w:rsid w:val="00632454"/>
  </w:style>
  <w:style w:type="character" w:customStyle="1" w:styleId="WW8Num38z6">
    <w:name w:val="WW8Num38z6"/>
    <w:rsid w:val="00632454"/>
  </w:style>
  <w:style w:type="character" w:customStyle="1" w:styleId="WW8Num38z7">
    <w:name w:val="WW8Num38z7"/>
    <w:rsid w:val="00632454"/>
  </w:style>
  <w:style w:type="character" w:customStyle="1" w:styleId="WW8Num38z8">
    <w:name w:val="WW8Num38z8"/>
    <w:rsid w:val="00632454"/>
  </w:style>
  <w:style w:type="character" w:customStyle="1" w:styleId="WW-DefaultParagraphFont11111111111111111111">
    <w:name w:val="WW-Default Paragraph Font11111111111111111111"/>
    <w:rsid w:val="00632454"/>
  </w:style>
  <w:style w:type="character" w:customStyle="1" w:styleId="WW8Num4z1">
    <w:name w:val="WW8Num4z1"/>
    <w:rsid w:val="00632454"/>
    <w:rPr>
      <w:rFonts w:cs="Times New Roman"/>
    </w:rPr>
  </w:style>
  <w:style w:type="character" w:customStyle="1" w:styleId="WW8Num5z1">
    <w:name w:val="WW8Num5z1"/>
    <w:rsid w:val="00632454"/>
    <w:rPr>
      <w:rFonts w:cs="Times New Roman"/>
    </w:rPr>
  </w:style>
  <w:style w:type="character" w:customStyle="1" w:styleId="WW8Num29z4">
    <w:name w:val="WW8Num29z4"/>
    <w:rsid w:val="00632454"/>
  </w:style>
  <w:style w:type="character" w:customStyle="1" w:styleId="WW8Num29z5">
    <w:name w:val="WW8Num29z5"/>
    <w:rsid w:val="00632454"/>
  </w:style>
  <w:style w:type="character" w:customStyle="1" w:styleId="WW8Num29z6">
    <w:name w:val="WW8Num29z6"/>
    <w:rsid w:val="00632454"/>
  </w:style>
  <w:style w:type="character" w:customStyle="1" w:styleId="WW8Num29z7">
    <w:name w:val="WW8Num29z7"/>
    <w:rsid w:val="00632454"/>
  </w:style>
  <w:style w:type="character" w:customStyle="1" w:styleId="WW8Num29z8">
    <w:name w:val="WW8Num29z8"/>
    <w:rsid w:val="00632454"/>
  </w:style>
  <w:style w:type="character" w:customStyle="1" w:styleId="WW8Num30z3">
    <w:name w:val="WW8Num30z3"/>
    <w:rsid w:val="00632454"/>
    <w:rPr>
      <w:rFonts w:ascii="Symbol" w:hAnsi="Symbol" w:cs="Symbol"/>
    </w:rPr>
  </w:style>
  <w:style w:type="character" w:customStyle="1" w:styleId="WW8Num31z1">
    <w:name w:val="WW8Num31z1"/>
    <w:rsid w:val="00632454"/>
  </w:style>
  <w:style w:type="character" w:customStyle="1" w:styleId="WW8Num31z2">
    <w:name w:val="WW8Num31z2"/>
    <w:rsid w:val="00632454"/>
  </w:style>
  <w:style w:type="character" w:customStyle="1" w:styleId="WW8Num31z3">
    <w:name w:val="WW8Num31z3"/>
    <w:rsid w:val="00632454"/>
  </w:style>
  <w:style w:type="character" w:customStyle="1" w:styleId="WW8Num31z4">
    <w:name w:val="WW8Num31z4"/>
    <w:rsid w:val="00632454"/>
  </w:style>
  <w:style w:type="character" w:customStyle="1" w:styleId="WW8Num31z5">
    <w:name w:val="WW8Num31z5"/>
    <w:rsid w:val="00632454"/>
  </w:style>
  <w:style w:type="character" w:customStyle="1" w:styleId="WW8Num31z6">
    <w:name w:val="WW8Num31z6"/>
    <w:rsid w:val="00632454"/>
  </w:style>
  <w:style w:type="character" w:customStyle="1" w:styleId="WW8Num31z7">
    <w:name w:val="WW8Num31z7"/>
    <w:rsid w:val="00632454"/>
  </w:style>
  <w:style w:type="character" w:customStyle="1" w:styleId="WW8Num31z8">
    <w:name w:val="WW8Num31z8"/>
    <w:rsid w:val="00632454"/>
  </w:style>
  <w:style w:type="character" w:customStyle="1" w:styleId="WW8Num39z0">
    <w:name w:val="WW8Num39z0"/>
    <w:rsid w:val="00632454"/>
    <w:rPr>
      <w:rFonts w:ascii="Calibri" w:eastAsia="Times New Roman" w:hAnsi="Calibri" w:cs="Calibri"/>
    </w:rPr>
  </w:style>
  <w:style w:type="character" w:customStyle="1" w:styleId="WW8Num39z1">
    <w:name w:val="WW8Num39z1"/>
    <w:rsid w:val="00632454"/>
    <w:rPr>
      <w:rFonts w:ascii="Courier New" w:hAnsi="Courier New" w:cs="Courier New"/>
    </w:rPr>
  </w:style>
  <w:style w:type="character" w:customStyle="1" w:styleId="WW8Num39z2">
    <w:name w:val="WW8Num39z2"/>
    <w:rsid w:val="00632454"/>
    <w:rPr>
      <w:rFonts w:ascii="Wingdings" w:hAnsi="Wingdings" w:cs="Wingdings"/>
    </w:rPr>
  </w:style>
  <w:style w:type="character" w:customStyle="1" w:styleId="WW8Num39z3">
    <w:name w:val="WW8Num39z3"/>
    <w:rsid w:val="00632454"/>
    <w:rPr>
      <w:rFonts w:ascii="Symbol" w:hAnsi="Symbol" w:cs="Symbol"/>
    </w:rPr>
  </w:style>
  <w:style w:type="character" w:customStyle="1" w:styleId="WW8Num40z0">
    <w:name w:val="WW8Num40z0"/>
    <w:rsid w:val="00632454"/>
    <w:rPr>
      <w:rFonts w:ascii="Symbol" w:hAnsi="Symbol" w:cs="Symbol"/>
    </w:rPr>
  </w:style>
  <w:style w:type="character" w:customStyle="1" w:styleId="WW8Num40z1">
    <w:name w:val="WW8Num40z1"/>
    <w:rsid w:val="00632454"/>
    <w:rPr>
      <w:rFonts w:ascii="Courier New" w:hAnsi="Courier New" w:cs="Courier New"/>
    </w:rPr>
  </w:style>
  <w:style w:type="character" w:customStyle="1" w:styleId="WW8Num40z2">
    <w:name w:val="WW8Num40z2"/>
    <w:rsid w:val="00632454"/>
    <w:rPr>
      <w:rFonts w:ascii="Wingdings" w:hAnsi="Wingdings" w:cs="Wingdings"/>
    </w:rPr>
  </w:style>
  <w:style w:type="character" w:customStyle="1" w:styleId="WW8Num41z0">
    <w:name w:val="WW8Num41z0"/>
    <w:rsid w:val="0063245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2454"/>
    <w:rPr>
      <w:rFonts w:cs="Times New Roman"/>
    </w:rPr>
  </w:style>
  <w:style w:type="character" w:customStyle="1" w:styleId="WW8Num41z2">
    <w:name w:val="WW8Num41z2"/>
    <w:rsid w:val="0063245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245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2454"/>
  </w:style>
  <w:style w:type="character" w:customStyle="1" w:styleId="Heading1Char">
    <w:name w:val="Heading 1 Char"/>
    <w:rsid w:val="0063245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245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245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2454"/>
    <w:rPr>
      <w:sz w:val="24"/>
      <w:szCs w:val="24"/>
      <w:lang w:val="en-GB"/>
    </w:rPr>
  </w:style>
  <w:style w:type="character" w:customStyle="1" w:styleId="FooterChar">
    <w:name w:val="Footer Char"/>
    <w:rsid w:val="00632454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632454"/>
    <w:rPr>
      <w:sz w:val="16"/>
    </w:rPr>
  </w:style>
  <w:style w:type="character" w:styleId="-">
    <w:name w:val="Hyperlink"/>
    <w:uiPriority w:val="99"/>
    <w:rsid w:val="00632454"/>
    <w:rPr>
      <w:color w:val="0000FF"/>
      <w:u w:val="single"/>
    </w:rPr>
  </w:style>
  <w:style w:type="character" w:customStyle="1" w:styleId="HeaderChar">
    <w:name w:val="Header Char"/>
    <w:rsid w:val="00632454"/>
    <w:rPr>
      <w:rFonts w:cs="Times New Roman"/>
      <w:sz w:val="24"/>
      <w:szCs w:val="24"/>
      <w:lang w:val="en-GB"/>
    </w:rPr>
  </w:style>
  <w:style w:type="character" w:styleId="a3">
    <w:name w:val="page number"/>
    <w:rsid w:val="00632454"/>
    <w:rPr>
      <w:rFonts w:cs="Times New Roman"/>
    </w:rPr>
  </w:style>
  <w:style w:type="character" w:customStyle="1" w:styleId="BalloonTextChar">
    <w:name w:val="Balloon Text Char"/>
    <w:rsid w:val="0063245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2454"/>
    <w:rPr>
      <w:rFonts w:cs="Times New Roman"/>
      <w:lang w:val="en-GB"/>
    </w:rPr>
  </w:style>
  <w:style w:type="character" w:customStyle="1" w:styleId="CommentSubjectChar">
    <w:name w:val="Comment Subject Char"/>
    <w:rsid w:val="00632454"/>
    <w:rPr>
      <w:rFonts w:cs="Times New Roman"/>
      <w:b/>
      <w:bCs/>
      <w:lang w:val="en-GB"/>
    </w:rPr>
  </w:style>
  <w:style w:type="character" w:customStyle="1" w:styleId="BodyTextChar">
    <w:name w:val="Body Text Char"/>
    <w:rsid w:val="0063245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2454"/>
    <w:rPr>
      <w:rFonts w:cs="Times New Roman"/>
      <w:color w:val="808080"/>
    </w:rPr>
  </w:style>
  <w:style w:type="character" w:customStyle="1" w:styleId="a4">
    <w:name w:val="Χαρακτήρες υποσημείωσης"/>
    <w:qFormat/>
    <w:rsid w:val="00632454"/>
    <w:rPr>
      <w:rFonts w:cs="Times New Roman"/>
      <w:vertAlign w:val="superscript"/>
    </w:rPr>
  </w:style>
  <w:style w:type="character" w:customStyle="1" w:styleId="FootnoteTextChar">
    <w:name w:val="Footnote Text Char"/>
    <w:rsid w:val="00632454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63245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245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245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245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245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245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2454"/>
    <w:rPr>
      <w:vertAlign w:val="superscript"/>
    </w:rPr>
  </w:style>
  <w:style w:type="character" w:customStyle="1" w:styleId="FootnoteReference2">
    <w:name w:val="Footnote Reference2"/>
    <w:rsid w:val="00632454"/>
    <w:rPr>
      <w:vertAlign w:val="superscript"/>
    </w:rPr>
  </w:style>
  <w:style w:type="character" w:customStyle="1" w:styleId="EndnoteReference1">
    <w:name w:val="Endnote Reference1"/>
    <w:rsid w:val="00632454"/>
    <w:rPr>
      <w:vertAlign w:val="superscript"/>
    </w:rPr>
  </w:style>
  <w:style w:type="character" w:customStyle="1" w:styleId="a6">
    <w:name w:val="Κουκκίδες"/>
    <w:rsid w:val="00632454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632454"/>
    <w:rPr>
      <w:b/>
      <w:bCs/>
    </w:rPr>
  </w:style>
  <w:style w:type="character" w:customStyle="1" w:styleId="12">
    <w:name w:val="Προεπιλεγμένη γραμματοσειρά1"/>
    <w:rsid w:val="00632454"/>
  </w:style>
  <w:style w:type="character" w:customStyle="1" w:styleId="a8">
    <w:name w:val="Σύμβολο υποσημείωσης"/>
    <w:rsid w:val="00632454"/>
    <w:rPr>
      <w:vertAlign w:val="superscript"/>
    </w:rPr>
  </w:style>
  <w:style w:type="character" w:styleId="a9">
    <w:name w:val="Emphasis"/>
    <w:uiPriority w:val="20"/>
    <w:qFormat/>
    <w:rsid w:val="00632454"/>
    <w:rPr>
      <w:i/>
      <w:iCs/>
    </w:rPr>
  </w:style>
  <w:style w:type="character" w:customStyle="1" w:styleId="aa">
    <w:name w:val="Χαρακτήρες αρίθμησης"/>
    <w:rsid w:val="00632454"/>
  </w:style>
  <w:style w:type="character" w:customStyle="1" w:styleId="normalwithoutspacingChar">
    <w:name w:val="normal_without_spacing Char"/>
    <w:rsid w:val="0063245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245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245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245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632454"/>
  </w:style>
  <w:style w:type="character" w:customStyle="1" w:styleId="BodyTextIndent3Char">
    <w:name w:val="Body Text Indent 3 Char"/>
    <w:rsid w:val="0063245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2454"/>
    <w:rPr>
      <w:vertAlign w:val="superscript"/>
    </w:rPr>
  </w:style>
  <w:style w:type="character" w:customStyle="1" w:styleId="WW-EndnoteReference">
    <w:name w:val="WW-Endnote Reference"/>
    <w:rsid w:val="00632454"/>
    <w:rPr>
      <w:vertAlign w:val="superscript"/>
    </w:rPr>
  </w:style>
  <w:style w:type="character" w:customStyle="1" w:styleId="FootnoteReference1">
    <w:name w:val="Footnote Reference1"/>
    <w:rsid w:val="00632454"/>
    <w:rPr>
      <w:vertAlign w:val="superscript"/>
    </w:rPr>
  </w:style>
  <w:style w:type="character" w:customStyle="1" w:styleId="FootnoteTextChar2">
    <w:name w:val="Footnote Text Char2"/>
    <w:rsid w:val="0063245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245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245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245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245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245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2454"/>
    <w:rPr>
      <w:vertAlign w:val="superscript"/>
    </w:rPr>
  </w:style>
  <w:style w:type="character" w:customStyle="1" w:styleId="WW-EndnoteReference1">
    <w:name w:val="WW-Endnote Reference1"/>
    <w:rsid w:val="00632454"/>
    <w:rPr>
      <w:vertAlign w:val="superscript"/>
    </w:rPr>
  </w:style>
  <w:style w:type="character" w:customStyle="1" w:styleId="WW-FootnoteReference2">
    <w:name w:val="WW-Footnote Reference2"/>
    <w:rsid w:val="00632454"/>
    <w:rPr>
      <w:vertAlign w:val="superscript"/>
    </w:rPr>
  </w:style>
  <w:style w:type="character" w:customStyle="1" w:styleId="WW-EndnoteReference2">
    <w:name w:val="WW-Endnote Reference2"/>
    <w:rsid w:val="00632454"/>
    <w:rPr>
      <w:vertAlign w:val="superscript"/>
    </w:rPr>
  </w:style>
  <w:style w:type="character" w:customStyle="1" w:styleId="FootnoteTextChar3">
    <w:name w:val="Footnote Text Char3"/>
    <w:rsid w:val="0063245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245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245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2454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632454"/>
    <w:rPr>
      <w:vertAlign w:val="superscript"/>
    </w:rPr>
  </w:style>
  <w:style w:type="character" w:customStyle="1" w:styleId="14">
    <w:name w:val="Παραπομπή σημείωσης τέλους1"/>
    <w:rsid w:val="00632454"/>
    <w:rPr>
      <w:vertAlign w:val="superscript"/>
    </w:rPr>
  </w:style>
  <w:style w:type="character" w:customStyle="1" w:styleId="Char">
    <w:name w:val="Κείμενο πλαισίου Char"/>
    <w:uiPriority w:val="99"/>
    <w:rsid w:val="00632454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632454"/>
    <w:rPr>
      <w:sz w:val="16"/>
      <w:szCs w:val="16"/>
    </w:rPr>
  </w:style>
  <w:style w:type="character" w:customStyle="1" w:styleId="Char0">
    <w:name w:val="Κείμενο σχολίου Char"/>
    <w:uiPriority w:val="99"/>
    <w:rsid w:val="00632454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63245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63245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2454"/>
    <w:rPr>
      <w:vertAlign w:val="superscript"/>
    </w:rPr>
  </w:style>
  <w:style w:type="character" w:customStyle="1" w:styleId="WW-EndnoteReference3">
    <w:name w:val="WW-Endnote Reference3"/>
    <w:rsid w:val="00632454"/>
    <w:rPr>
      <w:vertAlign w:val="superscript"/>
    </w:rPr>
  </w:style>
  <w:style w:type="character" w:customStyle="1" w:styleId="WW-FootnoteReference4">
    <w:name w:val="WW-Footnote Reference4"/>
    <w:rsid w:val="00632454"/>
    <w:rPr>
      <w:vertAlign w:val="superscript"/>
    </w:rPr>
  </w:style>
  <w:style w:type="character" w:customStyle="1" w:styleId="WW-EndnoteReference4">
    <w:name w:val="WW-Endnote Reference4"/>
    <w:rsid w:val="00632454"/>
    <w:rPr>
      <w:vertAlign w:val="superscript"/>
    </w:rPr>
  </w:style>
  <w:style w:type="character" w:customStyle="1" w:styleId="WW-FootnoteReference5">
    <w:name w:val="WW-Footnote Reference5"/>
    <w:rsid w:val="00632454"/>
    <w:rPr>
      <w:vertAlign w:val="superscript"/>
    </w:rPr>
  </w:style>
  <w:style w:type="character" w:customStyle="1" w:styleId="WW-EndnoteReference5">
    <w:name w:val="WW-Endnote Reference5"/>
    <w:rsid w:val="00632454"/>
    <w:rPr>
      <w:vertAlign w:val="superscript"/>
    </w:rPr>
  </w:style>
  <w:style w:type="character" w:customStyle="1" w:styleId="WW-FootnoteReference6">
    <w:name w:val="WW-Footnote Reference6"/>
    <w:rsid w:val="00632454"/>
    <w:rPr>
      <w:vertAlign w:val="superscript"/>
    </w:rPr>
  </w:style>
  <w:style w:type="character" w:styleId="-0">
    <w:name w:val="FollowedHyperlink"/>
    <w:rsid w:val="00632454"/>
    <w:rPr>
      <w:color w:val="800000"/>
      <w:u w:val="single"/>
      <w:lang/>
    </w:rPr>
  </w:style>
  <w:style w:type="character" w:customStyle="1" w:styleId="WW-EndnoteReference6">
    <w:name w:val="WW-Endnote Reference6"/>
    <w:rsid w:val="00632454"/>
    <w:rPr>
      <w:vertAlign w:val="superscript"/>
    </w:rPr>
  </w:style>
  <w:style w:type="character" w:customStyle="1" w:styleId="WW-FootnoteReference7">
    <w:name w:val="WW-Footnote Reference7"/>
    <w:rsid w:val="00632454"/>
    <w:rPr>
      <w:vertAlign w:val="superscript"/>
    </w:rPr>
  </w:style>
  <w:style w:type="character" w:customStyle="1" w:styleId="WW-EndnoteReference7">
    <w:name w:val="WW-Endnote Reference7"/>
    <w:rsid w:val="00632454"/>
    <w:rPr>
      <w:vertAlign w:val="superscript"/>
    </w:rPr>
  </w:style>
  <w:style w:type="character" w:customStyle="1" w:styleId="WW-FootnoteReference8">
    <w:name w:val="WW-Footnote Reference8"/>
    <w:rsid w:val="00632454"/>
    <w:rPr>
      <w:vertAlign w:val="superscript"/>
    </w:rPr>
  </w:style>
  <w:style w:type="character" w:customStyle="1" w:styleId="WW-EndnoteReference8">
    <w:name w:val="WW-Endnote Reference8"/>
    <w:rsid w:val="00632454"/>
    <w:rPr>
      <w:vertAlign w:val="superscript"/>
    </w:rPr>
  </w:style>
  <w:style w:type="character" w:customStyle="1" w:styleId="WW-FootnoteReference9">
    <w:name w:val="WW-Footnote Reference9"/>
    <w:rsid w:val="00632454"/>
    <w:rPr>
      <w:vertAlign w:val="superscript"/>
    </w:rPr>
  </w:style>
  <w:style w:type="character" w:customStyle="1" w:styleId="WW-EndnoteReference9">
    <w:name w:val="WW-Endnote Reference9"/>
    <w:rsid w:val="00632454"/>
    <w:rPr>
      <w:vertAlign w:val="superscript"/>
    </w:rPr>
  </w:style>
  <w:style w:type="character" w:customStyle="1" w:styleId="WW-FootnoteReference10">
    <w:name w:val="WW-Footnote Reference10"/>
    <w:rsid w:val="00632454"/>
    <w:rPr>
      <w:vertAlign w:val="superscript"/>
    </w:rPr>
  </w:style>
  <w:style w:type="character" w:customStyle="1" w:styleId="WW-EndnoteReference10">
    <w:name w:val="WW-Endnote Reference10"/>
    <w:rsid w:val="00632454"/>
    <w:rPr>
      <w:vertAlign w:val="superscript"/>
    </w:rPr>
  </w:style>
  <w:style w:type="character" w:customStyle="1" w:styleId="WW-FootnoteReference11">
    <w:name w:val="WW-Footnote Reference11"/>
    <w:rsid w:val="00632454"/>
    <w:rPr>
      <w:vertAlign w:val="superscript"/>
    </w:rPr>
  </w:style>
  <w:style w:type="character" w:customStyle="1" w:styleId="WW-EndnoteReference11">
    <w:name w:val="WW-Endnote Reference11"/>
    <w:rsid w:val="00632454"/>
    <w:rPr>
      <w:vertAlign w:val="superscript"/>
    </w:rPr>
  </w:style>
  <w:style w:type="character" w:customStyle="1" w:styleId="WW-FootnoteReference12">
    <w:name w:val="WW-Footnote Reference12"/>
    <w:rsid w:val="00632454"/>
    <w:rPr>
      <w:vertAlign w:val="superscript"/>
    </w:rPr>
  </w:style>
  <w:style w:type="character" w:customStyle="1" w:styleId="WW-EndnoteReference12">
    <w:name w:val="WW-Endnote Reference12"/>
    <w:rsid w:val="00632454"/>
    <w:rPr>
      <w:vertAlign w:val="superscript"/>
    </w:rPr>
  </w:style>
  <w:style w:type="character" w:customStyle="1" w:styleId="WW-FootnoteReference13">
    <w:name w:val="WW-Footnote Reference13"/>
    <w:rsid w:val="00632454"/>
    <w:rPr>
      <w:vertAlign w:val="superscript"/>
    </w:rPr>
  </w:style>
  <w:style w:type="character" w:customStyle="1" w:styleId="WW-EndnoteReference13">
    <w:name w:val="WW-Endnote Reference13"/>
    <w:rsid w:val="00632454"/>
    <w:rPr>
      <w:vertAlign w:val="superscript"/>
    </w:rPr>
  </w:style>
  <w:style w:type="character" w:customStyle="1" w:styleId="41">
    <w:name w:val="Παραπομπή υποσημείωσης4"/>
    <w:rsid w:val="00632454"/>
    <w:rPr>
      <w:vertAlign w:val="superscript"/>
    </w:rPr>
  </w:style>
  <w:style w:type="character" w:customStyle="1" w:styleId="ab">
    <w:name w:val="Σύμβολα σημείωσης τέλους"/>
    <w:rsid w:val="00632454"/>
    <w:rPr>
      <w:vertAlign w:val="superscript"/>
    </w:rPr>
  </w:style>
  <w:style w:type="character" w:customStyle="1" w:styleId="23">
    <w:name w:val="Παραπομπή υποσημείωσης2"/>
    <w:rsid w:val="00632454"/>
    <w:rPr>
      <w:vertAlign w:val="superscript"/>
    </w:rPr>
  </w:style>
  <w:style w:type="character" w:customStyle="1" w:styleId="24">
    <w:name w:val="Παραπομπή σημείωσης τέλους2"/>
    <w:rsid w:val="00632454"/>
    <w:rPr>
      <w:vertAlign w:val="superscript"/>
    </w:rPr>
  </w:style>
  <w:style w:type="character" w:customStyle="1" w:styleId="WW-FootnoteReference14">
    <w:name w:val="WW-Footnote Reference14"/>
    <w:rsid w:val="00632454"/>
    <w:rPr>
      <w:vertAlign w:val="superscript"/>
    </w:rPr>
  </w:style>
  <w:style w:type="character" w:customStyle="1" w:styleId="WW-EndnoteReference14">
    <w:name w:val="WW-Endnote Reference14"/>
    <w:rsid w:val="00632454"/>
    <w:rPr>
      <w:vertAlign w:val="superscript"/>
    </w:rPr>
  </w:style>
  <w:style w:type="character" w:customStyle="1" w:styleId="WW-FootnoteReference15">
    <w:name w:val="WW-Footnote Reference15"/>
    <w:rsid w:val="00632454"/>
    <w:rPr>
      <w:vertAlign w:val="superscript"/>
    </w:rPr>
  </w:style>
  <w:style w:type="character" w:customStyle="1" w:styleId="WW-EndnoteReference15">
    <w:name w:val="WW-Endnote Reference15"/>
    <w:rsid w:val="00632454"/>
    <w:rPr>
      <w:vertAlign w:val="superscript"/>
    </w:rPr>
  </w:style>
  <w:style w:type="character" w:customStyle="1" w:styleId="WW-FootnoteReference16">
    <w:name w:val="WW-Footnote Reference16"/>
    <w:rsid w:val="00632454"/>
    <w:rPr>
      <w:vertAlign w:val="superscript"/>
    </w:rPr>
  </w:style>
  <w:style w:type="character" w:customStyle="1" w:styleId="WW-EndnoteReference16">
    <w:name w:val="WW-Endnote Reference16"/>
    <w:rsid w:val="00632454"/>
    <w:rPr>
      <w:vertAlign w:val="superscript"/>
    </w:rPr>
  </w:style>
  <w:style w:type="character" w:customStyle="1" w:styleId="WW-FootnoteReference17">
    <w:name w:val="WW-Footnote Reference17"/>
    <w:rsid w:val="00632454"/>
    <w:rPr>
      <w:vertAlign w:val="superscript"/>
    </w:rPr>
  </w:style>
  <w:style w:type="character" w:customStyle="1" w:styleId="WW-EndnoteReference17">
    <w:name w:val="WW-Endnote Reference17"/>
    <w:rsid w:val="00632454"/>
    <w:rPr>
      <w:vertAlign w:val="superscript"/>
    </w:rPr>
  </w:style>
  <w:style w:type="character" w:customStyle="1" w:styleId="31">
    <w:name w:val="Παραπομπή υποσημείωσης3"/>
    <w:rsid w:val="00632454"/>
    <w:rPr>
      <w:vertAlign w:val="superscript"/>
    </w:rPr>
  </w:style>
  <w:style w:type="character" w:customStyle="1" w:styleId="32">
    <w:name w:val="Παραπομπή σημείωσης τέλους3"/>
    <w:rsid w:val="00632454"/>
    <w:rPr>
      <w:vertAlign w:val="superscript"/>
    </w:rPr>
  </w:style>
  <w:style w:type="character" w:customStyle="1" w:styleId="WW-FootnoteReference18">
    <w:name w:val="WW-Footnote Reference18"/>
    <w:rsid w:val="00632454"/>
    <w:rPr>
      <w:vertAlign w:val="superscript"/>
    </w:rPr>
  </w:style>
  <w:style w:type="character" w:customStyle="1" w:styleId="WW-EndnoteReference18">
    <w:name w:val="WW-Endnote Reference18"/>
    <w:rsid w:val="00632454"/>
    <w:rPr>
      <w:vertAlign w:val="superscript"/>
    </w:rPr>
  </w:style>
  <w:style w:type="character" w:customStyle="1" w:styleId="WW-FootnoteReference19">
    <w:name w:val="WW-Footnote Reference19"/>
    <w:rsid w:val="00632454"/>
    <w:rPr>
      <w:vertAlign w:val="superscript"/>
    </w:rPr>
  </w:style>
  <w:style w:type="character" w:customStyle="1" w:styleId="WW-EndnoteReference19">
    <w:name w:val="WW-Endnote Reference19"/>
    <w:rsid w:val="00632454"/>
    <w:rPr>
      <w:vertAlign w:val="superscript"/>
    </w:rPr>
  </w:style>
  <w:style w:type="character" w:customStyle="1" w:styleId="WW-FootnoteReference20">
    <w:name w:val="WW-Footnote Reference20"/>
    <w:rsid w:val="00632454"/>
    <w:rPr>
      <w:vertAlign w:val="superscript"/>
    </w:rPr>
  </w:style>
  <w:style w:type="character" w:customStyle="1" w:styleId="WW-EndnoteReference20">
    <w:name w:val="WW-Endnote Reference20"/>
    <w:rsid w:val="00632454"/>
    <w:rPr>
      <w:vertAlign w:val="superscript"/>
    </w:rPr>
  </w:style>
  <w:style w:type="character" w:customStyle="1" w:styleId="ac">
    <w:name w:val="Σύνδεση ευρετηρίου"/>
    <w:rsid w:val="00632454"/>
  </w:style>
  <w:style w:type="character" w:customStyle="1" w:styleId="WW-0">
    <w:name w:val="WW-Παραπομπή υποσημείωσης"/>
    <w:rsid w:val="00632454"/>
    <w:rPr>
      <w:vertAlign w:val="superscript"/>
    </w:rPr>
  </w:style>
  <w:style w:type="character" w:customStyle="1" w:styleId="42">
    <w:name w:val="Παραπομπή σημείωσης τέλους4"/>
    <w:rsid w:val="00632454"/>
    <w:rPr>
      <w:vertAlign w:val="superscript"/>
    </w:rPr>
  </w:style>
  <w:style w:type="character" w:customStyle="1" w:styleId="Char2">
    <w:name w:val="Κείμενο υποσημείωσης Char"/>
    <w:uiPriority w:val="99"/>
    <w:rsid w:val="00632454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632454"/>
    <w:rPr>
      <w:vertAlign w:val="superscript"/>
    </w:rPr>
  </w:style>
  <w:style w:type="character" w:styleId="ae">
    <w:name w:val="endnote reference"/>
    <w:rsid w:val="00632454"/>
    <w:rPr>
      <w:vertAlign w:val="superscript"/>
    </w:rPr>
  </w:style>
  <w:style w:type="character" w:customStyle="1" w:styleId="WW-FootnoteReference123">
    <w:name w:val="WW-Footnote Reference123"/>
    <w:rsid w:val="00632454"/>
    <w:rPr>
      <w:vertAlign w:val="superscript"/>
    </w:rPr>
  </w:style>
  <w:style w:type="paragraph" w:customStyle="1" w:styleId="af">
    <w:name w:val="Επικεφαλίδα"/>
    <w:basedOn w:val="a"/>
    <w:next w:val="af0"/>
    <w:rsid w:val="00632454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uiPriority w:val="1"/>
    <w:qFormat/>
    <w:rsid w:val="00632454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uiPriority w:val="1"/>
    <w:rsid w:val="00632454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632454"/>
    <w:rPr>
      <w:rFonts w:cs="Mangal"/>
    </w:rPr>
  </w:style>
  <w:style w:type="paragraph" w:customStyle="1" w:styleId="43">
    <w:name w:val="Λεζάντα4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632454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6">
    <w:name w:val="Λεζάντα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632454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632454"/>
    <w:pPr>
      <w:numPr>
        <w:numId w:val="3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7">
    <w:name w:val="Ημερομηνία1"/>
    <w:basedOn w:val="a"/>
    <w:next w:val="a"/>
    <w:rsid w:val="00632454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632454"/>
  </w:style>
  <w:style w:type="paragraph" w:customStyle="1" w:styleId="inserttext">
    <w:name w:val="insert text"/>
    <w:basedOn w:val="a"/>
    <w:rsid w:val="00632454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632454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632454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63245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632454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632454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632454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632454"/>
    <w:rPr>
      <w:b/>
      <w:bCs/>
    </w:rPr>
  </w:style>
  <w:style w:type="paragraph" w:customStyle="1" w:styleId="29">
    <w:name w:val="Αναθεώρηση2"/>
    <w:rsid w:val="0063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632454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8">
    <w:name w:val="Παράγραφος λίστας1"/>
    <w:basedOn w:val="a"/>
    <w:rsid w:val="00632454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uiPriority w:val="99"/>
    <w:rsid w:val="00632454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uiPriority w:val="99"/>
    <w:rsid w:val="00632454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9">
    <w:name w:val="toc 1"/>
    <w:basedOn w:val="a"/>
    <w:next w:val="a"/>
    <w:uiPriority w:val="39"/>
    <w:rsid w:val="00632454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632454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632454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632454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632454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">
    <w:name w:val="toc 6"/>
    <w:basedOn w:val="a"/>
    <w:next w:val="a"/>
    <w:uiPriority w:val="39"/>
    <w:rsid w:val="00632454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632454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632454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632454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632454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2454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632454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632454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63245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63245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rsid w:val="00632454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632454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632454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632454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63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632454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632454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a">
    <w:name w:val="Χωρίς διάστιχο1"/>
    <w:rsid w:val="0063245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632454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63245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2454"/>
  </w:style>
  <w:style w:type="paragraph" w:customStyle="1" w:styleId="Standard">
    <w:name w:val="Standard"/>
    <w:rsid w:val="006324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632454"/>
    <w:pPr>
      <w:spacing w:after="120"/>
    </w:pPr>
  </w:style>
  <w:style w:type="paragraph" w:customStyle="1" w:styleId="Footnote">
    <w:name w:val="Footnote"/>
    <w:basedOn w:val="Standard"/>
    <w:rsid w:val="0063245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2454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632454"/>
  </w:style>
  <w:style w:type="paragraph" w:customStyle="1" w:styleId="1b">
    <w:name w:val="Κείμενο πλαισίου1"/>
    <w:basedOn w:val="a"/>
    <w:rsid w:val="00632454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c">
    <w:name w:val="Κείμενο σχολίου1"/>
    <w:basedOn w:val="a"/>
    <w:rsid w:val="00632454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d">
    <w:name w:val="Θέμα σχολίου1"/>
    <w:basedOn w:val="1c"/>
    <w:next w:val="1c"/>
    <w:rsid w:val="00632454"/>
    <w:rPr>
      <w:b/>
      <w:bCs/>
    </w:rPr>
  </w:style>
  <w:style w:type="paragraph" w:customStyle="1" w:styleId="-HTML1">
    <w:name w:val="Προ-διαμορφωμένο HTML1"/>
    <w:basedOn w:val="a"/>
    <w:rsid w:val="0063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e">
    <w:name w:val="Αναθεώρηση1"/>
    <w:rsid w:val="0063245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632454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632454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632454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632454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632454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632454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632454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632454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632454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632454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632454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632454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632454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632454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63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632454"/>
    <w:rPr>
      <w:rFonts w:ascii="Consolas" w:hAnsi="Consolas"/>
      <w:sz w:val="20"/>
      <w:szCs w:val="20"/>
    </w:rPr>
  </w:style>
  <w:style w:type="paragraph" w:styleId="aff1">
    <w:name w:val="List Paragraph"/>
    <w:basedOn w:val="a"/>
    <w:uiPriority w:val="34"/>
    <w:qFormat/>
    <w:rsid w:val="00632454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ff2">
    <w:name w:val="Unresolved Mention"/>
    <w:uiPriority w:val="99"/>
    <w:semiHidden/>
    <w:unhideWhenUsed/>
    <w:rsid w:val="00632454"/>
    <w:rPr>
      <w:color w:val="605E5C"/>
      <w:shd w:val="clear" w:color="auto" w:fill="E1DFDD"/>
    </w:rPr>
  </w:style>
  <w:style w:type="paragraph" w:customStyle="1" w:styleId="CM44">
    <w:name w:val="CM44"/>
    <w:basedOn w:val="a"/>
    <w:next w:val="a"/>
    <w:uiPriority w:val="99"/>
    <w:rsid w:val="00632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50">
    <w:name w:val="CM50"/>
    <w:basedOn w:val="a"/>
    <w:next w:val="a"/>
    <w:uiPriority w:val="99"/>
    <w:rsid w:val="00632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45">
    <w:name w:val="CM45"/>
    <w:basedOn w:val="a"/>
    <w:next w:val="a"/>
    <w:uiPriority w:val="99"/>
    <w:rsid w:val="00632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2">
    <w:name w:val="CM2"/>
    <w:basedOn w:val="a"/>
    <w:next w:val="a"/>
    <w:uiPriority w:val="99"/>
    <w:rsid w:val="00632454"/>
    <w:pPr>
      <w:widowControl w:val="0"/>
      <w:autoSpaceDE w:val="0"/>
      <w:autoSpaceDN w:val="0"/>
      <w:adjustRightInd w:val="0"/>
      <w:spacing w:after="0" w:line="256" w:lineRule="atLeas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rand-type">
    <w:name w:val="brand-type"/>
    <w:rsid w:val="00632454"/>
  </w:style>
  <w:style w:type="paragraph" w:customStyle="1" w:styleId="StyleTimesNewRoman12ptLinespacingsingle">
    <w:name w:val="Style Times New Roman 12 pt Line spacing:  single"/>
    <w:basedOn w:val="a"/>
    <w:rsid w:val="00632454"/>
    <w:pPr>
      <w:spacing w:after="120" w:line="240" w:lineRule="auto"/>
      <w:jc w:val="both"/>
    </w:pPr>
    <w:rPr>
      <w:rFonts w:ascii="Tahoma" w:eastAsia="Times New Roman" w:hAnsi="Tahoma" w:cs="Times New Roman"/>
      <w:szCs w:val="20"/>
    </w:rPr>
  </w:style>
  <w:style w:type="table" w:styleId="aff3">
    <w:name w:val="Table Grid"/>
    <w:basedOn w:val="a1"/>
    <w:uiPriority w:val="59"/>
    <w:rsid w:val="00632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324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6324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ltaViewInsertion">
    <w:name w:val="DeltaView Insertion"/>
    <w:rsid w:val="00632454"/>
    <w:rPr>
      <w:b/>
      <w:i/>
      <w:spacing w:val="0"/>
      <w:lang w:val="el-GR"/>
    </w:rPr>
  </w:style>
  <w:style w:type="paragraph" w:customStyle="1" w:styleId="312">
    <w:name w:val="Επικεφαλίδα 31"/>
    <w:basedOn w:val="a"/>
    <w:rsid w:val="00632454"/>
    <w:pPr>
      <w:widowControl w:val="0"/>
      <w:spacing w:after="0" w:line="240" w:lineRule="auto"/>
      <w:ind w:left="121"/>
    </w:pPr>
    <w:rPr>
      <w:rFonts w:ascii="Tahoma" w:eastAsia="Tahoma" w:hAnsi="Tahoma" w:cs="Tahoma"/>
      <w:b/>
      <w:bCs/>
      <w:lang w:val="en-US" w:eastAsia="ar-SA"/>
    </w:rPr>
  </w:style>
  <w:style w:type="numbering" w:customStyle="1" w:styleId="110">
    <w:name w:val="Χωρίς λίστα11"/>
    <w:next w:val="a2"/>
    <w:uiPriority w:val="99"/>
    <w:semiHidden/>
    <w:unhideWhenUsed/>
    <w:rsid w:val="00632454"/>
  </w:style>
  <w:style w:type="table" w:customStyle="1" w:styleId="1f">
    <w:name w:val="Πλέγμα πίνακα1"/>
    <w:basedOn w:val="a1"/>
    <w:next w:val="aff3"/>
    <w:uiPriority w:val="59"/>
    <w:rsid w:val="00632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Πλέγμα πίνακα2"/>
    <w:basedOn w:val="a1"/>
    <w:next w:val="aff3"/>
    <w:uiPriority w:val="59"/>
    <w:rsid w:val="00632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"/>
    <w:basedOn w:val="a1"/>
    <w:next w:val="aff3"/>
    <w:uiPriority w:val="59"/>
    <w:rsid w:val="00632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"/>
    <w:basedOn w:val="a1"/>
    <w:next w:val="aff3"/>
    <w:uiPriority w:val="59"/>
    <w:rsid w:val="00632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Χωρίς λίστα2"/>
    <w:next w:val="a2"/>
    <w:uiPriority w:val="99"/>
    <w:semiHidden/>
    <w:unhideWhenUsed/>
    <w:rsid w:val="00632454"/>
  </w:style>
  <w:style w:type="table" w:customStyle="1" w:styleId="TableNormal1">
    <w:name w:val="Table Normal1"/>
    <w:uiPriority w:val="2"/>
    <w:semiHidden/>
    <w:unhideWhenUsed/>
    <w:qFormat/>
    <w:rsid w:val="006324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Title"/>
    <w:basedOn w:val="a"/>
    <w:link w:val="Char8"/>
    <w:uiPriority w:val="10"/>
    <w:qFormat/>
    <w:rsid w:val="00632454"/>
    <w:pPr>
      <w:widowControl w:val="0"/>
      <w:autoSpaceDE w:val="0"/>
      <w:autoSpaceDN w:val="0"/>
      <w:spacing w:before="33" w:after="0" w:line="240" w:lineRule="auto"/>
    </w:pPr>
    <w:rPr>
      <w:rFonts w:ascii="FreeSans" w:eastAsia="FreeSans" w:hAnsi="FreeSans" w:cs="FreeSans"/>
      <w:sz w:val="31"/>
      <w:szCs w:val="31"/>
    </w:rPr>
  </w:style>
  <w:style w:type="character" w:customStyle="1" w:styleId="Char8">
    <w:name w:val="Τίτλος Char"/>
    <w:basedOn w:val="a0"/>
    <w:link w:val="aff4"/>
    <w:uiPriority w:val="10"/>
    <w:rsid w:val="00632454"/>
    <w:rPr>
      <w:rFonts w:ascii="FreeSans" w:eastAsia="FreeSans" w:hAnsi="FreeSans" w:cs="FreeSans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3245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</w:rPr>
  </w:style>
  <w:style w:type="character" w:customStyle="1" w:styleId="aff5">
    <w:name w:val="Άλλα_"/>
    <w:link w:val="aff6"/>
    <w:rsid w:val="00632454"/>
    <w:rPr>
      <w:rFonts w:ascii="Tahoma" w:eastAsia="Tahoma" w:hAnsi="Tahoma" w:cs="Tahoma"/>
    </w:rPr>
  </w:style>
  <w:style w:type="paragraph" w:customStyle="1" w:styleId="aff6">
    <w:name w:val="Άλλα"/>
    <w:basedOn w:val="a"/>
    <w:link w:val="aff5"/>
    <w:rsid w:val="00632454"/>
    <w:pPr>
      <w:widowControl w:val="0"/>
      <w:spacing w:after="0" w:line="240" w:lineRule="auto"/>
      <w:ind w:firstLine="400"/>
    </w:pPr>
    <w:rPr>
      <w:rFonts w:ascii="Tahoma" w:eastAsia="Tahoma" w:hAnsi="Tahoma" w:cs="Tahoma"/>
    </w:rPr>
  </w:style>
  <w:style w:type="character" w:customStyle="1" w:styleId="aff7">
    <w:name w:val="Σώμα κειμένου_"/>
    <w:link w:val="1f0"/>
    <w:rsid w:val="00632454"/>
    <w:rPr>
      <w:rFonts w:ascii="Tahoma" w:eastAsia="Tahoma" w:hAnsi="Tahoma" w:cs="Tahoma"/>
    </w:rPr>
  </w:style>
  <w:style w:type="paragraph" w:customStyle="1" w:styleId="1f0">
    <w:name w:val="Σώμα κειμένου1"/>
    <w:basedOn w:val="a"/>
    <w:link w:val="aff7"/>
    <w:rsid w:val="00632454"/>
    <w:pPr>
      <w:widowControl w:val="0"/>
      <w:spacing w:after="0" w:line="240" w:lineRule="auto"/>
      <w:ind w:firstLine="400"/>
    </w:pPr>
    <w:rPr>
      <w:rFonts w:ascii="Tahoma" w:eastAsia="Tahoma" w:hAnsi="Tahoma" w:cs="Tahoma"/>
    </w:rPr>
  </w:style>
  <w:style w:type="character" w:customStyle="1" w:styleId="36">
    <w:name w:val="Σώμα κειμένου (3)_"/>
    <w:link w:val="37"/>
    <w:rsid w:val="00632454"/>
    <w:rPr>
      <w:rFonts w:ascii="Arial" w:eastAsia="Arial" w:hAnsi="Arial" w:cs="Arial"/>
      <w:b/>
      <w:bCs/>
      <w:sz w:val="14"/>
      <w:szCs w:val="14"/>
    </w:rPr>
  </w:style>
  <w:style w:type="character" w:customStyle="1" w:styleId="1f1">
    <w:name w:val="Επικεφαλίδα #1_"/>
    <w:link w:val="1f2"/>
    <w:rsid w:val="00632454"/>
    <w:rPr>
      <w:rFonts w:ascii="Calibri" w:eastAsia="Calibri" w:hAnsi="Calibri" w:cs="Calibri"/>
      <w:b/>
      <w:bCs/>
    </w:rPr>
  </w:style>
  <w:style w:type="paragraph" w:customStyle="1" w:styleId="37">
    <w:name w:val="Σώμα κειμένου (3)"/>
    <w:basedOn w:val="a"/>
    <w:link w:val="36"/>
    <w:rsid w:val="00632454"/>
    <w:pPr>
      <w:widowControl w:val="0"/>
      <w:spacing w:after="1540" w:line="240" w:lineRule="auto"/>
      <w:ind w:left="8420"/>
    </w:pPr>
    <w:rPr>
      <w:rFonts w:ascii="Arial" w:eastAsia="Arial" w:hAnsi="Arial" w:cs="Arial"/>
      <w:b/>
      <w:bCs/>
      <w:sz w:val="14"/>
      <w:szCs w:val="14"/>
    </w:rPr>
  </w:style>
  <w:style w:type="paragraph" w:customStyle="1" w:styleId="1f2">
    <w:name w:val="Επικεφαλίδα #1"/>
    <w:basedOn w:val="a"/>
    <w:link w:val="1f1"/>
    <w:rsid w:val="00632454"/>
    <w:pPr>
      <w:widowControl w:val="0"/>
      <w:spacing w:after="0" w:line="218" w:lineRule="auto"/>
      <w:outlineLvl w:val="0"/>
    </w:pPr>
    <w:rPr>
      <w:rFonts w:ascii="Calibri" w:eastAsia="Calibri" w:hAnsi="Calibri" w:cs="Calibri"/>
      <w:b/>
      <w:bCs/>
    </w:rPr>
  </w:style>
  <w:style w:type="character" w:customStyle="1" w:styleId="2d">
    <w:name w:val="Κεφαλίδα ή υποσέλιδο (2)_"/>
    <w:link w:val="2e"/>
    <w:rsid w:val="00632454"/>
  </w:style>
  <w:style w:type="paragraph" w:customStyle="1" w:styleId="2e">
    <w:name w:val="Κεφαλίδα ή υποσέλιδο (2)"/>
    <w:basedOn w:val="a"/>
    <w:link w:val="2d"/>
    <w:rsid w:val="00632454"/>
    <w:pPr>
      <w:widowControl w:val="0"/>
      <w:spacing w:after="0" w:line="240" w:lineRule="auto"/>
    </w:pPr>
  </w:style>
  <w:style w:type="numbering" w:customStyle="1" w:styleId="38">
    <w:name w:val="Χωρίς λίστα3"/>
    <w:next w:val="a2"/>
    <w:uiPriority w:val="99"/>
    <w:semiHidden/>
    <w:unhideWhenUsed/>
    <w:rsid w:val="00632454"/>
  </w:style>
  <w:style w:type="character" w:customStyle="1" w:styleId="2f">
    <w:name w:val="Σώμα κειμένου (2)_"/>
    <w:link w:val="2f0"/>
    <w:rsid w:val="00632454"/>
    <w:rPr>
      <w:rFonts w:ascii="Tahoma" w:eastAsia="Tahoma" w:hAnsi="Tahoma" w:cs="Tahoma"/>
    </w:rPr>
  </w:style>
  <w:style w:type="character" w:customStyle="1" w:styleId="aff8">
    <w:name w:val="Λεζάντα πίνακα_"/>
    <w:link w:val="aff9"/>
    <w:rsid w:val="00632454"/>
    <w:rPr>
      <w:rFonts w:ascii="Calibri" w:eastAsia="Calibri" w:hAnsi="Calibri" w:cs="Calibri"/>
      <w:b/>
      <w:bCs/>
      <w:u w:val="single"/>
    </w:rPr>
  </w:style>
  <w:style w:type="paragraph" w:customStyle="1" w:styleId="2f0">
    <w:name w:val="Σώμα κειμένου (2)"/>
    <w:basedOn w:val="a"/>
    <w:link w:val="2f"/>
    <w:rsid w:val="00632454"/>
    <w:pPr>
      <w:widowControl w:val="0"/>
      <w:spacing w:after="110" w:line="266" w:lineRule="auto"/>
      <w:jc w:val="right"/>
    </w:pPr>
    <w:rPr>
      <w:rFonts w:ascii="Tahoma" w:eastAsia="Tahoma" w:hAnsi="Tahoma" w:cs="Tahoma"/>
    </w:rPr>
  </w:style>
  <w:style w:type="paragraph" w:customStyle="1" w:styleId="aff9">
    <w:name w:val="Λεζάντα πίνακα"/>
    <w:basedOn w:val="a"/>
    <w:link w:val="aff8"/>
    <w:rsid w:val="00632454"/>
    <w:pPr>
      <w:widowControl w:val="0"/>
      <w:spacing w:after="0" w:line="240" w:lineRule="auto"/>
    </w:pPr>
    <w:rPr>
      <w:rFonts w:ascii="Calibri" w:eastAsia="Calibri" w:hAnsi="Calibri" w:cs="Calibri"/>
      <w:b/>
      <w:bCs/>
      <w:u w:val="single"/>
    </w:rPr>
  </w:style>
  <w:style w:type="character" w:customStyle="1" w:styleId="pipproduct-header-title">
    <w:name w:val="pip__product-header-title"/>
    <w:rsid w:val="00632454"/>
  </w:style>
  <w:style w:type="paragraph" w:styleId="affa">
    <w:name w:val="TOC Heading"/>
    <w:basedOn w:val="1"/>
    <w:next w:val="a"/>
    <w:uiPriority w:val="39"/>
    <w:unhideWhenUsed/>
    <w:qFormat/>
    <w:rsid w:val="00632454"/>
    <w:pPr>
      <w:keepLines/>
      <w:pageBreakBefore w:val="0"/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3295</Words>
  <Characters>17799</Characters>
  <Application>Microsoft Office Word</Application>
  <DocSecurity>0</DocSecurity>
  <Lines>148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2024-07-30T07:35:00Z</dcterms:created>
  <dcterms:modified xsi:type="dcterms:W3CDTF">2024-07-30T07:38:00Z</dcterms:modified>
</cp:coreProperties>
</file>