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bookmarkStart w:id="0" w:name="_Hlk142029649"/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 xml:space="preserve">ΟΙΚΟΝΟΜΙΚΗ ΠΡΟΣΦΟΡΑ </w:t>
      </w: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>Του   ________________________________________________</w:t>
      </w: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>Έδρα ________________________________________________</w:t>
      </w: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>Οδός _____________________________ Αριθμός ___________</w:t>
      </w: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>Τηλέφωνο ____________________________________________</w:t>
      </w: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proofErr w:type="spellStart"/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>Fax</w:t>
      </w:r>
      <w:proofErr w:type="spellEnd"/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>: _________________________________________________</w:t>
      </w: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bookmarkStart w:id="1" w:name="_GoBack"/>
      <w:bookmarkEnd w:id="1"/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>Προς την Επιτροπή Διεξαγωγής Διαγωνισμού για την</w:t>
      </w: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FA758C">
        <w:rPr>
          <w:rFonts w:ascii="Calibri" w:eastAsia="Tahoma" w:hAnsi="Calibri" w:cs="Calibri"/>
          <w:b/>
          <w:bCs/>
          <w:color w:val="000000"/>
          <w:lang w:eastAsia="el-GR" w:bidi="el-GR"/>
        </w:rPr>
        <w:t>Προμήθεια γραφικής ύλης και λοιπών υλικών γραφείου, προμήθεια υλικού εκτυπώσεων, εκτυπώσεις και προμήθεια υλικών μηχανογράφησης</w:t>
      </w: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  <w:r w:rsidRPr="00FA758C">
        <w:rPr>
          <w:rFonts w:ascii="Calibri" w:eastAsia="Times New Roman" w:hAnsi="Calibri" w:cs="Calibri"/>
          <w:b/>
          <w:szCs w:val="24"/>
          <w:u w:val="single"/>
          <w:lang w:eastAsia="el-GR"/>
        </w:rPr>
        <w:t>ΤΜΗΜΑ Α - Προμήθεια γραφικής ύλης και λοιπά υλικά γραφείων</w:t>
      </w: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tbl>
      <w:tblPr>
        <w:tblW w:w="9800" w:type="dxa"/>
        <w:tblInd w:w="-5" w:type="dxa"/>
        <w:tblLook w:val="04A0" w:firstRow="1" w:lastRow="0" w:firstColumn="1" w:lastColumn="0" w:noHBand="0" w:noVBand="1"/>
      </w:tblPr>
      <w:tblGrid>
        <w:gridCol w:w="993"/>
        <w:gridCol w:w="5386"/>
        <w:gridCol w:w="1374"/>
        <w:gridCol w:w="1178"/>
        <w:gridCol w:w="869"/>
      </w:tblGrid>
      <w:tr w:rsidR="00FA758C" w:rsidRPr="00FA758C" w:rsidTr="00FA758C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Α/Α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Ειδος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Τεμάχι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Τιμή ανά τεμάχιο  χωρίς Φ.Π.Α.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Γενικό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Σύνολο</w:t>
            </w:r>
            <w:proofErr w:type="spellEnd"/>
          </w:p>
        </w:tc>
      </w:tr>
      <w:tr w:rsidR="00FA758C" w:rsidRPr="00FA758C" w:rsidTr="00FA758C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ΒΙΒΛΊΟ ΠΡΩΤΟΚΟΛΛΟΥ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A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ΛΛΗΛΟΓΡΑΦΙΑΣ 100φ 25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X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35 (σκληρό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εξώφυλο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ΠΙΣΤΟΠΟΙΗΤΙΚΟ ΣΠΟΥΔΗΣ 50φ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χαρτονέ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ΗΜΕΡΟΛΟΓΙΟ ΣΧΟΛΙΚΗΣ ΖΩΗΣ 50 φ Α4(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χαρτονέ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 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ΜΗΤΡΩΟΥ &amp; ΠΡΟΟΔΟΥ ΜΑΘΗΤΩΝ( ΔΗΜΟΤΙΚΑ) 100φ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ΜΗΤΡΩΟΥ ΜΑΘΗΤΩΝ (ΓΥΜΝΑΣΙΟ) 100φ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ΜΗΤΡΩΟΥ ΜΑΘΗΤΩΝ (ΛΥΚΕΙΑ) 200φ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ΜΗΤΡΩΟΥ ΜΑΘΗΤΩΝ για ΕΠΑΛ 200φ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ΜΗΤΡΩΟΥ ΜΑΘΗΤΩΝ για ΜΟΥΣΙΚΟ 200φ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ΒΙΒΛΙΟΔΕΤΗΜΕΝΗ ΦΥΛΛΑΔΑ Α4100Φ (σκληρό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εξώφυλο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ΗΜΕΡΟΛΟΓΙΑ ΗΜΕΡΗΣΙΑ ΒΙΒΛΙΟΔΕΤΗΜΕΝΑ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Ατζεντα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17Χ24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ΗΜΕΡΟΛΟΓΙΑ ΕΠΙΤΡΑΠΕΖΙΑ ΓΡΑΦΕΙΟΥ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ΔΙΑΦΑΝΕΙΕΣ ΓΙΑ ΝΤΟΣΙΕ (ΠΑΚ. 100ΤΕΜ.ΖΕΛΑΤΙΝΕΣ ΕΓΓΡΑΦΩΝ)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ΝΤΟΣΙΕ ΜΕ ΛΑΣΤΙΧΟ- 2,5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εκ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ΦΑΚΕΛΟΙ ΧΑΡΤΙΝΟΙ ΑΡΧΕΙΟΘΕΤΗΣΗΣ ΜΕ ΑΥΤΙΑ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ΦΑΚΕΛΟΙ ΜΕ ΑΥΤΙΑ ΚΑΙ ΛΑΣΤΙΧΟ ΠΡΕΣΠΑΝ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ΒΟΧ ΑΡΧΕΙΟΘΕΤΗΣΗΣ ΧΑΡΤΟΝΕ ΚΟΦΤΟ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ΚΛΑΣΣΕΡ 8/32   ΑΡΧΕΙΟΥ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ΚΛΑΣΣΕΡ   4/32 ΑΡΧΕΙΟΥ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ΦΑΚΕΛΟΙ ΑΛΛΗΛΟΓΡΑΦΙΑΣ 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ΛΕΥΚΟΙ  11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197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ΦΑΚΕΛΟΙ ΑΛΛΗΛΟΓΡΑΦΙΑΣ ΚΙΤΡΙΝΟΙ   25Χ35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ΣΥΡΑΠΤΙΚΗ ΜΗΧ. ΓΙΑ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ΣΥΡΑΠΤΙΚΗ ΜΗΧΑΝΗ ΓΙΑ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ΣΥΡΑΦΙΔΕΣ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64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ΣΥΡΑΦΙΔΕΣ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ΣΥΝΔΕΤΗΡΕΣ Νο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4 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συσκ</w:t>
            </w:r>
            <w:proofErr w:type="spellEnd"/>
            <w:proofErr w:type="gram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100τμχ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ΝΤΟΣΙΕ ΜΕ 2 ΚΡΙΚΟΥΣ Α4 ΠΛΑΣΤΙΚΟ (ΜΑΛΑΚΟ ΕΥΚΑΜΠΤΟ)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ΣΤΥΛΟ G2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τύ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που PILOT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ΓΟΜΟΛΑΣΤΙΧΕΣ ΛΕΥΚΕΣ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ΞΥΣΤΡΕΣ ΜΕΤΑΛΛΙΚΕΣ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ΔΙΟΡΘΩΤΙΚΗ ΤΑΙΝΙΑ ΡΟΛΟ 6 ΜΕΤΡΩΝ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Διορθωτικά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roller   20μ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ΔΙΟΡΘΩΤΙΚΟ ΥΓΡΟ ΜΕ ΠΙΝΕΛΟ ΚΑΙ ΔΙΑΛΥΤΙΚΟ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ΜΟΛΥΒΙΑ ΓΡΑΦΗΣ ΑΠΛΑ 2ΗΒ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Χαρτί βελουτέ 1Χ70 (σε φύλλο)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Χαρτί γκοφρέ 50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X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Χαρτί του μέτρου (λευκό, καφέ 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ΧΑΡΑΚAΣ ΠΛΑΣΤΙΚΟΣ 30 cm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ΜΠΛΟΚ ΤΥΠΟΥ ΚΑΝΣΟΝ 10ΧΡΩΜΑΤΩΝ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ΧΑΡΤΟΝΙΑ ΤΥΠΟΥ ΚΑΝΣΟΝ 50Χ70 ΔΙΑΦ.ΧΡΩΜΑΤΑ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PATAFIX UHU ΚΟΛΛΗΤΙΚΗ ΠΛΑΣΤΕΛΙΝΗ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ΚΟΛΛΑ ΥΓΡΗ ΣΩΛΗΝΑΡΙΟ 35ml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ΚΟΛΛΑ ΥΓΡΗ ΣΩΛΗΝΑΡΙΟ 125ml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ΚΟΛΛΑ STICK 20gr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ΚΟΛΛΑ ΑΤΛΑΚΟΛ 250gr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ΚΟΛΛΗΤΙΚΗ ΤΑΙΝΙΑ 15Χ33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ΚΟΛΛΗΤΙΚΗ ΤΑΙΝΙΑ ΔΙΠΛΗΣ ΟΨΕΩΣ διάφανη 30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χ3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ΚΟΛΛΑ ΧΕΙΡΟΤΕΧΝΙΑΣ ΥΓΡΗ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TWIST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90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gr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ΒΑΣΗ ΣΕΛΟΤΕΙΠ ΜΕΣΑΙΟΥ ΜΕΓΕΘΟΥΣ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ΜΑΡΚΑΔΟΡΟΙ ΧΟΝΔΡΟΙ ΖΩΓΡΑΦΙΚΗΣ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ΜΑΡΚΑΔΟΡΟΙ ΠΙΝΑΚΑ    (ΑΝΑΓΟΜΩΜΕΝΟΙ) ΔΙΑΦΟΡΑ ΧΡΩΜ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ΜΑΡΚΑΔΟΡΟΙ ΠΙΝΑΚΑ    (ΜΕ ΑΜΠΟΥΛΑ) ΔΙΑΦΟΡΑ ΧΡΩΜ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lastRenderedPageBreak/>
              <w:t>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ΜΑΡΚΑΔΟΡΟΙ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CD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DVD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ΑΝΕΞΙΤΗΛΟΙ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F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ΑΜΠΟΥΛΑ ΜΑΡΚΑΔΟΡΟΥ ΠΙΝΑΚΑ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ME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ΛΑΝΗ ΜΑΡΚΑΔΟΡΟΥ ΠΙΝΑΚΑ 250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ml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(διάφορα χρώματα)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Ξυλομ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πογές 12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χρωμάτων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ΝΕΡΟΜΠΟΓΙΕΣ 24 ΧΡΏΜΑΤΑ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ΠΗΛΟΣ 500γρ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ΚΥΡΟΜΠΟΓΙΕΣ ΣΕΤ 12 ΧΡΩΜΑΤΩΝ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ΤΕΜΠΕΡΕΣ ΣΕΤ 12 ΧΡΩΜΑΤΩΝ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ΤΕΜΠΕΡΕΣ ½ ΛΙΤΡΟΥ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ΠΙΝΕΛΑ ΖΩΓΡΑΦΙΚΗΣ N4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ΠΙΝΕΛΑ ΖΩΓΡΑΦΙΚΗΣ N 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ΠΙΝΕΛΑ ΖΩΓΡΑΦΙΚΗΣ N 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ΞΥΛΑΚΙΑ ΧΕΙΡΟΤΕΧΝΙΑΣ (ΓΛΩΣΣΟΠΙΕΣΤΡΑ ΦΥΣΙΚΟ ΧΡΩΜΑ)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ΜΑΤΑΚΙΑ ΧΕΙΡΟΤΕΧΝΙΑΣ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ΣΥΡΜΑ ΠΙΠΑΣ ΧΕΙΡΟΤΕΧΝΙΑΣ (πακέτο 50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πολλά χρώματα)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ΠΛΑΣΤΕΛΙΝΗ 11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χρωμάτων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ΣΦΟΥΓΓΑΡΙΑ ΑΣΠΡΟΠΙΝΑΚΑ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Πινέζες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χρωμ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ατιστές (πακ 100τμχ)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Κα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ρφίτσες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γρ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αφείου (πακ 100τμχ)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ΧΑΡΤΟΤΑΙΝΙΑ 5εκ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ΧΑΡΤΟΝΙΑ 50Χ70 ΜΕ ΣΧΕΔΙΑ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ΡΑΦΑΚΙΑ ΓΡΑΦΕΙΟΥ ΠΛΑΣΤΙΚΑ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ΔΙΑΚΟΡΕΥΤΗΣ ΕΓΓΡΑΦΩΝ 10φυλ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ΕΤΙΚΕΤΕΣ ΑΥΤΟΚΟΛΛΗΤΕΣ ΣΕ ΔΙΑΦΟΡΑ ΜΕΓΕΘΗ (1πακ με διάφορα μεγέθη)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ΑΥΤΟΚΟΛΛΗΤΑ ΣΗΜΕΙΩΣΕΩΝ ΚΥΒΟΣ 700Φ ΛΕΥΚΑ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ΑΠΟΣΥΡΡΑΠΤΙΚΗ ΤΑΝΑΛΙΑ ΜΕΤΑΛΛΙΚΗ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ΡΑΒΔΟΙ ΣΙΛΙΚΟΝΗΣ ΔΙΑΜΕΤΡΟΥ 1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 20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ΡΑΒΔΟΙ ΣΙΛΙΚΟΝΗΣ λεπτές(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7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x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15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ΨΑΛΙΔΑΚΙ ΧΕΙΡΟΤΕΧΝΙΑΣ 15-16cm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ΨΑΛΙΔΑΚΙ ΓΡΑΦΕΙΟΥ 17cm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Χαρτόνι 160γρ Α4 λευκό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250φ)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lastRenderedPageBreak/>
              <w:t>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Χαρτόνι 160γρ Α4 χρωματιστό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250φ)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Δίφυλλα πλαστικοποίησης Α4 80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100φ)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Δίφυλλα πλαστικοποίησης Α3 80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100φ)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Τετράδια 50φ ριγέ μαλακό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εξώφ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ΑΝΤΑΛΛΑΚΤΙΚΑ ΤΑΜΠΟΝ (ΜΗΧΑΝΙΚΗΣ ΣΦΡΑΓΙΔΑΣ) 4912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ΑΝΤΑΛΛΑΚΤΙΚΑ ΤΑΜΠΟΝ (ΜΗΧΑΝΙΚΗΣ ΣΦΡΑΓΙΔΑΣ) 4913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ΑΝΤΑΛΛΑΚΤΙΚΑ ΤΑΜΠΟΝ (ΜΗΧΑΝΙΚΗΣ ΣΦΡΑΓΙΔΑΣ) 4911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ΑΝΤΑΛΛΑΚΤΙΚΑ ΤΑΜΠΟΝ (ΜΗΧΑΝΙΚΗΣ ΣΦΡΑΓΙΔΑΣ) για στρόγγυλη σφραγίδα υπηρεσίας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ΣΤΡΌΓΓΥΛΗ ΜΗΧΑΝΙΚΗ ΣΦΡΑΓΙΔΑ 4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διάμ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ΤΑΜΠΟΝ ΓΙΑ ΞΥΛΙΝΕΣ ΣΦΡΑΓΙΔΕΣ 10*15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ΣΦΡΑΓΙΔΕΣ ΞΥΛΙΝΕΣ 4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διάμετρο στρόγγυλη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ΣΦΡΑΓΙΔΕΣ ΜΗΧΑΝΙΚΕΣ μα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υρο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χρώμ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 38*14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ΜΕΛΆΝΙ για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ταμπον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σφραγίδας μπλε 28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ml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                                                                       ΣΥΝΟΛΟ ΧΩΡΙΣ ΦΠΑ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                                                                          ΦΠΑ 24 %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                                                                          ΣΥΝΟΛΟ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</w:tbl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360" w:lineRule="auto"/>
        <w:ind w:firstLine="720"/>
        <w:jc w:val="both"/>
        <w:rPr>
          <w:rFonts w:ascii="Tahoma" w:eastAsia="Times New Roman" w:hAnsi="Tahoma" w:cs="Tahoma"/>
          <w:szCs w:val="24"/>
          <w:lang w:val="en-GB" w:eastAsia="ar-SA"/>
        </w:rPr>
      </w:pPr>
      <w:r w:rsidRPr="00FA758C">
        <w:rPr>
          <w:rFonts w:ascii="Tahoma" w:eastAsia="Times New Roman" w:hAnsi="Tahoma" w:cs="Tahoma"/>
          <w:szCs w:val="24"/>
          <w:lang w:val="en-US" w:eastAsia="ar-SA"/>
        </w:rPr>
        <w:t>M</w:t>
      </w:r>
      <w:r w:rsidRPr="00FA758C">
        <w:rPr>
          <w:rFonts w:ascii="Tahoma" w:eastAsia="Times New Roman" w:hAnsi="Tahoma" w:cs="Tahoma"/>
          <w:szCs w:val="24"/>
          <w:lang w:val="en-GB" w:eastAsia="ar-SA"/>
        </w:rPr>
        <w:t>πατα</w:t>
      </w:r>
      <w:proofErr w:type="spellStart"/>
      <w:r w:rsidRPr="00FA758C">
        <w:rPr>
          <w:rFonts w:ascii="Tahoma" w:eastAsia="Times New Roman" w:hAnsi="Tahoma" w:cs="Tahoma"/>
          <w:szCs w:val="24"/>
          <w:lang w:val="en-GB" w:eastAsia="ar-SA"/>
        </w:rPr>
        <w:t>ρίες</w:t>
      </w:r>
      <w:proofErr w:type="spellEnd"/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 </w:t>
      </w:r>
      <w:proofErr w:type="spellStart"/>
      <w:r w:rsidRPr="00FA758C">
        <w:rPr>
          <w:rFonts w:ascii="Tahoma" w:eastAsia="Times New Roman" w:hAnsi="Tahoma" w:cs="Tahoma"/>
          <w:szCs w:val="24"/>
          <w:lang w:val="en-GB" w:eastAsia="ar-SA"/>
        </w:rPr>
        <w:t>γι</w:t>
      </w:r>
      <w:proofErr w:type="spellEnd"/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α </w:t>
      </w:r>
      <w:proofErr w:type="spellStart"/>
      <w:r w:rsidRPr="00FA758C">
        <w:rPr>
          <w:rFonts w:ascii="Tahoma" w:eastAsia="Times New Roman" w:hAnsi="Tahoma" w:cs="Tahoma"/>
          <w:szCs w:val="24"/>
          <w:lang w:val="en-GB" w:eastAsia="ar-SA"/>
        </w:rPr>
        <w:t>το</w:t>
      </w:r>
      <w:proofErr w:type="spellEnd"/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 2025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766"/>
        <w:gridCol w:w="1232"/>
        <w:gridCol w:w="810"/>
        <w:gridCol w:w="1172"/>
      </w:tblGrid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Α/Α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Είδος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Ποσότητ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α 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Καθ α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ξί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α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ΣΥΝΟΛΟ</w:t>
            </w: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1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Μπαταρίες αλκαλικές ΑΑΑ 1,5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(10 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τμχ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70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2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Μπαταρίες αλκαλικές  ΑΑ 1,5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(32 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τμχ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70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3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Μπατα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ρίες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</w:t>
            </w:r>
            <w:proofErr w:type="gram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α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λκ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αλικές  9</w:t>
            </w:r>
            <w:proofErr w:type="gramEnd"/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 (1τμχ)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50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4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Επαναφορτιζόμενες μπαταρίες 2100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mAh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1,2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(4τμχ)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70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5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Επαναφορτιζόμενες μπαταρίες 2500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mAh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1,2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(4τμχ)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lastRenderedPageBreak/>
              <w:t>6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Επαναφορτιζόμενες μπαταρίες 800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mAh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1,2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(4τμχ)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7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Μπαταρίες 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λιθίου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ρολογιών 3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(6 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τμχ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8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παταρίες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αλκαλικές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C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μεσαίες 1,5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(2τμχ)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9</w:t>
            </w: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παταρίες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αλκαλικές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D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1,5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(2τμχ)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 xml:space="preserve">                                                      </w:t>
            </w: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ΣΥΝΟΛΟ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center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right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                                                       +    ΦΠΑ 24%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center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right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</w:p>
        </w:tc>
        <w:tc>
          <w:tcPr>
            <w:tcW w:w="5239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                                                   ΣΥΝΟΛΟ ΜΕ ΦΠΑ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center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991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right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</w:tr>
    </w:tbl>
    <w:p w:rsidR="00FA758C" w:rsidRPr="00FA758C" w:rsidRDefault="00FA758C" w:rsidP="00FA758C">
      <w:pPr>
        <w:suppressAutoHyphens/>
        <w:spacing w:after="120" w:line="360" w:lineRule="auto"/>
        <w:ind w:firstLine="720"/>
        <w:jc w:val="both"/>
        <w:rPr>
          <w:rFonts w:ascii="Calibri" w:eastAsia="Times New Roman" w:hAnsi="Calibri" w:cs="Calibri"/>
          <w:lang w:val="en-GB" w:eastAsia="el-GR"/>
        </w:rPr>
      </w:pPr>
      <w:r w:rsidRPr="00FA758C">
        <w:rPr>
          <w:rFonts w:ascii="Calibri" w:eastAsia="Times New Roman" w:hAnsi="Calibri" w:cs="Calibri"/>
          <w:lang w:val="en-GB" w:eastAsia="el-GR"/>
        </w:rPr>
        <w:t xml:space="preserve">ΓΡΑΦΙΚΉ ΥΛΗ </w:t>
      </w:r>
      <w:proofErr w:type="spellStart"/>
      <w:r w:rsidRPr="00FA758C">
        <w:rPr>
          <w:rFonts w:ascii="Calibri" w:eastAsia="Times New Roman" w:hAnsi="Calibri" w:cs="Calibri"/>
          <w:lang w:val="en-GB" w:eastAsia="el-GR"/>
        </w:rPr>
        <w:t>γι</w:t>
      </w:r>
      <w:proofErr w:type="spellEnd"/>
      <w:r w:rsidRPr="00FA758C">
        <w:rPr>
          <w:rFonts w:ascii="Calibri" w:eastAsia="Times New Roman" w:hAnsi="Calibri" w:cs="Calibri"/>
          <w:lang w:val="en-GB" w:eastAsia="el-GR"/>
        </w:rPr>
        <w:t xml:space="preserve">α </w:t>
      </w:r>
      <w:proofErr w:type="spellStart"/>
      <w:r w:rsidRPr="00FA758C">
        <w:rPr>
          <w:rFonts w:ascii="Calibri" w:eastAsia="Times New Roman" w:hAnsi="Calibri" w:cs="Calibri"/>
          <w:lang w:val="en-GB" w:eastAsia="el-GR"/>
        </w:rPr>
        <w:t>το</w:t>
      </w:r>
      <w:proofErr w:type="spellEnd"/>
      <w:r w:rsidRPr="00FA758C">
        <w:rPr>
          <w:rFonts w:ascii="Calibri" w:eastAsia="Times New Roman" w:hAnsi="Calibri" w:cs="Calibri"/>
          <w:lang w:val="en-GB" w:eastAsia="el-GR"/>
        </w:rPr>
        <w:t xml:space="preserve"> 2026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98"/>
        <w:gridCol w:w="5800"/>
        <w:gridCol w:w="960"/>
        <w:gridCol w:w="1173"/>
        <w:gridCol w:w="869"/>
      </w:tblGrid>
      <w:tr w:rsidR="00FA758C" w:rsidRPr="00FA758C" w:rsidTr="00FA758C">
        <w:trPr>
          <w:trHeight w:val="9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Α/Α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Ειδος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Τεμάχι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Τιμή ανά τεμάχιο  χωρίς Φ.Π.Α.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Γενικό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Σύνολο</w:t>
            </w:r>
            <w:proofErr w:type="spellEnd"/>
          </w:p>
        </w:tc>
      </w:tr>
      <w:tr w:rsidR="00FA758C" w:rsidRPr="00FA758C" w:rsidTr="00FA758C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ΒΙΒΛΊΟ ΠΡΩΤΟΚΟΛΛΟΥ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A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ΛΛΗΛΟΓΡΑΦΙΑΣ 100φ 25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X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35 (σκληρό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εξώφυλο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ΠΙΣΤΟΠΟΙΗΤΙΚΟ ΣΠΟΥΔΗΣ 50φ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χαρτονέ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ΗΜΕΡΟΛΟΓΙΟ ΣΧΟΛΙΚΗΣ ΖΩΗΣ 50 φ Α4(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χαρτονέ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 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ΜΗΤΡΩΟΥ &amp; ΠΡΟΟΔΟΥ ΜΑΘΗΤΩΝ ( ΔΗΜΟΤΙΚΑ)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ΒΙΒΛΙΟ ΜΗΤΡΩΟΥ ΜΑΘΗΤΩΝ (ΓΥΜΝΑΣΙΟ)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ΒΙΒΛΙΟ ΜΗΤΡΩΟΥ ΜΑΘΗΤΩΝ (ΛΥΚΕΙΑ)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ΜΗΤΡΩΟΥ ΜΑΘΗΤΩΝ για ΕΠΑΛ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ΒΙΒΛΙΟ ΜΗΤΡΩΟΥ ΜΑΘΗΤΩΝ για ΜΟΥΣΙΚΟ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ΒΙΒΛΙΟΔΕΤΗΜΕΝΗ ΦΥΛΛΑΔΑ Α4100Φ (σκληρό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εξώφυλο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ΗΜΕΡΟΛΟΓΙΑ ΗΜΕΡΗΣΙΑ ΒΙΒΛΙΟΔΕΤΗΜΕΝΑ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Ατζεντα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17Χ24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ΗΜΕΡΟΛΟΓΙΑ ΕΠΙΤΡΑΠΕΖΙΑ ΓΡΑΦΕΙΟΥ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ΔΙΑΦΑΝΕΙΕΣ ΓΙΑ ΝΤΟΣΙΕ (ΠΑΚ. 100ΤΕΜ.ΖΕΛΑΤΙΝΕΣ ΕΓΓΡΑΦΩΝ)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ΝΤΟΣΙΕ ΜΕ ΛΑΣΤΙΧΟ- 2,5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εκ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ΦΑΚΕΛΟΙ ΧΑΡΤΙΝΟΙ ΑΡΧΕΙΟΘΕΤΗΣΗΣ ΜΕ ΑΥΤΙΑ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lastRenderedPageBreak/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ΦΑΚΕΛΟΙ ΜΕ ΑΥΤΙΑ ΚΑΙ ΛΑΣΤΙΧΟ ΠΡΕΣΠΑΝ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ΒΟΧ ΑΡΧΕΙΟΘΕΤΗΣΗΣ ΧΑΡΤΟΝΕ ΚΟΦΤΟ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ΚΛΑΣΣΕΡ 8/32   ΑΡΧΕΙΟΥ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ΚΛΑΣΣΕΡ   4/32 ΑΡΧΕΙΟΥ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ΦΑΚΕΛΟΙ ΑΛΛΗΛΟΓΡΑΦΙΑΣ 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ΛΕΥΚΟΙ  11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ΦΑΚΕΛΟΙ ΑΛΛΗΛΟΓΡΑΦΙΑΣ ΚΙΤΡΙΝΟΙ   25Χ35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ΣΥΡΑΠΤΙΚΗ ΜΗΧ. ΓΙΑ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ΣΥΡΑΠΤΙΚΗ ΜΗΧΑΝΗ ΓΙΑ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ΣΥΡΑΦΙΔΕΣ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ΣΥΡΑΦΙΔΕΣ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ΣΥΝΔΕΤΗΡΕΣ Νο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4 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συσκ</w:t>
            </w:r>
            <w:proofErr w:type="spellEnd"/>
            <w:proofErr w:type="gram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100τμχ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ΝΤΟΣΙΕ ΜΕ 2 ΚΡΙΚΟΥΣ Α4 ΠΛΑΣΤΙΚΟ (ΜΑΛΑΚΟ ΕΥΚΑΜΠΤΟ)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ΣΤΥΛΟ G2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τύ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που PILOT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ΓΟΜΟΛΑΣΤΙΧΕΣ ΛΕΥΚΕΣ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ΞΥΣΤΡΕΣ ΜΕΤΑΛΛΙΚΕΣ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ΔΙΟΡΘΩΤΙΚΗ ΤΑΙΝΙΑ ΡΟΛΟ 6 ΜΕΤΡΩΝ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Διορθωτικά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roller   20μ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ΔΙΟΡΘΩΤΙΚΟ ΥΓΡΟ ΜΕ ΠΙΝΕΛΟ ΚΑΙ ΔΙΑΛΥΤΙΚΟ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ΜΟΛΥΒΙΑ ΓΡΑΦΗΣ ΑΠΛΑ 2ΗΒ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Χαρτί βελουτέ 1Χ70 (σε φύλλο)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Χαρτί γκοφρέ 50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X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Χαρτί του μέτρου (λευκό, καφέ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ΧΑΡΑΚAΣ ΠΛΑΣΤΙΚΟΣ 30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ΜΠΛΟΚ ΤΥΠΟΥ ΚΑΝΣΟΝ 10ΧΡΩΜΑΤΩΝ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ΧΑΡΤΟΝΙΑ ΤΥΠΟΥ ΚΑΝΣΟΝ 50Χ70 ΔΙΑΦ.ΧΡΩΜΑΤΑ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PATAFIX UHU ΚΟΛΛΗΤΙΚΗ ΠΛΑΣΤΕΛΙΝΗ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ΚΟΛΛΑ ΥΓΡΗ ΣΩΛΗΝΑΡΙΟ 35ml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ΚΟΛΛΑ ΥΓΡΗ ΣΩΛΗΝΑΡΙΟ 125ml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ΚΟΛΛΑ STICK 20gr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ΚΟΛΛΑ ΑΤΛΑΚΟΛ 250gr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ΚΟΛΛΗΤΙΚΗ ΤΑΙΝΙΑ 15Χ33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ΚΟΛΛΗΤΙΚΗ ΤΑΙΝΙΑ ΔΙΠΛΗΣ ΟΨΕΩΣ διάφανη 30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χ3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ΚΟΛΛΑ ΧΕΙΡΟΤΕΧΝΙΑΣ ΥΓΡΗ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TWIST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90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ΒΑΣΗ ΣΕΛΟΤΕΙΠ ΜΕΣΑΙΟΥ ΜΕΓΕΘΟΥΣ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ΜΑΡΚΑΔΟΡΟΙ ΧΟΝΔΡΟΙ ΖΩΓΡΑΦΙΚΗΣ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lastRenderedPageBreak/>
              <w:t>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ΜΑΡΚΑΔΟΡΟΙ ΠΙΝΑΚΑ    (ΑΝΑΓΟΜΩΜΕΝΟΙ) ΔΙΑΦΟΡΑ ΧΡΩΜ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ΜΑΡΚΑΔΟΡΟΙ ΠΙΝΑΚΑ    (ΜΕ ΑΜΠΟΥΛΑ) ΔΙΑΦΟΡΑ ΧΡΩΜ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ΜΑΡΚΑΔΟΡΟΙ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CD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DVD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ΑΝΕΞΙΤΗΛΟΙ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ΑΜΠΟΥΛΑ ΜΑΡΚΑΔΟΡΟΥ ΠΙΝΑΚΑ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ME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ΛΑΝΗ ΜΑΡΚΑΔΟΡΟΥ ΠΙΝΑΚΑ 250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ml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(διάφορα χρώματα)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Ξυλομ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πογές 12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χρωμάτων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ΝΕΡΟΜΠΟΓΙΕΣ 24 ΧΡΏΜΑΤΑ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ΠΗΛΟΣ 500γρ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ΚΥΡΟΜΠΟΓΙΕΣ ΣΕΤ 12 ΧΡΩΜΑΤΩΝ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ΤΕΜΠΕΡΕΣ ΣΕΤ 12 ΧΡΩΜΑΤΩΝ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ΤΕΜΠΕΡΕΣ ½ ΛΙΤΡΟΥ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ΠΙΝΕΛΑ ΖΩΓΡΑΦΙΚΗΣ N4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ΠΙΝΕΛΑ ΖΩΓΡΑΦΙΚΗΣ N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ΠΙΝΕΛΑ ΖΩΓΡΑΦΙΚΗΣ N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ΞΥΛΑΚΙΑ ΧΕΙΡΟΤΕΧΝΙΑΣ (ΓΛΩΣΣΟΠΙΕΣΤΡΑ ΦΥΣΙΚΟ ΧΡΩΜΑ)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ΜΑΤΑΚΙΑ ΧΕΙΡΟΤΕΧΝΙΑΣ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ΣΥΡΜΑ ΠΙΠΑΣ ΧΕΙΡΟΤΕΧΝΙΑΣ (πακέτο 50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πολλά χρώματα)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ΠΛΑΣΤΕΛΙΝΗ 11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χρωμάτων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ΣΦΟΥΓΓΑΡΙΑ ΑΣΠΡΟΠΙΝΑΚΑ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Πινέζες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χρωμ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ατιστές (πακ 100τμχ)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Κα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ρφίτσες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γρ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αφείου (πακ 100τμχ)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ΧΑΡΤΟΤΑΙΝΙΑ 5εκ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ΧΑΡΤΟΝΙΑ 50Χ70 ΜΕ ΣΧΕΔΙΑ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ΡΑΦΑΚΙΑ ΓΡΑΦΕΙΟΥ ΠΛΑΣΤΙΚΑ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ΔΙΑΚΟΡΕΥΤΗΣ ΕΓΓΡΑΦΩΝ 10φυλ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ΕΤΙΚΕΤΕΣ ΑΥΤΟΚΟΛΛΗΤΕΣ ΣΕ ΔΙΑΦΟΡΑ ΜΕΓΕΘΗ (1πακ με διάφορα μεγέθη)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ΑΥΤΟΚΟΛΛΗΤΑ ΣΗΜΕΙΩΣΕΩΝ ΚΥΒΟΣ 700Φ ΛΕΥΚΑ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ΑΠΟΣΥΡΡΑΠΤΙΚΗ ΤΑΝΑΛΙΑ ΜΕΤΑΛΛΙΚΗ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ΡΑΒΔΟΙ ΣΙΛΙΚΟΝΗΣ ΔΙΑΜΕΤΡΟΥ 1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 20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ΡΑΒΔΟΙ ΣΙΛΙΚΟΝΗΣ λεπτές(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7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x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15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ΨΑΛΙΔΑΚΙ ΧΕΙΡΟΤΕΧΝΙΑΣ 15-16cm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ΨΑΛΙΔΑΚΙ ΓΡΑΦΕΙΟΥ 17cm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Χαρτόνι 160γρ Α4 λευκό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250φ)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Χαρτόνι 160γρ Α4 χρωματιστό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250φ)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lastRenderedPageBreak/>
              <w:t>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Δίφυλλα πλαστικοποίησης Α4 80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100φ)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Δίφυλλα πλαστικοποίησης Α3 80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πακ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100φ)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Τετράδια 50φ ριγέ μαλακό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εξώφ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ΑΝΤΑΛΛΑΚΤΙΚΑ ΤΑΜΠΟΝ (ΜΗΧΑΝΙΚΗΣ ΣΦΡΑΓΙΔΑΣ) 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ΑΝΤΑΛΛΑΚΤΙΚΑ ΤΑΜΠΟΝ (ΜΗΧΑΝΙΚΗΣ ΣΦΡΑΓΙΔΑΣ) 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ΑΝΤΑΛΛΑΚΤΙΚΑ ΤΑΜΠΟΝ (ΜΗΧΑΝΙΚΗΣ ΣΦΡΑΓΙΔΑΣ) 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ΑΝΤΑΛΛΑΚΤΙΚΑ ΤΑΜΠΟΝ (ΜΗΧΑΝΙΚΗΣ ΣΦΡΑΓΙΔΑΣ) για στρόγγυλη σφραγίδα υπηρεσίας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ΣΤΡΌΓΓΥΛΗ ΜΗΧΑΝΙΚΗ ΣΦΡΑΓΙΔΑ 4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διάμ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ΤΑΜΠΟΝ ΓΙΑ ΞΥΛΙΝΕΣ ΣΦΡΑΓΙΔΕΣ 10*15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ΣΦΡΑΓΙΔΕΣ ΞΥΛΙΝΕΣ 4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cm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διάμετρο στρόγγυλη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ΣΦΡΑΓΙΔΕΣ ΜΗΧΑΝΙΚΕΣ μα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υρο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χρώμ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 38*14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ΜΕΛΆΝΙ για </w:t>
            </w:r>
            <w:proofErr w:type="spellStart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>ταμπον</w:t>
            </w:r>
            <w:proofErr w:type="spellEnd"/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σφραγίδας μπλε 28</w:t>
            </w: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ml</w:t>
            </w: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                                                                       ΣΥΝΟΛΟ ΧΩΡΙΣ ΦΠΑ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                                                                          ΦΠΑ 24 %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FA758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                                                                          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</w:tbl>
    <w:p w:rsidR="00FA758C" w:rsidRPr="00FA758C" w:rsidRDefault="00FA758C" w:rsidP="00FA758C">
      <w:pPr>
        <w:suppressAutoHyphens/>
        <w:spacing w:after="120" w:line="360" w:lineRule="auto"/>
        <w:ind w:firstLine="720"/>
        <w:jc w:val="both"/>
        <w:rPr>
          <w:rFonts w:ascii="Tahoma" w:eastAsia="Times New Roman" w:hAnsi="Tahoma" w:cs="Tahoma"/>
          <w:szCs w:val="24"/>
          <w:lang w:val="en-GB" w:eastAsia="ar-SA"/>
        </w:rPr>
      </w:pPr>
    </w:p>
    <w:p w:rsidR="00FA758C" w:rsidRPr="00FA758C" w:rsidRDefault="00FA758C" w:rsidP="00FA758C">
      <w:pPr>
        <w:suppressAutoHyphens/>
        <w:spacing w:after="120" w:line="360" w:lineRule="auto"/>
        <w:ind w:firstLine="720"/>
        <w:jc w:val="both"/>
        <w:rPr>
          <w:rFonts w:ascii="Tahoma" w:eastAsia="Times New Roman" w:hAnsi="Tahoma" w:cs="Tahoma"/>
          <w:szCs w:val="24"/>
          <w:lang w:val="en-GB" w:eastAsia="ar-SA"/>
        </w:rPr>
      </w:pPr>
      <w:r w:rsidRPr="00FA758C">
        <w:rPr>
          <w:rFonts w:ascii="Tahoma" w:eastAsia="Times New Roman" w:hAnsi="Tahoma" w:cs="Tahoma"/>
          <w:szCs w:val="24"/>
          <w:lang w:val="en-US" w:eastAsia="ar-SA"/>
        </w:rPr>
        <w:t>M</w:t>
      </w:r>
      <w:r w:rsidRPr="00FA758C">
        <w:rPr>
          <w:rFonts w:ascii="Tahoma" w:eastAsia="Times New Roman" w:hAnsi="Tahoma" w:cs="Tahoma"/>
          <w:szCs w:val="24"/>
          <w:lang w:val="en-GB" w:eastAsia="ar-SA"/>
        </w:rPr>
        <w:t>πατα</w:t>
      </w:r>
      <w:proofErr w:type="spellStart"/>
      <w:r w:rsidRPr="00FA758C">
        <w:rPr>
          <w:rFonts w:ascii="Tahoma" w:eastAsia="Times New Roman" w:hAnsi="Tahoma" w:cs="Tahoma"/>
          <w:szCs w:val="24"/>
          <w:lang w:val="en-GB" w:eastAsia="ar-SA"/>
        </w:rPr>
        <w:t>ρίες</w:t>
      </w:r>
      <w:proofErr w:type="spellEnd"/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 </w:t>
      </w:r>
      <w:proofErr w:type="spellStart"/>
      <w:r w:rsidRPr="00FA758C">
        <w:rPr>
          <w:rFonts w:ascii="Tahoma" w:eastAsia="Times New Roman" w:hAnsi="Tahoma" w:cs="Tahoma"/>
          <w:szCs w:val="24"/>
          <w:lang w:val="en-GB" w:eastAsia="ar-SA"/>
        </w:rPr>
        <w:t>γι</w:t>
      </w:r>
      <w:proofErr w:type="spellEnd"/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α </w:t>
      </w:r>
      <w:proofErr w:type="spellStart"/>
      <w:r w:rsidRPr="00FA758C">
        <w:rPr>
          <w:rFonts w:ascii="Tahoma" w:eastAsia="Times New Roman" w:hAnsi="Tahoma" w:cs="Tahoma"/>
          <w:szCs w:val="24"/>
          <w:lang w:val="en-GB" w:eastAsia="ar-SA"/>
        </w:rPr>
        <w:t>το</w:t>
      </w:r>
      <w:proofErr w:type="spellEnd"/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 2026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766"/>
        <w:gridCol w:w="1232"/>
        <w:gridCol w:w="810"/>
        <w:gridCol w:w="1172"/>
      </w:tblGrid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Α/Α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Είδος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Ποσότητ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α 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Καθ α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ξί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α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ΣΥΝΟΛΟ</w:t>
            </w: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Μπαταρίες αλκαλικές ΑΑΑ 1,5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(10 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τμχ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Μπαταρίες αλκαλικές  ΑΑ 1,5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(32 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τμχ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Μπατα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ρίες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</w:t>
            </w:r>
            <w:proofErr w:type="gram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α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λκ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αλικές  9</w:t>
            </w:r>
            <w:proofErr w:type="gramEnd"/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 (1τμχ)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Επαναφορτιζόμενες μπαταρίες 2100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mAh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1,2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(4τμχ)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Επαναφορτιζόμενες μπαταρίες 2500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mAh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1,2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(4τμχ)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Επαναφορτιζόμενες μπαταρίες 800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mAh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1,2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(4τμχ)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lastRenderedPageBreak/>
              <w:t>7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Μπαταρίες 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λιθίου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ρολογιών 3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(6 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τμχ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παταρίες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αλκαλικές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C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μεσαίες 1,5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(2τμχ)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M</w:t>
            </w:r>
            <w:proofErr w:type="spellStart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>παταρίες</w:t>
            </w:r>
            <w:proofErr w:type="spellEnd"/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αλκαλικές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D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1,5 </w:t>
            </w: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>v</w:t>
            </w:r>
            <w:r w:rsidRPr="00FA758C">
              <w:rPr>
                <w:rFonts w:ascii="Tahoma" w:eastAsia="Times New Roman" w:hAnsi="Tahoma" w:cs="Tahoma"/>
                <w:szCs w:val="24"/>
                <w:lang w:eastAsia="ar-SA"/>
              </w:rPr>
              <w:t xml:space="preserve"> (2τμχ)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US" w:eastAsia="ar-SA"/>
              </w:rPr>
              <w:t xml:space="preserve">                                                      </w:t>
            </w: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>ΣΥΝΟΛΟ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center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right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                                                       +    ΦΠΑ 24%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center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right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</w:tr>
      <w:tr w:rsidR="00FA758C" w:rsidRPr="00FA758C" w:rsidTr="00FA758C">
        <w:tc>
          <w:tcPr>
            <w:tcW w:w="709" w:type="dxa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GB" w:eastAsia="ar-SA"/>
              </w:rPr>
            </w:pPr>
            <w:r w:rsidRPr="00FA758C">
              <w:rPr>
                <w:rFonts w:ascii="Tahoma" w:eastAsia="Times New Roman" w:hAnsi="Tahoma" w:cs="Tahoma"/>
                <w:szCs w:val="24"/>
                <w:lang w:val="en-GB" w:eastAsia="ar-SA"/>
              </w:rPr>
              <w:t xml:space="preserve">                                                    ΣΥΝΟΛΟ ΜΕ ΦΠΑ</w:t>
            </w: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center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A758C" w:rsidRPr="00FA758C" w:rsidRDefault="00FA758C" w:rsidP="00FA758C">
            <w:pPr>
              <w:suppressAutoHyphens/>
              <w:spacing w:after="120" w:line="360" w:lineRule="auto"/>
              <w:jc w:val="right"/>
              <w:rPr>
                <w:rFonts w:ascii="Tahoma" w:eastAsia="Times New Roman" w:hAnsi="Tahoma" w:cs="Tahoma"/>
                <w:szCs w:val="24"/>
                <w:lang w:val="en-US" w:eastAsia="ar-SA"/>
              </w:rPr>
            </w:pPr>
          </w:p>
        </w:tc>
      </w:tr>
    </w:tbl>
    <w:p w:rsidR="00FA758C" w:rsidRPr="00FA758C" w:rsidRDefault="00FA758C" w:rsidP="00FA758C">
      <w:pPr>
        <w:suppressAutoHyphens/>
        <w:spacing w:after="120" w:line="360" w:lineRule="auto"/>
        <w:ind w:firstLine="720"/>
        <w:jc w:val="both"/>
        <w:rPr>
          <w:rFonts w:ascii="Tahoma" w:eastAsia="Times New Roman" w:hAnsi="Tahoma" w:cs="Tahoma"/>
          <w:szCs w:val="24"/>
          <w:lang w:val="en-GB" w:eastAsia="ar-SA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u w:val="single"/>
          <w:lang w:eastAsia="el-GR"/>
        </w:rPr>
      </w:pPr>
      <w:r w:rsidRPr="00FA758C">
        <w:rPr>
          <w:rFonts w:ascii="Calibri" w:eastAsia="Times New Roman" w:hAnsi="Calibri" w:cs="Calibri"/>
          <w:b/>
          <w:u w:val="single"/>
          <w:lang w:eastAsia="el-GR"/>
        </w:rPr>
        <w:t>ΤΜΗΜΑ Β - Προμήθεια υλικού εκτυπώσεων</w:t>
      </w: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Tahoma" w:eastAsia="Times New Roman" w:hAnsi="Tahoma" w:cs="Tahoma"/>
          <w:szCs w:val="24"/>
          <w:lang w:eastAsia="ar-SA"/>
        </w:rPr>
      </w:pPr>
      <w:r w:rsidRPr="00FA758C">
        <w:rPr>
          <w:rFonts w:ascii="Tahoma" w:eastAsia="Times New Roman" w:hAnsi="Tahoma" w:cs="Tahoma"/>
          <w:szCs w:val="24"/>
          <w:lang w:eastAsia="ar-SA"/>
        </w:rPr>
        <w:t xml:space="preserve">ΦΩΤΟΤΥΠΙΚΟ ΧΑΡΤΙ για το 2025  </w:t>
      </w:r>
    </w:p>
    <w:tbl>
      <w:tblPr>
        <w:tblpPr w:leftFromText="180" w:rightFromText="180" w:vertAnchor="text" w:horzAnchor="margin" w:tblpY="1"/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340"/>
        <w:gridCol w:w="2977"/>
        <w:gridCol w:w="1134"/>
        <w:gridCol w:w="1701"/>
        <w:gridCol w:w="1701"/>
      </w:tblGrid>
      <w:tr w:rsidR="00FA758C" w:rsidRPr="00FA758C" w:rsidTr="00FA758C">
        <w:trPr>
          <w:trHeight w:val="794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Α/Α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>CPV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ΕΙΔΟΣ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eastAsia="zh-CN"/>
              </w:rPr>
              <w:t>ΚΟΥΤΑ</w:t>
            </w:r>
          </w:p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eastAsia="zh-CN"/>
              </w:rPr>
              <w:t xml:space="preserve">(5 </w:t>
            </w:r>
            <w:r w:rsidRPr="00FA758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ΠΑΚΈΤΩΝ)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eastAsia="zh-CN"/>
              </w:rPr>
              <w:t>ΤΙΜΗ ΑΝΑ ΚΟΥΤΑ  χωρίς Φ.Π.Α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ΣΥΝΟΛΟ  </w:t>
            </w: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1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sans-serif" w:eastAsia="Times New Roman" w:hAnsi="sans-serif" w:cs="sans-serif"/>
                <w:szCs w:val="24"/>
                <w:lang w:val="en-GB" w:eastAsia="zh-CN"/>
              </w:rPr>
              <w:t>30197643-5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Φωτοτυ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πικό χα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ρτί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Α4 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>80gr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1221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2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sans-serif" w:eastAsia="Times New Roman" w:hAnsi="sans-serif" w:cs="sans-serif"/>
                <w:szCs w:val="24"/>
                <w:lang w:val="en-GB" w:eastAsia="zh-CN"/>
              </w:rPr>
              <w:t>30197643-5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Φωτοτυ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πικό χα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ρτί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Α3 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>80gr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sans-serif" w:eastAsia="Times New Roman" w:hAnsi="sans-serif" w:cs="sans-serif"/>
                <w:szCs w:val="24"/>
                <w:lang w:val="en-GB" w:eastAsia="zh-CN"/>
              </w:rPr>
            </w:pP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ΣΥΝΟΛΟ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  <w:t>+  24%    Φ.Π.Α.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  <w:t>ΣΥΝΟΛΟ ΜΕ ΦΠΑ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</w:tbl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ind w:left="720" w:firstLine="720"/>
        <w:jc w:val="both"/>
        <w:rPr>
          <w:rFonts w:ascii="Tahoma" w:eastAsia="Times New Roman" w:hAnsi="Tahoma" w:cs="Tahoma"/>
          <w:szCs w:val="24"/>
          <w:lang w:val="en-GB" w:eastAsia="ar-SA"/>
        </w:rPr>
      </w:pPr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ΦΩΤΟΤΥΠΙΚΟ ΧΑΡΤΙ </w:t>
      </w:r>
      <w:proofErr w:type="spellStart"/>
      <w:r w:rsidRPr="00FA758C">
        <w:rPr>
          <w:rFonts w:ascii="Tahoma" w:eastAsia="Times New Roman" w:hAnsi="Tahoma" w:cs="Tahoma"/>
          <w:szCs w:val="24"/>
          <w:lang w:val="en-GB" w:eastAsia="ar-SA"/>
        </w:rPr>
        <w:t>γι</w:t>
      </w:r>
      <w:proofErr w:type="spellEnd"/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α </w:t>
      </w:r>
      <w:proofErr w:type="spellStart"/>
      <w:r w:rsidRPr="00FA758C">
        <w:rPr>
          <w:rFonts w:ascii="Tahoma" w:eastAsia="Times New Roman" w:hAnsi="Tahoma" w:cs="Tahoma"/>
          <w:szCs w:val="24"/>
          <w:lang w:val="en-GB" w:eastAsia="ar-SA"/>
        </w:rPr>
        <w:t>το</w:t>
      </w:r>
      <w:proofErr w:type="spellEnd"/>
      <w:r w:rsidRPr="00FA758C">
        <w:rPr>
          <w:rFonts w:ascii="Tahoma" w:eastAsia="Times New Roman" w:hAnsi="Tahoma" w:cs="Tahoma"/>
          <w:szCs w:val="24"/>
          <w:lang w:val="en-GB" w:eastAsia="ar-SA"/>
        </w:rPr>
        <w:t xml:space="preserve">   2026</w:t>
      </w: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u w:val="single"/>
          <w:lang w:eastAsia="el-GR"/>
        </w:rPr>
      </w:pPr>
      <w:r w:rsidRPr="00FA758C">
        <w:rPr>
          <w:rFonts w:ascii="Calibri" w:eastAsia="Times New Roman" w:hAnsi="Calibri" w:cs="Calibri"/>
          <w:b/>
          <w:u w:val="single"/>
          <w:lang w:eastAsia="el-GR"/>
        </w:rPr>
        <w:br/>
      </w:r>
    </w:p>
    <w:tbl>
      <w:tblPr>
        <w:tblpPr w:leftFromText="180" w:rightFromText="180" w:vertAnchor="text" w:horzAnchor="margin" w:tblpY="1"/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340"/>
        <w:gridCol w:w="2977"/>
        <w:gridCol w:w="1134"/>
        <w:gridCol w:w="1701"/>
        <w:gridCol w:w="1701"/>
      </w:tblGrid>
      <w:tr w:rsidR="00FA758C" w:rsidRPr="00FA758C" w:rsidTr="00FA758C">
        <w:trPr>
          <w:trHeight w:val="794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Α/Α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>CPV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ΕΙΔΟΣ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eastAsia="zh-CN"/>
              </w:rPr>
              <w:t>ΚΟΥΤΑ</w:t>
            </w:r>
          </w:p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eastAsia="zh-CN"/>
              </w:rPr>
              <w:t xml:space="preserve">(5 </w:t>
            </w:r>
            <w:r w:rsidRPr="00FA758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ΠΑΚΈΤΩΝ)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eastAsia="zh-CN"/>
              </w:rPr>
              <w:t>ΤΙΜΗ ΑΝΑ ΚΟΥΤΑ  χωρίς Φ.Π.Α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ΣΥΝΟΛΟ  </w:t>
            </w: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1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sans-serif" w:eastAsia="Times New Roman" w:hAnsi="sans-serif" w:cs="sans-serif"/>
                <w:szCs w:val="24"/>
                <w:lang w:val="en-GB" w:eastAsia="zh-CN"/>
              </w:rPr>
              <w:t>30197643-5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Φωτοτυ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πικό χα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ρτί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Α4 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>80gr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1330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2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sans-serif" w:eastAsia="Times New Roman" w:hAnsi="sans-serif" w:cs="sans-serif"/>
                <w:szCs w:val="24"/>
                <w:lang w:val="en-GB" w:eastAsia="zh-CN"/>
              </w:rPr>
              <w:t>30197643-5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Φωτοτυ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πικό χα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ρτί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Α3 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>80gr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both"/>
              <w:rPr>
                <w:rFonts w:ascii="sans-serif" w:eastAsia="Times New Roman" w:hAnsi="sans-serif" w:cs="sans-serif"/>
                <w:szCs w:val="24"/>
                <w:lang w:val="en-GB" w:eastAsia="zh-CN"/>
              </w:rPr>
            </w:pP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ΣΥΝΟΛΟ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  <w:t>+  24%    Φ.Π.Α.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FA758C" w:rsidRPr="00FA758C" w:rsidTr="00FA758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  <w:t>ΣΥΝΟΛΟ ΜΕ ΦΠΑ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58C" w:rsidRPr="00FA758C" w:rsidRDefault="00FA758C" w:rsidP="00FA758C">
            <w:pPr>
              <w:suppressLineNumbers/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</w:tbl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  <w:r w:rsidRPr="00FA758C">
        <w:rPr>
          <w:rFonts w:ascii="Calibri" w:eastAsia="Times New Roman" w:hAnsi="Calibri" w:cs="Calibri"/>
          <w:b/>
          <w:szCs w:val="24"/>
          <w:u w:val="single"/>
          <w:lang w:eastAsia="el-GR"/>
        </w:rPr>
        <w:t>ΤΜΗΜΑ Δ - Προμήθεια υλικών μηχανογράφησης</w:t>
      </w: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  <w:r w:rsidRPr="00FA758C">
        <w:rPr>
          <w:rFonts w:ascii="Tahoma" w:eastAsia="Times New Roman" w:hAnsi="Tahoma" w:cs="Tahoma"/>
          <w:szCs w:val="24"/>
          <w:lang w:eastAsia="ar-SA"/>
        </w:rPr>
        <w:t>ΜΕΛΑΝΑΚΙΑ – ΤΟΝΕΡ ΕΚΤΥΠΩΤΩΝ για το 2025 και αντίστοιχα τεμάχια για το 2026</w:t>
      </w:r>
      <w:r w:rsidRPr="00FA758C"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  <w:br/>
      </w:r>
    </w:p>
    <w:tbl>
      <w:tblPr>
        <w:tblW w:w="8600" w:type="dxa"/>
        <w:tblInd w:w="113" w:type="dxa"/>
        <w:tblLook w:val="04A0" w:firstRow="1" w:lastRow="0" w:firstColumn="1" w:lastColumn="0" w:noHBand="0" w:noVBand="1"/>
      </w:tblPr>
      <w:tblGrid>
        <w:gridCol w:w="578"/>
        <w:gridCol w:w="4906"/>
        <w:gridCol w:w="738"/>
        <w:gridCol w:w="1118"/>
        <w:gridCol w:w="1260"/>
      </w:tblGrid>
      <w:tr w:rsidR="00FA758C" w:rsidRPr="00FA758C" w:rsidTr="00FA758C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A/A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ΠΕΡΙΓΡΑΦΗ ΕΙΔΟΥΣ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TEM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Τιμή/</w:t>
            </w:r>
            <w:proofErr w:type="spellStart"/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τεμ</w:t>
            </w:r>
            <w:proofErr w:type="spellEnd"/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 xml:space="preserve"> χ. </w:t>
            </w:r>
            <w:proofErr w:type="spellStart"/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φ.π.α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ΣΥΝΟΛΟ</w:t>
            </w:r>
          </w:p>
        </w:tc>
      </w:tr>
      <w:tr w:rsidR="00FA758C" w:rsidRPr="00FA758C" w:rsidTr="00FA758C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ΣΥΜΒΑΤΑ ΜΕΛΑΝΟΔΟΧΕΙΑ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L210 C13T66414A BK (70ml)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L210 C13T66424A CY (70ml)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L210 C13T66434A MA (70ml)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L210 C13T66444A YE (70ml)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L1110 C13T00S14A BK (65ml)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L1110 C13T00S24A CY (65ml)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L1110 C13T00S34A MA (65ml)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L1110 C13T00S44A YE (65ml)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386,L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130 C13T66414A BK (70ml)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386,L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130 C13T66424A CY (70ml)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386,L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130 C13T66434A MA (70ml)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386,L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130 C13T66444A YE (70ml)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3210,L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3256 C13T00S14A BK (65ml)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3210,L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3256 C13T00S24A CY (65ml)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3210,L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3256 C13T00S34A MA (65ml)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ECOTANK L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3210,L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3256 C13T00S44A YE (65ml)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lastRenderedPageBreak/>
              <w:t>17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WORKFORCE PRO WF-C5210DW C13T945140 BK (5K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WORKFORCE PRO WF-C5210DW C13T945240 CY (5K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5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EPSON WORKFORCE PRO WF-C5210DW C13T945340 MA (5K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 EPSON WORKFORCE PRO WF-C5210DW C13T945440 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YE(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PRO 8000 940XL BK (2200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PRO 8000 940XL CY (1400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PRO 8000 940XL MA (1400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PRO 8000 940XL YE (1400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ΜΕΛ/ΧΕΙΟ CANON PIXMA G3415 BK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ΜΕΛ/ΧΕΙΟ CANON PIXMA G3415 CY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ΜΕΛ/ΧΕΙΟ CANON PIXMA G3415 MA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ΜΕΛ/ΧΕΙΟ CANON PIXMA G3415 YE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ΜΕΛ/ΧΕΙΟ CANON PIXMA MG5750 CLI571 BK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 ΜΕΛ/ΧΕΙΟ CANON PIXMA MG5750 CLI571 CY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 ΜΕΛ/ΧΕΙΟ CANON PIXMA MG5750 CLI571 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ΜΕΛ/ΧΕΙΟ CANON PIXMA MG5750 CLI571 YE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ΜΕΛ/ΧΕΙΟ CANON PIXMA MG5150 CLI526 BK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 ΜΕΛ/ΧΕΙΟ CANON PIXMA MG5150 CLI526 CY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 ΜΕΛ/ΧΕΙΟ CANON PIXMA MG5150 CLI526 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ΜΕΛ/ΧΕΙΟ CANON PIXMA MG5150 CLI526 YE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ORIGINAL ΜΕΛΑΝΟΔΟΧΕΙΑ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DESKJET 2135 652 BK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lastRenderedPageBreak/>
              <w:t>38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DESKJET 2135 652 CL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DESKJET F4280 300XL BK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DESKJET F4280 300XL CL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DESKJET 4515 650 BK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DESKJET 4515 650 CL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DESKJET 2320 305XL BK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DESKJET 2320 305XL CL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PRO 6960 903XL BK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PRO 6960 903XL CY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PRO 6960 903XL 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PRO 6960 903XLYE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8012 912XL BK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8012 912XL CY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8012 912XL 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OFFICEJET 8012 912XL YE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INK TANK 415 GT53XL BK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INK TANK 415 GT52XL YE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INK TANK 415 GT52XL 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HP INK TANK 415 GT52XL CY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CANON PG 545XL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ΜΕΛ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/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ΧΕΙΟ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 CANON CL 546XL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ΣΥΜΒΑΤΑ TONER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EPSON AL-M1400 BK (2K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HP LASERJET P1006 CB435A BK (2K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HP LASERJET P2055 CE505X BK (6,5K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HP LASERJET PRO M203 CF230X BK (3,5K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lastRenderedPageBreak/>
              <w:t>63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HP LASERJET PRO 200 CF210X BK (2.4K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HP LASERJET PRO 200 CF211A CY (1.8K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HP LASERJET PRO 200 CF212A YE (1.8K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HP LASERJET PRO 200 CF213A MA (1.8K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 TONER HP LASERJET 1020 Q2612X BK (3.0K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HP LASERJET P1102 CE285X BK (2,5K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CS317 BK (3K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CS317 YE (2.3K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CS317 MA (2.3K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CS317 CY (2.3K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E250 BK (3.5K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C2425 BK (3K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C2425 YE (2.3K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C2425 MA (2.3K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C2425 CY (2.3K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LEXMARK MS312 BK 6K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SHARP AR 6020 MX-237GT BK - (20K PGS)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TONER PANTUM M6509 BK PD219X (4.5K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 ΤΟΝΕΡ TRIUMPH ADLER P4030 MFP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 ΤΟΝΕΡ TRIUMPH ADLER P5030 MFP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ΤΟΝΕΡ 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BROTHER  DCP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 L2620 TN2510 BK  (3K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ΤΟΝΕΡ BROTHER HL5100 TN3060 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BK  (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6.7K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ΣΥΜΒΑΤΟ ΤΟΝΕΡ KONICA MINOLTA BIZHUB 215 TN118 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BK  (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11K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ΣΥΜΒΑΤΟ ΤΟΝΕΡ ΟΚΙ Β411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BK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(3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K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PGS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lastRenderedPageBreak/>
              <w:t>87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ΣΥΜΒΑΤΟ ΤΟΝΕΡ ΚΧ ΜΒ210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FAT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472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X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BK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(2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K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PGS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ΣΥΜΒΑΤΟ ΤΟΝΕΡ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SAMUNGS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ML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1665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D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1042 (1.5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K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PGS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ΣΥΜΒΑΤΟ ΤΟΝΕΡ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SAMUNGS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M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2022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D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111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L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(2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K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PGS</w:t>
            </w: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90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ΣΥΜΒΑΤΟ ΤΟΝΕΡ XEROX PHASER 3250 BK (5K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ORIGINAL TONER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91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ORIGINAL TONER RICOH SP150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ORIGINAL DRUM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92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ORIGINAL DRUM HP LASERJET PRO M203 CF232</w:t>
            </w:r>
            <w:proofErr w:type="gramStart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A  (</w:t>
            </w:r>
            <w:proofErr w:type="gramEnd"/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23K PGS)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93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ORIGINAL DRUM 50F0Z00 LEXMARK MS312 60K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94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ORIGINAL DRUM OKI 44574302 OKI B411 25K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FA758C" w:rsidRPr="00FA758C" w:rsidTr="00FA758C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FA758C" w:rsidRPr="00FA758C" w:rsidTr="00FA758C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ΣΥΝΟΛΟ ΓΙΑ 2025-2026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zh-CN"/>
              </w:rPr>
            </w:pPr>
          </w:p>
        </w:tc>
      </w:tr>
      <w:tr w:rsidR="00FA758C" w:rsidRPr="00FA758C" w:rsidTr="00FA758C">
        <w:trPr>
          <w:trHeight w:val="5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ΦΠΑ 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zh-CN"/>
              </w:rPr>
            </w:pPr>
          </w:p>
        </w:tc>
      </w:tr>
      <w:tr w:rsidR="00FA758C" w:rsidRPr="00FA758C" w:rsidTr="00FA758C">
        <w:trPr>
          <w:trHeight w:val="5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ΣΥΝΟΛΟ ΜΕ ΦΠΑ</w:t>
            </w:r>
          </w:p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ΓΙΑ 2025-2026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zh-CN"/>
              </w:rPr>
            </w:pPr>
          </w:p>
        </w:tc>
      </w:tr>
    </w:tbl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  <w:r w:rsidRPr="00FA758C">
        <w:rPr>
          <w:rFonts w:ascii="Calibri" w:eastAsia="Times New Roman" w:hAnsi="Calibri" w:cs="Calibri"/>
          <w:b/>
          <w:szCs w:val="24"/>
          <w:u w:val="single"/>
          <w:lang w:eastAsia="el-GR"/>
        </w:rPr>
        <w:t xml:space="preserve">ΤΜΗΜΑ Ε - Προμήθεια υλικών μηχανογράφησης </w:t>
      </w: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Tahoma" w:eastAsia="Times New Roman" w:hAnsi="Tahoma" w:cs="Tahoma"/>
          <w:szCs w:val="24"/>
          <w:lang w:eastAsia="ar-SA"/>
        </w:rPr>
      </w:pPr>
      <w:r w:rsidRPr="00FA758C">
        <w:rPr>
          <w:rFonts w:ascii="Tahoma" w:eastAsia="Times New Roman" w:hAnsi="Tahoma" w:cs="Tahoma"/>
          <w:szCs w:val="24"/>
          <w:lang w:eastAsia="ar-SA"/>
        </w:rPr>
        <w:t>ΤΟΝΕΡ ΦΩΤΟΤΥΠΙΚΩΝ για το 2025 και αντίστοιχα τεμάχια για το 2026</w:t>
      </w:r>
    </w:p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tbl>
      <w:tblPr>
        <w:tblW w:w="101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720"/>
        <w:gridCol w:w="1299"/>
        <w:gridCol w:w="982"/>
        <w:gridCol w:w="984"/>
        <w:gridCol w:w="1208"/>
      </w:tblGrid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Α/Α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ΕΙΔΟΣ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ind w:right="-12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ΠΟΣΟΤΗΤΑ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ΚΑΘΑΡΗ ΑΞΙΑ 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ΣΥΝΟΛΟ</w:t>
            </w: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el-GR"/>
              </w:rPr>
              <w:t>ΣΥΜΒΑΤΑ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el-GR"/>
              </w:rPr>
              <w:t>AFICIO NASHATEC MP3350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ind w:right="-12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el-GR"/>
              </w:rPr>
              <w:t>ΣΥΜΒΑΤΑ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TYPE 3353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el-GR"/>
              </w:rPr>
              <w:t>CANON 4225i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CEXV 39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CEXV 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CEXV 14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5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CEXV 33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6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CEXV 1 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KONICA NINOLTA BIZHUB224e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7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TN 322K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KONICA NINOLTA BIZHUB283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8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TN 217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KONICA NINOLTA BIZHUB C224 E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9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TN 321 Μα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ύρο</w:t>
            </w:r>
            <w:proofErr w:type="spellEnd"/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10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ΤΝ 321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χρώμ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ατα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KONICA NINOLTA BIZHUB C227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11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TN 221 Μα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ύρο</w:t>
            </w:r>
            <w:proofErr w:type="spellEnd"/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12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ΤΝ 221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χρώμ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ατα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KONICA NINOLTA BIZHUB C220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13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TN 216 Μα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ύρο</w:t>
            </w:r>
            <w:proofErr w:type="spellEnd"/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14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ΤΝ 216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Χρώμ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ατα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 xml:space="preserve">KONICA </w:t>
            </w:r>
            <w:proofErr w:type="gramStart"/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NINOLTA  C</w:t>
            </w:r>
            <w:proofErr w:type="gramEnd"/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25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15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TNP 27 Μα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ύρο</w:t>
            </w:r>
            <w:proofErr w:type="spellEnd"/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16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ΤΝΡ 27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Χρώμ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ατα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 xml:space="preserve">KONICA </w:t>
            </w:r>
            <w:proofErr w:type="gramStart"/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NINOLTA  C</w:t>
            </w:r>
            <w:proofErr w:type="gramEnd"/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35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17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TNP 22 Μα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ύρο</w:t>
            </w:r>
            <w:proofErr w:type="spellEnd"/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18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ΤΝΡ 22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Χρώμ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ατα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Cs w:val="24"/>
                <w:lang w:val="en-US" w:eastAsia="zh-CN"/>
              </w:rPr>
              <w:t>KONICA NINOLTA BIZHUB 287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19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TN323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KYOCERA TASKALFA MZ4000i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20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TK 7235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1013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21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TYPE 1250D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1018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22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TYPE 1220D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2015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23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TYPE 1230D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2060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24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TYPE 9002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2352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25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TYPE 3353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MP C2551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26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TYPE C2551 Μα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ύρο</w:t>
            </w:r>
            <w:proofErr w:type="spellEnd"/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27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TYPE C2551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Χρώμ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ατα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MP 2000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28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TYPE MP 2000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TASKALFA 3500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29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ΤΚ 6305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el-GR"/>
              </w:rPr>
              <w:t>To</w:t>
            </w:r>
            <w:proofErr w:type="spellStart"/>
            <w:r w:rsidRPr="00FA75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el-GR"/>
              </w:rPr>
              <w:t>νερ</w:t>
            </w:r>
            <w:proofErr w:type="spellEnd"/>
            <w:r w:rsidRPr="00FA75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el-GR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el-GR"/>
              </w:rPr>
              <w:t>φωτοτυ</w:t>
            </w:r>
            <w:proofErr w:type="spellEnd"/>
            <w:r w:rsidRPr="00FA75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el-GR"/>
              </w:rPr>
              <w:t xml:space="preserve">πικών ΓΝΉΣΙΑ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30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TYPE 5002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AFICIO MP 3500 NASHUATEC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b/>
                <w:color w:val="000000"/>
                <w:lang w:val="en-GB" w:eastAsia="el-GR"/>
              </w:rPr>
              <w:t>ΓΝΗΣΙΑ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31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tabs>
                <w:tab w:val="left" w:pos="1095"/>
              </w:tabs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TN 219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KONICA MINOLTA BIZHUB 28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ab/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32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TK 6115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KYOCERA ECOSYS M4132idn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33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TK 7205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KYOCERA TASKALFA 3510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34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TYPE 3054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MP 3055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35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TYPE 5002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AFICIO MP 4000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</w:t>
            </w:r>
            <w:r w:rsidRPr="00FA758C"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TYPE 6054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α </w:t>
            </w:r>
            <w:proofErr w:type="gramStart"/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 MP</w:t>
            </w:r>
            <w:proofErr w:type="gramEnd"/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 xml:space="preserve"> 5054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37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TYPE 2014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GESTETNER IM2702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38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TYPE 2554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α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MP 2554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39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ΤΚ 7225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α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TASKALFA 4012i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40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TYPE 5002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α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AFICIO MP 4001 NASHUATEC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41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TYPE </w:t>
            </w: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>3054</w:t>
            </w: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α </w:t>
            </w:r>
            <w:proofErr w:type="gramStart"/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RICOH  MP</w:t>
            </w:r>
            <w:proofErr w:type="gramEnd"/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 xml:space="preserve"> 2554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42</w:t>
            </w:r>
          </w:p>
        </w:tc>
        <w:tc>
          <w:tcPr>
            <w:tcW w:w="4720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szCs w:val="24"/>
                <w:lang w:val="en-US" w:eastAsia="zh-CN"/>
              </w:rPr>
              <w:t>TK 7225</w:t>
            </w:r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  <w:proofErr w:type="spellStart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>γι</w:t>
            </w:r>
            <w:proofErr w:type="spellEnd"/>
            <w:r w:rsidRPr="00FA758C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α </w:t>
            </w:r>
            <w:r w:rsidRPr="00FA758C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TASKALFA 4012i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«</w:t>
            </w: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ΣΥΝΟΛΟ</w:t>
            </w:r>
          </w:p>
        </w:tc>
        <w:tc>
          <w:tcPr>
            <w:tcW w:w="984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ΣΥΝΟΛΟ ΓΙΑ 2025-2026 </w:t>
            </w:r>
          </w:p>
        </w:tc>
        <w:tc>
          <w:tcPr>
            <w:tcW w:w="984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ΦΠΑ 24%</w:t>
            </w:r>
          </w:p>
        </w:tc>
        <w:tc>
          <w:tcPr>
            <w:tcW w:w="984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  <w:tr w:rsidR="00FA758C" w:rsidRPr="00FA758C" w:rsidTr="007A23F1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val="en-GB" w:eastAsia="el-GR"/>
              </w:rPr>
              <w:t>ΣΥΝΟΛΟ ΜΕ ΦΠΑ</w:t>
            </w:r>
          </w:p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758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2025-2026 </w:t>
            </w:r>
          </w:p>
        </w:tc>
        <w:tc>
          <w:tcPr>
            <w:tcW w:w="984" w:type="dxa"/>
            <w:shd w:val="clear" w:color="auto" w:fill="auto"/>
            <w:noWrap/>
          </w:tcPr>
          <w:p w:rsidR="00FA758C" w:rsidRPr="00FA758C" w:rsidRDefault="00FA758C" w:rsidP="00FA758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1208" w:type="dxa"/>
          </w:tcPr>
          <w:p w:rsidR="00FA758C" w:rsidRPr="00FA758C" w:rsidRDefault="00FA758C" w:rsidP="00FA758C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l-GR"/>
              </w:rPr>
            </w:pPr>
          </w:p>
        </w:tc>
      </w:tr>
    </w:tbl>
    <w:p w:rsidR="00FA758C" w:rsidRPr="00FA758C" w:rsidRDefault="00FA758C" w:rsidP="00FA758C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highlight w:val="yellow"/>
          <w:u w:val="single"/>
          <w:lang w:eastAsia="el-GR"/>
        </w:rPr>
      </w:pPr>
    </w:p>
    <w:p w:rsidR="00FA758C" w:rsidRPr="00FA758C" w:rsidRDefault="00FA758C" w:rsidP="00FA758C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highlight w:val="yellow"/>
          <w:lang w:eastAsia="el-GR" w:bidi="el-GR"/>
        </w:rPr>
      </w:pPr>
    </w:p>
    <w:p w:rsidR="00FA758C" w:rsidRPr="00FA758C" w:rsidRDefault="00FA758C" w:rsidP="00FA758C">
      <w:pPr>
        <w:widowControl w:val="0"/>
        <w:tabs>
          <w:tab w:val="left" w:leader="dot" w:pos="7612"/>
          <w:tab w:val="right" w:leader="dot" w:pos="8711"/>
        </w:tabs>
        <w:spacing w:after="0" w:line="240" w:lineRule="auto"/>
        <w:ind w:left="6340"/>
        <w:rPr>
          <w:rFonts w:ascii="Tahoma" w:eastAsia="Tahoma" w:hAnsi="Tahoma" w:cs="Tahoma"/>
          <w:color w:val="000000"/>
          <w:sz w:val="24"/>
          <w:szCs w:val="24"/>
          <w:lang w:eastAsia="el-GR" w:bidi="el-GR"/>
        </w:rPr>
      </w:pPr>
      <w:r w:rsidRPr="00FA758C">
        <w:rPr>
          <w:rFonts w:ascii="Tahoma" w:eastAsia="Tahoma" w:hAnsi="Tahoma" w:cs="Tahoma"/>
          <w:color w:val="000000"/>
          <w:sz w:val="24"/>
          <w:szCs w:val="24"/>
          <w:lang w:eastAsia="el-GR" w:bidi="el-GR"/>
        </w:rPr>
        <w:t>ΔΡΑΜΑ,</w:t>
      </w:r>
      <w:r w:rsidRPr="00FA758C">
        <w:rPr>
          <w:rFonts w:ascii="Tahoma" w:eastAsia="Tahoma" w:hAnsi="Tahoma" w:cs="Tahoma"/>
          <w:color w:val="000000"/>
          <w:sz w:val="24"/>
          <w:szCs w:val="24"/>
          <w:lang w:eastAsia="el-GR" w:bidi="el-GR"/>
        </w:rPr>
        <w:tab/>
        <w:t>/</w:t>
      </w:r>
      <w:r w:rsidRPr="00FA758C">
        <w:rPr>
          <w:rFonts w:ascii="Tahoma" w:eastAsia="Tahoma" w:hAnsi="Tahoma" w:cs="Tahoma"/>
          <w:color w:val="000000"/>
          <w:sz w:val="24"/>
          <w:szCs w:val="24"/>
          <w:lang w:eastAsia="el-GR" w:bidi="el-GR"/>
        </w:rPr>
        <w:tab/>
        <w:t>/2025</w:t>
      </w:r>
    </w:p>
    <w:p w:rsidR="00FA758C" w:rsidRPr="00FA758C" w:rsidRDefault="00FA758C" w:rsidP="00FA758C">
      <w:pPr>
        <w:widowControl w:val="0"/>
        <w:spacing w:after="0" w:line="240" w:lineRule="auto"/>
        <w:ind w:left="6740"/>
        <w:rPr>
          <w:rFonts w:ascii="Tahoma" w:eastAsia="Tahoma" w:hAnsi="Tahoma" w:cs="Tahoma"/>
          <w:color w:val="000000"/>
          <w:sz w:val="24"/>
          <w:szCs w:val="24"/>
          <w:lang w:eastAsia="el-GR" w:bidi="el-GR"/>
        </w:rPr>
      </w:pPr>
    </w:p>
    <w:p w:rsidR="00FA758C" w:rsidRPr="00FA758C" w:rsidRDefault="00FA758C" w:rsidP="00FA758C">
      <w:pPr>
        <w:widowControl w:val="0"/>
        <w:spacing w:after="0" w:line="240" w:lineRule="auto"/>
        <w:ind w:left="6740"/>
        <w:rPr>
          <w:rFonts w:ascii="Tahoma" w:eastAsia="Tahoma" w:hAnsi="Tahoma" w:cs="Tahoma"/>
          <w:color w:val="000000"/>
          <w:sz w:val="24"/>
          <w:szCs w:val="24"/>
          <w:lang w:eastAsia="el-GR" w:bidi="el-GR"/>
        </w:rPr>
      </w:pPr>
    </w:p>
    <w:p w:rsidR="00FA758C" w:rsidRPr="00FA758C" w:rsidRDefault="00FA758C" w:rsidP="00FA758C">
      <w:pPr>
        <w:widowControl w:val="0"/>
        <w:spacing w:after="0" w:line="240" w:lineRule="auto"/>
        <w:ind w:left="6740"/>
        <w:rPr>
          <w:rFonts w:ascii="Tahoma" w:eastAsia="Tahoma" w:hAnsi="Tahoma" w:cs="Tahoma"/>
          <w:color w:val="000000"/>
          <w:sz w:val="24"/>
          <w:szCs w:val="24"/>
          <w:lang w:eastAsia="el-GR" w:bidi="el-GR"/>
        </w:rPr>
      </w:pPr>
      <w:r w:rsidRPr="00FA758C">
        <w:rPr>
          <w:rFonts w:ascii="Tahoma" w:eastAsia="Tahoma" w:hAnsi="Tahoma" w:cs="Tahoma"/>
          <w:color w:val="000000"/>
          <w:sz w:val="24"/>
          <w:szCs w:val="24"/>
          <w:lang w:eastAsia="el-GR" w:bidi="el-GR"/>
        </w:rPr>
        <w:t>Ο ΠΡΟΣΦΕΡΩΝ</w:t>
      </w:r>
    </w:p>
    <w:bookmarkEnd w:id="0"/>
    <w:p w:rsidR="00FA758C" w:rsidRPr="00FA758C" w:rsidRDefault="00FA758C" w:rsidP="00FA758C">
      <w:pPr>
        <w:suppressAutoHyphens/>
        <w:spacing w:after="0" w:line="240" w:lineRule="auto"/>
        <w:ind w:left="1440" w:firstLine="720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FA758C" w:rsidRPr="00FA758C" w:rsidRDefault="00FA758C" w:rsidP="00FA758C">
      <w:pPr>
        <w:suppressAutoHyphens/>
        <w:spacing w:after="0" w:line="240" w:lineRule="auto"/>
        <w:ind w:left="1440" w:firstLine="720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363079" w:rsidRDefault="00363079" w:rsidP="00FA758C"/>
    <w:sectPr w:rsidR="003630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FreeSans">
    <w:altName w:val="Calibri"/>
    <w:charset w:val="00"/>
    <w:family w:val="swiss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ans-serif">
    <w:altName w:val="Arial"/>
    <w:charset w:val="A1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6" w15:restartNumberingAfterBreak="0">
    <w:nsid w:val="1F314A4F"/>
    <w:multiLevelType w:val="hybridMultilevel"/>
    <w:tmpl w:val="184A207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B789B"/>
    <w:multiLevelType w:val="hybridMultilevel"/>
    <w:tmpl w:val="56CE7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AF0"/>
    <w:multiLevelType w:val="hybridMultilevel"/>
    <w:tmpl w:val="AAFACD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307A7"/>
    <w:multiLevelType w:val="hybridMultilevel"/>
    <w:tmpl w:val="55C26C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F5AA1"/>
    <w:multiLevelType w:val="hybridMultilevel"/>
    <w:tmpl w:val="077466CE"/>
    <w:lvl w:ilvl="0" w:tplc="71C059F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B60E4D"/>
    <w:multiLevelType w:val="hybridMultilevel"/>
    <w:tmpl w:val="871E25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150AD"/>
    <w:multiLevelType w:val="hybridMultilevel"/>
    <w:tmpl w:val="9FE23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252EA"/>
    <w:multiLevelType w:val="hybridMultilevel"/>
    <w:tmpl w:val="5142DE1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4F66CB"/>
    <w:multiLevelType w:val="hybridMultilevel"/>
    <w:tmpl w:val="83FCEE9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9384B07"/>
    <w:multiLevelType w:val="hybridMultilevel"/>
    <w:tmpl w:val="947CF1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B52D5"/>
    <w:multiLevelType w:val="hybridMultilevel"/>
    <w:tmpl w:val="B19E6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9655E"/>
    <w:multiLevelType w:val="hybridMultilevel"/>
    <w:tmpl w:val="32625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857ED"/>
    <w:multiLevelType w:val="hybridMultilevel"/>
    <w:tmpl w:val="D090D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419FA"/>
    <w:multiLevelType w:val="hybridMultilevel"/>
    <w:tmpl w:val="CB1EEA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DC609D"/>
    <w:multiLevelType w:val="hybridMultilevel"/>
    <w:tmpl w:val="54E42C3E"/>
    <w:lvl w:ilvl="0" w:tplc="CB4005DC">
      <w:start w:val="1"/>
      <w:numFmt w:val="decimal"/>
      <w:lvlText w:val="%1."/>
      <w:lvlJc w:val="left"/>
      <w:pPr>
        <w:ind w:left="4737" w:hanging="720"/>
        <w:jc w:val="right"/>
      </w:pPr>
      <w:rPr>
        <w:rFonts w:hint="default"/>
        <w:b/>
        <w:bCs/>
        <w:w w:val="100"/>
        <w:lang w:val="el-GR" w:eastAsia="en-US" w:bidi="ar-SA"/>
      </w:rPr>
    </w:lvl>
    <w:lvl w:ilvl="1" w:tplc="0F569CE4">
      <w:numFmt w:val="bullet"/>
      <w:lvlText w:val="•"/>
      <w:lvlJc w:val="left"/>
      <w:pPr>
        <w:ind w:left="5366" w:hanging="720"/>
      </w:pPr>
      <w:rPr>
        <w:rFonts w:hint="default"/>
        <w:lang w:val="el-GR" w:eastAsia="en-US" w:bidi="ar-SA"/>
      </w:rPr>
    </w:lvl>
    <w:lvl w:ilvl="2" w:tplc="4F16695C">
      <w:numFmt w:val="bullet"/>
      <w:lvlText w:val="•"/>
      <w:lvlJc w:val="left"/>
      <w:pPr>
        <w:ind w:left="5993" w:hanging="720"/>
      </w:pPr>
      <w:rPr>
        <w:rFonts w:hint="default"/>
        <w:lang w:val="el-GR" w:eastAsia="en-US" w:bidi="ar-SA"/>
      </w:rPr>
    </w:lvl>
    <w:lvl w:ilvl="3" w:tplc="82708C86">
      <w:numFmt w:val="bullet"/>
      <w:lvlText w:val="•"/>
      <w:lvlJc w:val="left"/>
      <w:pPr>
        <w:ind w:left="6619" w:hanging="720"/>
      </w:pPr>
      <w:rPr>
        <w:rFonts w:hint="default"/>
        <w:lang w:val="el-GR" w:eastAsia="en-US" w:bidi="ar-SA"/>
      </w:rPr>
    </w:lvl>
    <w:lvl w:ilvl="4" w:tplc="59C2C3CC">
      <w:numFmt w:val="bullet"/>
      <w:lvlText w:val="•"/>
      <w:lvlJc w:val="left"/>
      <w:pPr>
        <w:ind w:left="7246" w:hanging="720"/>
      </w:pPr>
      <w:rPr>
        <w:rFonts w:hint="default"/>
        <w:lang w:val="el-GR" w:eastAsia="en-US" w:bidi="ar-SA"/>
      </w:rPr>
    </w:lvl>
    <w:lvl w:ilvl="5" w:tplc="12F225CA">
      <w:numFmt w:val="bullet"/>
      <w:lvlText w:val="•"/>
      <w:lvlJc w:val="left"/>
      <w:pPr>
        <w:ind w:left="7873" w:hanging="720"/>
      </w:pPr>
      <w:rPr>
        <w:rFonts w:hint="default"/>
        <w:lang w:val="el-GR" w:eastAsia="en-US" w:bidi="ar-SA"/>
      </w:rPr>
    </w:lvl>
    <w:lvl w:ilvl="6" w:tplc="193ED8FE">
      <w:numFmt w:val="bullet"/>
      <w:lvlText w:val="•"/>
      <w:lvlJc w:val="left"/>
      <w:pPr>
        <w:ind w:left="8499" w:hanging="720"/>
      </w:pPr>
      <w:rPr>
        <w:rFonts w:hint="default"/>
        <w:lang w:val="el-GR" w:eastAsia="en-US" w:bidi="ar-SA"/>
      </w:rPr>
    </w:lvl>
    <w:lvl w:ilvl="7" w:tplc="1DE66CD8">
      <w:numFmt w:val="bullet"/>
      <w:lvlText w:val="•"/>
      <w:lvlJc w:val="left"/>
      <w:pPr>
        <w:ind w:left="9126" w:hanging="720"/>
      </w:pPr>
      <w:rPr>
        <w:rFonts w:hint="default"/>
        <w:lang w:val="el-GR" w:eastAsia="en-US" w:bidi="ar-SA"/>
      </w:rPr>
    </w:lvl>
    <w:lvl w:ilvl="8" w:tplc="0C00CD5A">
      <w:numFmt w:val="bullet"/>
      <w:lvlText w:val="•"/>
      <w:lvlJc w:val="left"/>
      <w:pPr>
        <w:ind w:left="9753" w:hanging="720"/>
      </w:pPr>
      <w:rPr>
        <w:rFonts w:hint="default"/>
        <w:lang w:val="el-GR" w:eastAsia="en-US" w:bidi="ar-SA"/>
      </w:rPr>
    </w:lvl>
  </w:abstractNum>
  <w:abstractNum w:abstractNumId="21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3053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18"/>
  </w:num>
  <w:num w:numId="9">
    <w:abstractNumId w:val="13"/>
  </w:num>
  <w:num w:numId="10">
    <w:abstractNumId w:val="19"/>
  </w:num>
  <w:num w:numId="11">
    <w:abstractNumId w:val="7"/>
  </w:num>
  <w:num w:numId="12">
    <w:abstractNumId w:val="6"/>
  </w:num>
  <w:num w:numId="13">
    <w:abstractNumId w:val="14"/>
  </w:num>
  <w:num w:numId="14">
    <w:abstractNumId w:val="17"/>
  </w:num>
  <w:num w:numId="15">
    <w:abstractNumId w:val="10"/>
  </w:num>
  <w:num w:numId="16">
    <w:abstractNumId w:val="9"/>
  </w:num>
  <w:num w:numId="17">
    <w:abstractNumId w:val="11"/>
  </w:num>
  <w:num w:numId="18">
    <w:abstractNumId w:val="12"/>
  </w:num>
  <w:num w:numId="19">
    <w:abstractNumId w:val="8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8C"/>
    <w:rsid w:val="00363079"/>
    <w:rsid w:val="007A23F1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7CAF"/>
  <w15:chartTrackingRefBased/>
  <w15:docId w15:val="{C6C0556D-CE47-497E-980A-E849B5D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758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">
    <w:name w:val="heading 2"/>
    <w:basedOn w:val="1"/>
    <w:next w:val="a"/>
    <w:link w:val="2Char"/>
    <w:uiPriority w:val="9"/>
    <w:qFormat/>
    <w:rsid w:val="00FA758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1"/>
    <w:qFormat/>
    <w:rsid w:val="00FA758C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FA758C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uiPriority w:val="9"/>
    <w:qFormat/>
    <w:rsid w:val="00FA758C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758C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uiPriority w:val="9"/>
    <w:rsid w:val="00FA758C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1"/>
    <w:rsid w:val="00FA758C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FA758C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rsid w:val="00FA758C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FA758C"/>
  </w:style>
  <w:style w:type="character" w:customStyle="1" w:styleId="WW8Num1z0">
    <w:name w:val="WW8Num1z0"/>
    <w:rsid w:val="00FA758C"/>
  </w:style>
  <w:style w:type="character" w:customStyle="1" w:styleId="WW8Num1z1">
    <w:name w:val="WW8Num1z1"/>
    <w:rsid w:val="00FA758C"/>
  </w:style>
  <w:style w:type="character" w:customStyle="1" w:styleId="WW8Num1z2">
    <w:name w:val="WW8Num1z2"/>
    <w:rsid w:val="00FA758C"/>
  </w:style>
  <w:style w:type="character" w:customStyle="1" w:styleId="WW8Num1z3">
    <w:name w:val="WW8Num1z3"/>
    <w:rsid w:val="00FA758C"/>
  </w:style>
  <w:style w:type="character" w:customStyle="1" w:styleId="WW8Num1z4">
    <w:name w:val="WW8Num1z4"/>
    <w:rsid w:val="00FA758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A758C"/>
  </w:style>
  <w:style w:type="character" w:customStyle="1" w:styleId="WW8Num1z6">
    <w:name w:val="WW8Num1z6"/>
    <w:rsid w:val="00FA758C"/>
  </w:style>
  <w:style w:type="character" w:customStyle="1" w:styleId="WW8Num1z7">
    <w:name w:val="WW8Num1z7"/>
    <w:rsid w:val="00FA758C"/>
  </w:style>
  <w:style w:type="character" w:customStyle="1" w:styleId="WW8Num1z8">
    <w:name w:val="WW8Num1z8"/>
    <w:rsid w:val="00FA758C"/>
  </w:style>
  <w:style w:type="character" w:customStyle="1" w:styleId="WW8Num2z0">
    <w:name w:val="WW8Num2z0"/>
    <w:rsid w:val="00FA758C"/>
    <w:rPr>
      <w:rFonts w:ascii="Symbol" w:hAnsi="Symbol" w:cs="Symbol"/>
      <w:lang w:val="el-GR"/>
    </w:rPr>
  </w:style>
  <w:style w:type="character" w:customStyle="1" w:styleId="WW8Num3z0">
    <w:name w:val="WW8Num3z0"/>
    <w:rsid w:val="00FA758C"/>
    <w:rPr>
      <w:lang w:val="el-GR"/>
    </w:rPr>
  </w:style>
  <w:style w:type="character" w:customStyle="1" w:styleId="WW8Num4z0">
    <w:name w:val="WW8Num4z0"/>
    <w:rsid w:val="00FA758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A758C"/>
    <w:rPr>
      <w:lang w:val="el-GR"/>
    </w:rPr>
  </w:style>
  <w:style w:type="character" w:customStyle="1" w:styleId="WW8Num6z0">
    <w:name w:val="WW8Num6z0"/>
    <w:rsid w:val="00FA758C"/>
    <w:rPr>
      <w:b/>
      <w:bCs/>
      <w:szCs w:val="22"/>
      <w:lang w:val="el-GR"/>
    </w:rPr>
  </w:style>
  <w:style w:type="character" w:customStyle="1" w:styleId="WW8Num6z1">
    <w:name w:val="WW8Num6z1"/>
    <w:rsid w:val="00FA758C"/>
  </w:style>
  <w:style w:type="character" w:customStyle="1" w:styleId="WW8Num6z2">
    <w:name w:val="WW8Num6z2"/>
    <w:rsid w:val="00FA758C"/>
  </w:style>
  <w:style w:type="character" w:customStyle="1" w:styleId="WW8Num6z3">
    <w:name w:val="WW8Num6z3"/>
    <w:rsid w:val="00FA758C"/>
  </w:style>
  <w:style w:type="character" w:customStyle="1" w:styleId="WW8Num6z4">
    <w:name w:val="WW8Num6z4"/>
    <w:rsid w:val="00FA758C"/>
  </w:style>
  <w:style w:type="character" w:customStyle="1" w:styleId="WW8Num6z5">
    <w:name w:val="WW8Num6z5"/>
    <w:rsid w:val="00FA758C"/>
  </w:style>
  <w:style w:type="character" w:customStyle="1" w:styleId="WW8Num6z6">
    <w:name w:val="WW8Num6z6"/>
    <w:rsid w:val="00FA758C"/>
  </w:style>
  <w:style w:type="character" w:customStyle="1" w:styleId="WW8Num6z7">
    <w:name w:val="WW8Num6z7"/>
    <w:rsid w:val="00FA758C"/>
  </w:style>
  <w:style w:type="character" w:customStyle="1" w:styleId="WW8Num6z8">
    <w:name w:val="WW8Num6z8"/>
    <w:rsid w:val="00FA758C"/>
  </w:style>
  <w:style w:type="character" w:customStyle="1" w:styleId="WW8Num7z0">
    <w:name w:val="WW8Num7z0"/>
    <w:rsid w:val="00FA758C"/>
    <w:rPr>
      <w:b/>
      <w:bCs/>
      <w:szCs w:val="22"/>
      <w:lang w:val="el-GR"/>
    </w:rPr>
  </w:style>
  <w:style w:type="character" w:customStyle="1" w:styleId="WW8Num7z1">
    <w:name w:val="WW8Num7z1"/>
    <w:rsid w:val="00FA758C"/>
    <w:rPr>
      <w:rFonts w:eastAsia="Calibri"/>
      <w:lang w:val="el-GR"/>
    </w:rPr>
  </w:style>
  <w:style w:type="character" w:customStyle="1" w:styleId="WW8Num7z2">
    <w:name w:val="WW8Num7z2"/>
    <w:rsid w:val="00FA758C"/>
  </w:style>
  <w:style w:type="character" w:customStyle="1" w:styleId="WW8Num7z3">
    <w:name w:val="WW8Num7z3"/>
    <w:rsid w:val="00FA758C"/>
  </w:style>
  <w:style w:type="character" w:customStyle="1" w:styleId="WW8Num7z4">
    <w:name w:val="WW8Num7z4"/>
    <w:rsid w:val="00FA758C"/>
  </w:style>
  <w:style w:type="character" w:customStyle="1" w:styleId="WW8Num7z5">
    <w:name w:val="WW8Num7z5"/>
    <w:rsid w:val="00FA758C"/>
  </w:style>
  <w:style w:type="character" w:customStyle="1" w:styleId="WW8Num7z6">
    <w:name w:val="WW8Num7z6"/>
    <w:rsid w:val="00FA758C"/>
  </w:style>
  <w:style w:type="character" w:customStyle="1" w:styleId="WW8Num7z7">
    <w:name w:val="WW8Num7z7"/>
    <w:rsid w:val="00FA758C"/>
  </w:style>
  <w:style w:type="character" w:customStyle="1" w:styleId="WW8Num7z8">
    <w:name w:val="WW8Num7z8"/>
    <w:rsid w:val="00FA758C"/>
  </w:style>
  <w:style w:type="character" w:customStyle="1" w:styleId="WW8Num8z0">
    <w:name w:val="WW8Num8z0"/>
    <w:rsid w:val="00FA758C"/>
    <w:rPr>
      <w:rFonts w:ascii="Symbol" w:hAnsi="Symbol" w:cs="OpenSymbol"/>
      <w:color w:val="5B9BD5"/>
    </w:rPr>
  </w:style>
  <w:style w:type="character" w:customStyle="1" w:styleId="WW8Num9z0">
    <w:name w:val="WW8Num9z0"/>
    <w:rsid w:val="00FA758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A758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FA758C"/>
  </w:style>
  <w:style w:type="character" w:customStyle="1" w:styleId="WW8Num10z2">
    <w:name w:val="WW8Num10z2"/>
    <w:rsid w:val="00FA758C"/>
  </w:style>
  <w:style w:type="character" w:customStyle="1" w:styleId="WW8Num10z3">
    <w:name w:val="WW8Num10z3"/>
    <w:rsid w:val="00FA758C"/>
  </w:style>
  <w:style w:type="character" w:customStyle="1" w:styleId="WW8Num10z4">
    <w:name w:val="WW8Num10z4"/>
    <w:rsid w:val="00FA758C"/>
  </w:style>
  <w:style w:type="character" w:customStyle="1" w:styleId="WW8Num10z5">
    <w:name w:val="WW8Num10z5"/>
    <w:rsid w:val="00FA758C"/>
  </w:style>
  <w:style w:type="character" w:customStyle="1" w:styleId="WW8Num10z6">
    <w:name w:val="WW8Num10z6"/>
    <w:rsid w:val="00FA758C"/>
  </w:style>
  <w:style w:type="character" w:customStyle="1" w:styleId="WW8Num10z7">
    <w:name w:val="WW8Num10z7"/>
    <w:rsid w:val="00FA758C"/>
  </w:style>
  <w:style w:type="character" w:customStyle="1" w:styleId="WW8Num10z8">
    <w:name w:val="WW8Num10z8"/>
    <w:rsid w:val="00FA758C"/>
  </w:style>
  <w:style w:type="character" w:customStyle="1" w:styleId="WW8Num8z1">
    <w:name w:val="WW8Num8z1"/>
    <w:rsid w:val="00FA758C"/>
    <w:rPr>
      <w:rFonts w:eastAsia="Calibri"/>
      <w:lang w:val="el-GR"/>
    </w:rPr>
  </w:style>
  <w:style w:type="character" w:customStyle="1" w:styleId="WW8Num8z2">
    <w:name w:val="WW8Num8z2"/>
    <w:rsid w:val="00FA758C"/>
  </w:style>
  <w:style w:type="character" w:customStyle="1" w:styleId="WW8Num8z3">
    <w:name w:val="WW8Num8z3"/>
    <w:rsid w:val="00FA758C"/>
  </w:style>
  <w:style w:type="character" w:customStyle="1" w:styleId="WW8Num8z4">
    <w:name w:val="WW8Num8z4"/>
    <w:rsid w:val="00FA758C"/>
  </w:style>
  <w:style w:type="character" w:customStyle="1" w:styleId="WW8Num8z5">
    <w:name w:val="WW8Num8z5"/>
    <w:rsid w:val="00FA758C"/>
  </w:style>
  <w:style w:type="character" w:customStyle="1" w:styleId="WW8Num8z6">
    <w:name w:val="WW8Num8z6"/>
    <w:rsid w:val="00FA758C"/>
  </w:style>
  <w:style w:type="character" w:customStyle="1" w:styleId="WW8Num8z7">
    <w:name w:val="WW8Num8z7"/>
    <w:rsid w:val="00FA758C"/>
  </w:style>
  <w:style w:type="character" w:customStyle="1" w:styleId="WW8Num8z8">
    <w:name w:val="WW8Num8z8"/>
    <w:rsid w:val="00FA758C"/>
  </w:style>
  <w:style w:type="character" w:customStyle="1" w:styleId="WW8Num11z0">
    <w:name w:val="WW8Num11z0"/>
    <w:rsid w:val="00FA758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FA758C"/>
  </w:style>
  <w:style w:type="character" w:customStyle="1" w:styleId="WW8Num11z2">
    <w:name w:val="WW8Num11z2"/>
    <w:rsid w:val="00FA758C"/>
  </w:style>
  <w:style w:type="character" w:customStyle="1" w:styleId="WW8Num11z3">
    <w:name w:val="WW8Num11z3"/>
    <w:rsid w:val="00FA758C"/>
  </w:style>
  <w:style w:type="character" w:customStyle="1" w:styleId="WW8Num11z4">
    <w:name w:val="WW8Num11z4"/>
    <w:rsid w:val="00FA758C"/>
  </w:style>
  <w:style w:type="character" w:customStyle="1" w:styleId="WW8Num11z5">
    <w:name w:val="WW8Num11z5"/>
    <w:rsid w:val="00FA758C"/>
  </w:style>
  <w:style w:type="character" w:customStyle="1" w:styleId="WW8Num11z6">
    <w:name w:val="WW8Num11z6"/>
    <w:rsid w:val="00FA758C"/>
  </w:style>
  <w:style w:type="character" w:customStyle="1" w:styleId="WW8Num11z7">
    <w:name w:val="WW8Num11z7"/>
    <w:rsid w:val="00FA758C"/>
  </w:style>
  <w:style w:type="character" w:customStyle="1" w:styleId="WW8Num11z8">
    <w:name w:val="WW8Num11z8"/>
    <w:rsid w:val="00FA758C"/>
  </w:style>
  <w:style w:type="character" w:customStyle="1" w:styleId="0">
    <w:name w:val="Προεπιλεγμένη γραμματοσειρά_0"/>
    <w:rsid w:val="00FA758C"/>
  </w:style>
  <w:style w:type="character" w:customStyle="1" w:styleId="40">
    <w:name w:val="Προεπιλεγμένη γραμματοσειρά4"/>
    <w:rsid w:val="00FA758C"/>
  </w:style>
  <w:style w:type="character" w:customStyle="1" w:styleId="WW8Num2z1">
    <w:name w:val="WW8Num2z1"/>
    <w:rsid w:val="00FA758C"/>
  </w:style>
  <w:style w:type="character" w:customStyle="1" w:styleId="WW8Num2z2">
    <w:name w:val="WW8Num2z2"/>
    <w:rsid w:val="00FA758C"/>
  </w:style>
  <w:style w:type="character" w:customStyle="1" w:styleId="WW8Num2z3">
    <w:name w:val="WW8Num2z3"/>
    <w:rsid w:val="00FA758C"/>
  </w:style>
  <w:style w:type="character" w:customStyle="1" w:styleId="WW8Num2z4">
    <w:name w:val="WW8Num2z4"/>
    <w:rsid w:val="00FA758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A758C"/>
  </w:style>
  <w:style w:type="character" w:customStyle="1" w:styleId="WW8Num2z6">
    <w:name w:val="WW8Num2z6"/>
    <w:rsid w:val="00FA758C"/>
  </w:style>
  <w:style w:type="character" w:customStyle="1" w:styleId="WW8Num2z7">
    <w:name w:val="WW8Num2z7"/>
    <w:rsid w:val="00FA758C"/>
  </w:style>
  <w:style w:type="character" w:customStyle="1" w:styleId="WW8Num2z8">
    <w:name w:val="WW8Num2z8"/>
    <w:rsid w:val="00FA758C"/>
  </w:style>
  <w:style w:type="character" w:customStyle="1" w:styleId="WW8Num9z1">
    <w:name w:val="WW8Num9z1"/>
    <w:rsid w:val="00FA758C"/>
    <w:rPr>
      <w:rFonts w:eastAsia="Calibri"/>
      <w:lang w:val="el-GR"/>
    </w:rPr>
  </w:style>
  <w:style w:type="character" w:customStyle="1" w:styleId="WW8Num9z2">
    <w:name w:val="WW8Num9z2"/>
    <w:rsid w:val="00FA758C"/>
  </w:style>
  <w:style w:type="character" w:customStyle="1" w:styleId="WW8Num9z3">
    <w:name w:val="WW8Num9z3"/>
    <w:rsid w:val="00FA758C"/>
  </w:style>
  <w:style w:type="character" w:customStyle="1" w:styleId="WW8Num9z4">
    <w:name w:val="WW8Num9z4"/>
    <w:rsid w:val="00FA758C"/>
  </w:style>
  <w:style w:type="character" w:customStyle="1" w:styleId="WW8Num9z5">
    <w:name w:val="WW8Num9z5"/>
    <w:rsid w:val="00FA758C"/>
  </w:style>
  <w:style w:type="character" w:customStyle="1" w:styleId="WW8Num9z6">
    <w:name w:val="WW8Num9z6"/>
    <w:rsid w:val="00FA758C"/>
  </w:style>
  <w:style w:type="character" w:customStyle="1" w:styleId="WW8Num9z7">
    <w:name w:val="WW8Num9z7"/>
    <w:rsid w:val="00FA758C"/>
  </w:style>
  <w:style w:type="character" w:customStyle="1" w:styleId="WW8Num9z8">
    <w:name w:val="WW8Num9z8"/>
    <w:rsid w:val="00FA758C"/>
  </w:style>
  <w:style w:type="character" w:customStyle="1" w:styleId="WW-DefaultParagraphFont">
    <w:name w:val="WW-Default Paragraph Font"/>
    <w:rsid w:val="00FA758C"/>
  </w:style>
  <w:style w:type="character" w:customStyle="1" w:styleId="WW8Num12z0">
    <w:name w:val="WW8Num12z0"/>
    <w:rsid w:val="00FA758C"/>
    <w:rPr>
      <w:rFonts w:ascii="Symbol" w:hAnsi="Symbol" w:cs="Symbol"/>
    </w:rPr>
  </w:style>
  <w:style w:type="character" w:customStyle="1" w:styleId="WW8Num12z1">
    <w:name w:val="WW8Num12z1"/>
    <w:rsid w:val="00FA758C"/>
    <w:rPr>
      <w:rFonts w:ascii="Courier New" w:hAnsi="Courier New" w:cs="Courier New"/>
    </w:rPr>
  </w:style>
  <w:style w:type="character" w:customStyle="1" w:styleId="WW8Num12z2">
    <w:name w:val="WW8Num12z2"/>
    <w:rsid w:val="00FA758C"/>
    <w:rPr>
      <w:rFonts w:ascii="Wingdings" w:hAnsi="Wingdings" w:cs="Wingdings"/>
    </w:rPr>
  </w:style>
  <w:style w:type="character" w:customStyle="1" w:styleId="WW-DefaultParagraphFont1">
    <w:name w:val="WW-Default Paragraph Font1"/>
    <w:rsid w:val="00FA758C"/>
  </w:style>
  <w:style w:type="character" w:customStyle="1" w:styleId="WW-DefaultParagraphFont11">
    <w:name w:val="WW-Default Paragraph Font11"/>
    <w:rsid w:val="00FA758C"/>
  </w:style>
  <w:style w:type="character" w:customStyle="1" w:styleId="WW-DefaultParagraphFont111">
    <w:name w:val="WW-Default Paragraph Font111"/>
    <w:rsid w:val="00FA758C"/>
  </w:style>
  <w:style w:type="character" w:customStyle="1" w:styleId="30">
    <w:name w:val="Προεπιλεγμένη γραμματοσειρά3"/>
    <w:rsid w:val="00FA758C"/>
  </w:style>
  <w:style w:type="character" w:customStyle="1" w:styleId="WW-DefaultParagraphFont1111">
    <w:name w:val="WW-Default Paragraph Font1111"/>
    <w:rsid w:val="00FA758C"/>
  </w:style>
  <w:style w:type="character" w:customStyle="1" w:styleId="DefaultParagraphFont2">
    <w:name w:val="Default Paragraph Font2"/>
    <w:rsid w:val="00FA758C"/>
  </w:style>
  <w:style w:type="character" w:customStyle="1" w:styleId="WW8Num12z3">
    <w:name w:val="WW8Num12z3"/>
    <w:rsid w:val="00FA758C"/>
  </w:style>
  <w:style w:type="character" w:customStyle="1" w:styleId="WW8Num12z4">
    <w:name w:val="WW8Num12z4"/>
    <w:rsid w:val="00FA758C"/>
  </w:style>
  <w:style w:type="character" w:customStyle="1" w:styleId="WW8Num12z5">
    <w:name w:val="WW8Num12z5"/>
    <w:rsid w:val="00FA758C"/>
  </w:style>
  <w:style w:type="character" w:customStyle="1" w:styleId="WW8Num12z6">
    <w:name w:val="WW8Num12z6"/>
    <w:rsid w:val="00FA758C"/>
  </w:style>
  <w:style w:type="character" w:customStyle="1" w:styleId="WW8Num12z7">
    <w:name w:val="WW8Num12z7"/>
    <w:rsid w:val="00FA758C"/>
  </w:style>
  <w:style w:type="character" w:customStyle="1" w:styleId="WW8Num12z8">
    <w:name w:val="WW8Num12z8"/>
    <w:rsid w:val="00FA758C"/>
  </w:style>
  <w:style w:type="character" w:customStyle="1" w:styleId="WW8Num13z0">
    <w:name w:val="WW8Num13z0"/>
    <w:rsid w:val="00FA758C"/>
    <w:rPr>
      <w:rFonts w:ascii="Symbol" w:hAnsi="Symbol" w:cs="OpenSymbol"/>
    </w:rPr>
  </w:style>
  <w:style w:type="character" w:customStyle="1" w:styleId="WW-DefaultParagraphFont11111">
    <w:name w:val="WW-Default Paragraph Font11111"/>
    <w:rsid w:val="00FA758C"/>
  </w:style>
  <w:style w:type="character" w:customStyle="1" w:styleId="WW8Num13z1">
    <w:name w:val="WW8Num13z1"/>
    <w:rsid w:val="00FA758C"/>
    <w:rPr>
      <w:rFonts w:eastAsia="Calibri"/>
      <w:lang w:val="el-GR"/>
    </w:rPr>
  </w:style>
  <w:style w:type="character" w:customStyle="1" w:styleId="WW8Num13z2">
    <w:name w:val="WW8Num13z2"/>
    <w:rsid w:val="00FA758C"/>
  </w:style>
  <w:style w:type="character" w:customStyle="1" w:styleId="WW8Num13z3">
    <w:name w:val="WW8Num13z3"/>
    <w:rsid w:val="00FA758C"/>
  </w:style>
  <w:style w:type="character" w:customStyle="1" w:styleId="WW8Num13z4">
    <w:name w:val="WW8Num13z4"/>
    <w:rsid w:val="00FA758C"/>
  </w:style>
  <w:style w:type="character" w:customStyle="1" w:styleId="WW8Num13z5">
    <w:name w:val="WW8Num13z5"/>
    <w:rsid w:val="00FA758C"/>
  </w:style>
  <w:style w:type="character" w:customStyle="1" w:styleId="WW8Num13z6">
    <w:name w:val="WW8Num13z6"/>
    <w:rsid w:val="00FA758C"/>
  </w:style>
  <w:style w:type="character" w:customStyle="1" w:styleId="WW8Num13z7">
    <w:name w:val="WW8Num13z7"/>
    <w:rsid w:val="00FA758C"/>
  </w:style>
  <w:style w:type="character" w:customStyle="1" w:styleId="WW8Num13z8">
    <w:name w:val="WW8Num13z8"/>
    <w:rsid w:val="00FA758C"/>
  </w:style>
  <w:style w:type="character" w:customStyle="1" w:styleId="WW8Num14z0">
    <w:name w:val="WW8Num14z0"/>
    <w:rsid w:val="00FA758C"/>
    <w:rPr>
      <w:rFonts w:ascii="Symbol" w:hAnsi="Symbol" w:cs="OpenSymbol"/>
    </w:rPr>
  </w:style>
  <w:style w:type="character" w:customStyle="1" w:styleId="WW8Num14z1">
    <w:name w:val="WW8Num14z1"/>
    <w:rsid w:val="00FA758C"/>
  </w:style>
  <w:style w:type="character" w:customStyle="1" w:styleId="WW8Num14z2">
    <w:name w:val="WW8Num14z2"/>
    <w:rsid w:val="00FA758C"/>
  </w:style>
  <w:style w:type="character" w:customStyle="1" w:styleId="WW8Num14z3">
    <w:name w:val="WW8Num14z3"/>
    <w:rsid w:val="00FA758C"/>
  </w:style>
  <w:style w:type="character" w:customStyle="1" w:styleId="WW8Num14z4">
    <w:name w:val="WW8Num14z4"/>
    <w:rsid w:val="00FA758C"/>
  </w:style>
  <w:style w:type="character" w:customStyle="1" w:styleId="WW8Num14z5">
    <w:name w:val="WW8Num14z5"/>
    <w:rsid w:val="00FA758C"/>
  </w:style>
  <w:style w:type="character" w:customStyle="1" w:styleId="WW8Num14z6">
    <w:name w:val="WW8Num14z6"/>
    <w:rsid w:val="00FA758C"/>
  </w:style>
  <w:style w:type="character" w:customStyle="1" w:styleId="WW8Num14z7">
    <w:name w:val="WW8Num14z7"/>
    <w:rsid w:val="00FA758C"/>
  </w:style>
  <w:style w:type="character" w:customStyle="1" w:styleId="WW8Num14z8">
    <w:name w:val="WW8Num14z8"/>
    <w:rsid w:val="00FA758C"/>
  </w:style>
  <w:style w:type="character" w:customStyle="1" w:styleId="WW8Num15z0">
    <w:name w:val="WW8Num15z0"/>
    <w:rsid w:val="00FA758C"/>
  </w:style>
  <w:style w:type="character" w:customStyle="1" w:styleId="WW8Num15z1">
    <w:name w:val="WW8Num15z1"/>
    <w:rsid w:val="00FA758C"/>
  </w:style>
  <w:style w:type="character" w:customStyle="1" w:styleId="WW8Num15z2">
    <w:name w:val="WW8Num15z2"/>
    <w:rsid w:val="00FA758C"/>
  </w:style>
  <w:style w:type="character" w:customStyle="1" w:styleId="WW8Num15z3">
    <w:name w:val="WW8Num15z3"/>
    <w:rsid w:val="00FA758C"/>
  </w:style>
  <w:style w:type="character" w:customStyle="1" w:styleId="WW8Num15z4">
    <w:name w:val="WW8Num15z4"/>
    <w:rsid w:val="00FA758C"/>
  </w:style>
  <w:style w:type="character" w:customStyle="1" w:styleId="WW8Num15z5">
    <w:name w:val="WW8Num15z5"/>
    <w:rsid w:val="00FA758C"/>
  </w:style>
  <w:style w:type="character" w:customStyle="1" w:styleId="WW8Num15z6">
    <w:name w:val="WW8Num15z6"/>
    <w:rsid w:val="00FA758C"/>
  </w:style>
  <w:style w:type="character" w:customStyle="1" w:styleId="WW8Num15z7">
    <w:name w:val="WW8Num15z7"/>
    <w:rsid w:val="00FA758C"/>
  </w:style>
  <w:style w:type="character" w:customStyle="1" w:styleId="WW8Num15z8">
    <w:name w:val="WW8Num15z8"/>
    <w:rsid w:val="00FA758C"/>
  </w:style>
  <w:style w:type="character" w:customStyle="1" w:styleId="WW8Num16z0">
    <w:name w:val="WW8Num16z0"/>
    <w:rsid w:val="00FA758C"/>
  </w:style>
  <w:style w:type="character" w:customStyle="1" w:styleId="WW8Num16z1">
    <w:name w:val="WW8Num16z1"/>
    <w:rsid w:val="00FA758C"/>
  </w:style>
  <w:style w:type="character" w:customStyle="1" w:styleId="WW8Num16z2">
    <w:name w:val="WW8Num16z2"/>
    <w:rsid w:val="00FA758C"/>
  </w:style>
  <w:style w:type="character" w:customStyle="1" w:styleId="WW8Num16z3">
    <w:name w:val="WW8Num16z3"/>
    <w:rsid w:val="00FA758C"/>
  </w:style>
  <w:style w:type="character" w:customStyle="1" w:styleId="WW8Num16z4">
    <w:name w:val="WW8Num16z4"/>
    <w:rsid w:val="00FA758C"/>
  </w:style>
  <w:style w:type="character" w:customStyle="1" w:styleId="WW8Num16z5">
    <w:name w:val="WW8Num16z5"/>
    <w:rsid w:val="00FA758C"/>
  </w:style>
  <w:style w:type="character" w:customStyle="1" w:styleId="WW8Num16z6">
    <w:name w:val="WW8Num16z6"/>
    <w:rsid w:val="00FA758C"/>
  </w:style>
  <w:style w:type="character" w:customStyle="1" w:styleId="WW8Num16z7">
    <w:name w:val="WW8Num16z7"/>
    <w:rsid w:val="00FA758C"/>
  </w:style>
  <w:style w:type="character" w:customStyle="1" w:styleId="WW8Num16z8">
    <w:name w:val="WW8Num16z8"/>
    <w:rsid w:val="00FA758C"/>
  </w:style>
  <w:style w:type="character" w:customStyle="1" w:styleId="WW-DefaultParagraphFont111111">
    <w:name w:val="WW-Default Paragraph Font111111"/>
    <w:rsid w:val="00FA758C"/>
  </w:style>
  <w:style w:type="character" w:customStyle="1" w:styleId="WW-DefaultParagraphFont1111111">
    <w:name w:val="WW-Default Paragraph Font1111111"/>
    <w:rsid w:val="00FA758C"/>
  </w:style>
  <w:style w:type="character" w:customStyle="1" w:styleId="WW-DefaultParagraphFont11111111">
    <w:name w:val="WW-Default Paragraph Font11111111"/>
    <w:rsid w:val="00FA758C"/>
  </w:style>
  <w:style w:type="character" w:customStyle="1" w:styleId="WW-DefaultParagraphFont111111111">
    <w:name w:val="WW-Default Paragraph Font111111111"/>
    <w:rsid w:val="00FA758C"/>
  </w:style>
  <w:style w:type="character" w:customStyle="1" w:styleId="WW-DefaultParagraphFont1111111111">
    <w:name w:val="WW-Default Paragraph Font1111111111"/>
    <w:rsid w:val="00FA758C"/>
  </w:style>
  <w:style w:type="character" w:customStyle="1" w:styleId="WW8Num17z0">
    <w:name w:val="WW8Num17z0"/>
    <w:rsid w:val="00FA758C"/>
  </w:style>
  <w:style w:type="character" w:customStyle="1" w:styleId="WW8Num17z1">
    <w:name w:val="WW8Num17z1"/>
    <w:rsid w:val="00FA758C"/>
  </w:style>
  <w:style w:type="character" w:customStyle="1" w:styleId="WW8Num17z2">
    <w:name w:val="WW8Num17z2"/>
    <w:rsid w:val="00FA758C"/>
  </w:style>
  <w:style w:type="character" w:customStyle="1" w:styleId="WW8Num17z3">
    <w:name w:val="WW8Num17z3"/>
    <w:rsid w:val="00FA758C"/>
  </w:style>
  <w:style w:type="character" w:customStyle="1" w:styleId="WW8Num17z4">
    <w:name w:val="WW8Num17z4"/>
    <w:rsid w:val="00FA758C"/>
  </w:style>
  <w:style w:type="character" w:customStyle="1" w:styleId="WW8Num17z5">
    <w:name w:val="WW8Num17z5"/>
    <w:rsid w:val="00FA758C"/>
  </w:style>
  <w:style w:type="character" w:customStyle="1" w:styleId="WW8Num17z6">
    <w:name w:val="WW8Num17z6"/>
    <w:rsid w:val="00FA758C"/>
  </w:style>
  <w:style w:type="character" w:customStyle="1" w:styleId="WW8Num17z7">
    <w:name w:val="WW8Num17z7"/>
    <w:rsid w:val="00FA758C"/>
  </w:style>
  <w:style w:type="character" w:customStyle="1" w:styleId="WW8Num17z8">
    <w:name w:val="WW8Num17z8"/>
    <w:rsid w:val="00FA758C"/>
  </w:style>
  <w:style w:type="character" w:customStyle="1" w:styleId="WW8Num18z0">
    <w:name w:val="WW8Num18z0"/>
    <w:rsid w:val="00FA758C"/>
  </w:style>
  <w:style w:type="character" w:customStyle="1" w:styleId="WW8Num18z1">
    <w:name w:val="WW8Num18z1"/>
    <w:rsid w:val="00FA758C"/>
  </w:style>
  <w:style w:type="character" w:customStyle="1" w:styleId="WW8Num18z2">
    <w:name w:val="WW8Num18z2"/>
    <w:rsid w:val="00FA758C"/>
  </w:style>
  <w:style w:type="character" w:customStyle="1" w:styleId="WW8Num18z3">
    <w:name w:val="WW8Num18z3"/>
    <w:rsid w:val="00FA758C"/>
  </w:style>
  <w:style w:type="character" w:customStyle="1" w:styleId="WW8Num18z4">
    <w:name w:val="WW8Num18z4"/>
    <w:rsid w:val="00FA758C"/>
  </w:style>
  <w:style w:type="character" w:customStyle="1" w:styleId="WW8Num18z5">
    <w:name w:val="WW8Num18z5"/>
    <w:rsid w:val="00FA758C"/>
  </w:style>
  <w:style w:type="character" w:customStyle="1" w:styleId="WW8Num18z6">
    <w:name w:val="WW8Num18z6"/>
    <w:rsid w:val="00FA758C"/>
  </w:style>
  <w:style w:type="character" w:customStyle="1" w:styleId="WW8Num18z7">
    <w:name w:val="WW8Num18z7"/>
    <w:rsid w:val="00FA758C"/>
  </w:style>
  <w:style w:type="character" w:customStyle="1" w:styleId="WW8Num18z8">
    <w:name w:val="WW8Num18z8"/>
    <w:rsid w:val="00FA758C"/>
  </w:style>
  <w:style w:type="character" w:customStyle="1" w:styleId="WW8Num3z1">
    <w:name w:val="WW8Num3z1"/>
    <w:rsid w:val="00FA758C"/>
  </w:style>
  <w:style w:type="character" w:customStyle="1" w:styleId="WW8Num3z2">
    <w:name w:val="WW8Num3z2"/>
    <w:rsid w:val="00FA758C"/>
  </w:style>
  <w:style w:type="character" w:customStyle="1" w:styleId="WW8Num3z3">
    <w:name w:val="WW8Num3z3"/>
    <w:rsid w:val="00FA758C"/>
  </w:style>
  <w:style w:type="character" w:customStyle="1" w:styleId="WW8Num3z4">
    <w:name w:val="WW8Num3z4"/>
    <w:rsid w:val="00FA758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A758C"/>
  </w:style>
  <w:style w:type="character" w:customStyle="1" w:styleId="WW8Num3z6">
    <w:name w:val="WW8Num3z6"/>
    <w:rsid w:val="00FA758C"/>
  </w:style>
  <w:style w:type="character" w:customStyle="1" w:styleId="WW8Num3z7">
    <w:name w:val="WW8Num3z7"/>
    <w:rsid w:val="00FA758C"/>
  </w:style>
  <w:style w:type="character" w:customStyle="1" w:styleId="WW8Num3z8">
    <w:name w:val="WW8Num3z8"/>
    <w:rsid w:val="00FA758C"/>
  </w:style>
  <w:style w:type="character" w:customStyle="1" w:styleId="WW-DefaultParagraphFont11111111111">
    <w:name w:val="WW-Default Paragraph Font11111111111"/>
    <w:rsid w:val="00FA758C"/>
  </w:style>
  <w:style w:type="character" w:customStyle="1" w:styleId="WW-DefaultParagraphFont111111111111">
    <w:name w:val="WW-Default Paragraph Font111111111111"/>
    <w:rsid w:val="00FA758C"/>
  </w:style>
  <w:style w:type="character" w:customStyle="1" w:styleId="WW-DefaultParagraphFont1111111111111">
    <w:name w:val="WW-Default Paragraph Font1111111111111"/>
    <w:rsid w:val="00FA758C"/>
  </w:style>
  <w:style w:type="character" w:customStyle="1" w:styleId="WW-DefaultParagraphFont11111111111111">
    <w:name w:val="WW-Default Paragraph Font11111111111111"/>
    <w:rsid w:val="00FA758C"/>
  </w:style>
  <w:style w:type="character" w:customStyle="1" w:styleId="20">
    <w:name w:val="Προεπιλεγμένη γραμματοσειρά2"/>
    <w:rsid w:val="00FA758C"/>
  </w:style>
  <w:style w:type="character" w:customStyle="1" w:styleId="WW8Num19z0">
    <w:name w:val="WW8Num19z0"/>
    <w:rsid w:val="00FA758C"/>
    <w:rPr>
      <w:rFonts w:ascii="Calibri" w:hAnsi="Calibri" w:cs="Calibri"/>
    </w:rPr>
  </w:style>
  <w:style w:type="character" w:customStyle="1" w:styleId="WW8Num19z1">
    <w:name w:val="WW8Num19z1"/>
    <w:rsid w:val="00FA758C"/>
  </w:style>
  <w:style w:type="character" w:customStyle="1" w:styleId="WW8Num20z0">
    <w:name w:val="WW8Num20z0"/>
    <w:rsid w:val="00FA758C"/>
    <w:rPr>
      <w:rFonts w:ascii="Calibri" w:eastAsia="Calibri" w:hAnsi="Calibri" w:cs="Times New Roman"/>
    </w:rPr>
  </w:style>
  <w:style w:type="character" w:customStyle="1" w:styleId="WW8Num20z1">
    <w:name w:val="WW8Num20z1"/>
    <w:rsid w:val="00FA758C"/>
    <w:rPr>
      <w:rFonts w:ascii="Courier New" w:hAnsi="Courier New" w:cs="Courier New"/>
    </w:rPr>
  </w:style>
  <w:style w:type="character" w:customStyle="1" w:styleId="WW8Num20z2">
    <w:name w:val="WW8Num20z2"/>
    <w:rsid w:val="00FA758C"/>
    <w:rPr>
      <w:rFonts w:ascii="Wingdings" w:hAnsi="Wingdings" w:cs="Wingdings"/>
    </w:rPr>
  </w:style>
  <w:style w:type="character" w:customStyle="1" w:styleId="WW8Num20z3">
    <w:name w:val="WW8Num20z3"/>
    <w:rsid w:val="00FA758C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FA758C"/>
  </w:style>
  <w:style w:type="character" w:customStyle="1" w:styleId="WW8Num19z2">
    <w:name w:val="WW8Num19z2"/>
    <w:rsid w:val="00FA758C"/>
  </w:style>
  <w:style w:type="character" w:customStyle="1" w:styleId="WW8Num19z3">
    <w:name w:val="WW8Num19z3"/>
    <w:rsid w:val="00FA758C"/>
  </w:style>
  <w:style w:type="character" w:customStyle="1" w:styleId="WW8Num19z4">
    <w:name w:val="WW8Num19z4"/>
    <w:rsid w:val="00FA758C"/>
  </w:style>
  <w:style w:type="character" w:customStyle="1" w:styleId="WW8Num19z5">
    <w:name w:val="WW8Num19z5"/>
    <w:rsid w:val="00FA758C"/>
  </w:style>
  <w:style w:type="character" w:customStyle="1" w:styleId="WW8Num19z6">
    <w:name w:val="WW8Num19z6"/>
    <w:rsid w:val="00FA758C"/>
  </w:style>
  <w:style w:type="character" w:customStyle="1" w:styleId="WW8Num19z7">
    <w:name w:val="WW8Num19z7"/>
    <w:rsid w:val="00FA758C"/>
  </w:style>
  <w:style w:type="character" w:customStyle="1" w:styleId="WW8Num19z8">
    <w:name w:val="WW8Num19z8"/>
    <w:rsid w:val="00FA758C"/>
  </w:style>
  <w:style w:type="character" w:customStyle="1" w:styleId="WW8Num20z4">
    <w:name w:val="WW8Num20z4"/>
    <w:rsid w:val="00FA758C"/>
  </w:style>
  <w:style w:type="character" w:customStyle="1" w:styleId="WW8Num20z5">
    <w:name w:val="WW8Num20z5"/>
    <w:rsid w:val="00FA758C"/>
  </w:style>
  <w:style w:type="character" w:customStyle="1" w:styleId="WW8Num20z6">
    <w:name w:val="WW8Num20z6"/>
    <w:rsid w:val="00FA758C"/>
  </w:style>
  <w:style w:type="character" w:customStyle="1" w:styleId="WW8Num20z7">
    <w:name w:val="WW8Num20z7"/>
    <w:rsid w:val="00FA758C"/>
  </w:style>
  <w:style w:type="character" w:customStyle="1" w:styleId="WW8Num20z8">
    <w:name w:val="WW8Num20z8"/>
    <w:rsid w:val="00FA758C"/>
  </w:style>
  <w:style w:type="character" w:customStyle="1" w:styleId="WW-DefaultParagraphFont1111111111111111">
    <w:name w:val="WW-Default Paragraph Font1111111111111111"/>
    <w:rsid w:val="00FA758C"/>
  </w:style>
  <w:style w:type="character" w:customStyle="1" w:styleId="WW-DefaultParagraphFont11111111111111111">
    <w:name w:val="WW-Default Paragraph Font11111111111111111"/>
    <w:rsid w:val="00FA758C"/>
  </w:style>
  <w:style w:type="character" w:customStyle="1" w:styleId="WW8Num21z0">
    <w:name w:val="WW8Num21z0"/>
    <w:rsid w:val="00FA758C"/>
    <w:rPr>
      <w:rFonts w:ascii="Calibri" w:eastAsia="Times New Roman" w:hAnsi="Calibri" w:cs="Calibri"/>
    </w:rPr>
  </w:style>
  <w:style w:type="character" w:customStyle="1" w:styleId="WW8Num21z1">
    <w:name w:val="WW8Num21z1"/>
    <w:rsid w:val="00FA758C"/>
    <w:rPr>
      <w:rFonts w:ascii="Courier New" w:hAnsi="Courier New" w:cs="Courier New"/>
    </w:rPr>
  </w:style>
  <w:style w:type="character" w:customStyle="1" w:styleId="WW8Num21z2">
    <w:name w:val="WW8Num21z2"/>
    <w:rsid w:val="00FA758C"/>
    <w:rPr>
      <w:rFonts w:ascii="Wingdings" w:hAnsi="Wingdings" w:cs="Wingdings"/>
    </w:rPr>
  </w:style>
  <w:style w:type="character" w:customStyle="1" w:styleId="WW8Num21z3">
    <w:name w:val="WW8Num21z3"/>
    <w:rsid w:val="00FA758C"/>
    <w:rPr>
      <w:rFonts w:ascii="Symbol" w:hAnsi="Symbol" w:cs="Symbol"/>
    </w:rPr>
  </w:style>
  <w:style w:type="character" w:customStyle="1" w:styleId="WW8Num22z0">
    <w:name w:val="WW8Num22z0"/>
    <w:rsid w:val="00FA758C"/>
    <w:rPr>
      <w:rFonts w:ascii="Symbol" w:hAnsi="Symbol" w:cs="Symbol"/>
    </w:rPr>
  </w:style>
  <w:style w:type="character" w:customStyle="1" w:styleId="WW8Num22z1">
    <w:name w:val="WW8Num22z1"/>
    <w:rsid w:val="00FA758C"/>
    <w:rPr>
      <w:rFonts w:ascii="Courier New" w:hAnsi="Courier New" w:cs="Courier New"/>
    </w:rPr>
  </w:style>
  <w:style w:type="character" w:customStyle="1" w:styleId="WW8Num22z2">
    <w:name w:val="WW8Num22z2"/>
    <w:rsid w:val="00FA758C"/>
    <w:rPr>
      <w:rFonts w:ascii="Wingdings" w:hAnsi="Wingdings" w:cs="Wingdings"/>
    </w:rPr>
  </w:style>
  <w:style w:type="character" w:customStyle="1" w:styleId="WW8Num23z0">
    <w:name w:val="WW8Num23z0"/>
    <w:rsid w:val="00FA758C"/>
    <w:rPr>
      <w:rFonts w:ascii="Calibri" w:eastAsia="Times New Roman" w:hAnsi="Calibri" w:cs="Calibri"/>
    </w:rPr>
  </w:style>
  <w:style w:type="character" w:customStyle="1" w:styleId="WW8Num23z1">
    <w:name w:val="WW8Num23z1"/>
    <w:rsid w:val="00FA758C"/>
    <w:rPr>
      <w:rFonts w:ascii="Courier New" w:hAnsi="Courier New" w:cs="Courier New"/>
    </w:rPr>
  </w:style>
  <w:style w:type="character" w:customStyle="1" w:styleId="WW8Num23z2">
    <w:name w:val="WW8Num23z2"/>
    <w:rsid w:val="00FA758C"/>
    <w:rPr>
      <w:rFonts w:ascii="Wingdings" w:hAnsi="Wingdings" w:cs="Wingdings"/>
    </w:rPr>
  </w:style>
  <w:style w:type="character" w:customStyle="1" w:styleId="WW8Num23z3">
    <w:name w:val="WW8Num23z3"/>
    <w:rsid w:val="00FA758C"/>
    <w:rPr>
      <w:rFonts w:ascii="Symbol" w:hAnsi="Symbol" w:cs="Symbol"/>
    </w:rPr>
  </w:style>
  <w:style w:type="character" w:customStyle="1" w:styleId="WW8Num24z0">
    <w:name w:val="WW8Num24z0"/>
    <w:rsid w:val="00FA758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A758C"/>
    <w:rPr>
      <w:rFonts w:ascii="Courier New" w:hAnsi="Courier New" w:cs="Courier New"/>
    </w:rPr>
  </w:style>
  <w:style w:type="character" w:customStyle="1" w:styleId="WW8Num24z2">
    <w:name w:val="WW8Num24z2"/>
    <w:rsid w:val="00FA758C"/>
    <w:rPr>
      <w:rFonts w:ascii="Wingdings" w:hAnsi="Wingdings" w:cs="Wingdings"/>
    </w:rPr>
  </w:style>
  <w:style w:type="character" w:customStyle="1" w:styleId="WW8Num25z0">
    <w:name w:val="WW8Num25z0"/>
    <w:rsid w:val="00FA758C"/>
    <w:rPr>
      <w:rFonts w:ascii="Symbol" w:hAnsi="Symbol" w:cs="Symbol"/>
    </w:rPr>
  </w:style>
  <w:style w:type="character" w:customStyle="1" w:styleId="WW8Num25z1">
    <w:name w:val="WW8Num25z1"/>
    <w:rsid w:val="00FA758C"/>
    <w:rPr>
      <w:rFonts w:ascii="Courier New" w:hAnsi="Courier New" w:cs="Courier New"/>
    </w:rPr>
  </w:style>
  <w:style w:type="character" w:customStyle="1" w:styleId="WW8Num25z2">
    <w:name w:val="WW8Num25z2"/>
    <w:rsid w:val="00FA758C"/>
    <w:rPr>
      <w:rFonts w:ascii="Wingdings" w:hAnsi="Wingdings" w:cs="Wingdings"/>
    </w:rPr>
  </w:style>
  <w:style w:type="character" w:customStyle="1" w:styleId="WW8Num26z0">
    <w:name w:val="WW8Num26z0"/>
    <w:rsid w:val="00FA758C"/>
    <w:rPr>
      <w:rFonts w:ascii="Symbol" w:hAnsi="Symbol" w:cs="Symbol"/>
    </w:rPr>
  </w:style>
  <w:style w:type="character" w:customStyle="1" w:styleId="WW8Num26z1">
    <w:name w:val="WW8Num26z1"/>
    <w:rsid w:val="00FA758C"/>
    <w:rPr>
      <w:rFonts w:ascii="Courier New" w:hAnsi="Courier New" w:cs="Courier New"/>
    </w:rPr>
  </w:style>
  <w:style w:type="character" w:customStyle="1" w:styleId="WW8Num26z2">
    <w:name w:val="WW8Num26z2"/>
    <w:rsid w:val="00FA758C"/>
    <w:rPr>
      <w:rFonts w:ascii="Wingdings" w:hAnsi="Wingdings" w:cs="Wingdings"/>
    </w:rPr>
  </w:style>
  <w:style w:type="character" w:customStyle="1" w:styleId="WW8Num27z0">
    <w:name w:val="WW8Num27z0"/>
    <w:rsid w:val="00FA758C"/>
    <w:rPr>
      <w:rFonts w:ascii="Calibri" w:eastAsia="Times New Roman" w:hAnsi="Calibri" w:cs="Calibri"/>
    </w:rPr>
  </w:style>
  <w:style w:type="character" w:customStyle="1" w:styleId="WW8Num27z1">
    <w:name w:val="WW8Num27z1"/>
    <w:rsid w:val="00FA758C"/>
    <w:rPr>
      <w:rFonts w:ascii="Courier New" w:hAnsi="Courier New" w:cs="Courier New"/>
    </w:rPr>
  </w:style>
  <w:style w:type="character" w:customStyle="1" w:styleId="WW8Num27z2">
    <w:name w:val="WW8Num27z2"/>
    <w:rsid w:val="00FA758C"/>
    <w:rPr>
      <w:rFonts w:ascii="Wingdings" w:hAnsi="Wingdings" w:cs="Wingdings"/>
    </w:rPr>
  </w:style>
  <w:style w:type="character" w:customStyle="1" w:styleId="WW8Num27z3">
    <w:name w:val="WW8Num27z3"/>
    <w:rsid w:val="00FA758C"/>
    <w:rPr>
      <w:rFonts w:ascii="Symbol" w:hAnsi="Symbol" w:cs="Symbol"/>
    </w:rPr>
  </w:style>
  <w:style w:type="character" w:customStyle="1" w:styleId="WW8Num28z0">
    <w:name w:val="WW8Num28z0"/>
    <w:rsid w:val="00FA758C"/>
    <w:rPr>
      <w:rFonts w:ascii="Symbol" w:hAnsi="Symbol" w:cs="Symbol"/>
    </w:rPr>
  </w:style>
  <w:style w:type="character" w:customStyle="1" w:styleId="WW8Num28z1">
    <w:name w:val="WW8Num28z1"/>
    <w:rsid w:val="00FA758C"/>
    <w:rPr>
      <w:rFonts w:ascii="Courier New" w:hAnsi="Courier New" w:cs="Courier New"/>
    </w:rPr>
  </w:style>
  <w:style w:type="character" w:customStyle="1" w:styleId="WW8Num28z2">
    <w:name w:val="WW8Num28z2"/>
    <w:rsid w:val="00FA758C"/>
    <w:rPr>
      <w:rFonts w:ascii="Wingdings" w:hAnsi="Wingdings" w:cs="Wingdings"/>
    </w:rPr>
  </w:style>
  <w:style w:type="character" w:customStyle="1" w:styleId="WW8Num29z0">
    <w:name w:val="WW8Num29z0"/>
    <w:rsid w:val="00FA758C"/>
    <w:rPr>
      <w:rFonts w:ascii="Calibri" w:eastAsia="Times New Roman" w:hAnsi="Calibri" w:cs="Calibri"/>
    </w:rPr>
  </w:style>
  <w:style w:type="character" w:customStyle="1" w:styleId="WW8Num29z1">
    <w:name w:val="WW8Num29z1"/>
    <w:rsid w:val="00FA758C"/>
    <w:rPr>
      <w:rFonts w:ascii="Courier New" w:hAnsi="Courier New" w:cs="Courier New"/>
    </w:rPr>
  </w:style>
  <w:style w:type="character" w:customStyle="1" w:styleId="WW8Num29z2">
    <w:name w:val="WW8Num29z2"/>
    <w:rsid w:val="00FA758C"/>
    <w:rPr>
      <w:rFonts w:ascii="Wingdings" w:hAnsi="Wingdings" w:cs="Wingdings"/>
    </w:rPr>
  </w:style>
  <w:style w:type="character" w:customStyle="1" w:styleId="WW8Num29z3">
    <w:name w:val="WW8Num29z3"/>
    <w:rsid w:val="00FA758C"/>
    <w:rPr>
      <w:rFonts w:ascii="Symbol" w:hAnsi="Symbol" w:cs="Symbol"/>
    </w:rPr>
  </w:style>
  <w:style w:type="character" w:customStyle="1" w:styleId="WW8Num30z0">
    <w:name w:val="WW8Num30z0"/>
    <w:rsid w:val="00FA758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A758C"/>
    <w:rPr>
      <w:rFonts w:ascii="Courier New" w:hAnsi="Courier New" w:cs="Courier New"/>
    </w:rPr>
  </w:style>
  <w:style w:type="character" w:customStyle="1" w:styleId="WW8Num30z2">
    <w:name w:val="WW8Num30z2"/>
    <w:rsid w:val="00FA758C"/>
    <w:rPr>
      <w:rFonts w:ascii="Wingdings" w:hAnsi="Wingdings" w:cs="Wingdings"/>
    </w:rPr>
  </w:style>
  <w:style w:type="character" w:customStyle="1" w:styleId="WW8Num31z0">
    <w:name w:val="WW8Num31z0"/>
    <w:rsid w:val="00FA758C"/>
    <w:rPr>
      <w:rFonts w:cs="Times New Roman"/>
    </w:rPr>
  </w:style>
  <w:style w:type="character" w:customStyle="1" w:styleId="WW8Num32z0">
    <w:name w:val="WW8Num32z0"/>
    <w:rsid w:val="00FA758C"/>
  </w:style>
  <w:style w:type="character" w:customStyle="1" w:styleId="WW8Num32z1">
    <w:name w:val="WW8Num32z1"/>
    <w:rsid w:val="00FA758C"/>
  </w:style>
  <w:style w:type="character" w:customStyle="1" w:styleId="WW8Num32z2">
    <w:name w:val="WW8Num32z2"/>
    <w:rsid w:val="00FA758C"/>
  </w:style>
  <w:style w:type="character" w:customStyle="1" w:styleId="WW8Num32z3">
    <w:name w:val="WW8Num32z3"/>
    <w:rsid w:val="00FA758C"/>
  </w:style>
  <w:style w:type="character" w:customStyle="1" w:styleId="WW8Num32z4">
    <w:name w:val="WW8Num32z4"/>
    <w:rsid w:val="00FA758C"/>
  </w:style>
  <w:style w:type="character" w:customStyle="1" w:styleId="WW8Num32z5">
    <w:name w:val="WW8Num32z5"/>
    <w:rsid w:val="00FA758C"/>
  </w:style>
  <w:style w:type="character" w:customStyle="1" w:styleId="WW8Num32z6">
    <w:name w:val="WW8Num32z6"/>
    <w:rsid w:val="00FA758C"/>
  </w:style>
  <w:style w:type="character" w:customStyle="1" w:styleId="WW8Num32z7">
    <w:name w:val="WW8Num32z7"/>
    <w:rsid w:val="00FA758C"/>
  </w:style>
  <w:style w:type="character" w:customStyle="1" w:styleId="WW8Num32z8">
    <w:name w:val="WW8Num32z8"/>
    <w:rsid w:val="00FA758C"/>
  </w:style>
  <w:style w:type="character" w:customStyle="1" w:styleId="WW8Num33z0">
    <w:name w:val="WW8Num33z0"/>
    <w:rsid w:val="00FA758C"/>
    <w:rPr>
      <w:rFonts w:ascii="Symbol" w:eastAsia="Calibri" w:hAnsi="Symbol" w:cs="Symbol"/>
    </w:rPr>
  </w:style>
  <w:style w:type="character" w:customStyle="1" w:styleId="WW8Num33z1">
    <w:name w:val="WW8Num33z1"/>
    <w:rsid w:val="00FA758C"/>
    <w:rPr>
      <w:rFonts w:ascii="Courier New" w:hAnsi="Courier New" w:cs="Courier New"/>
    </w:rPr>
  </w:style>
  <w:style w:type="character" w:customStyle="1" w:styleId="WW8Num33z2">
    <w:name w:val="WW8Num33z2"/>
    <w:rsid w:val="00FA758C"/>
    <w:rPr>
      <w:rFonts w:ascii="Wingdings" w:hAnsi="Wingdings" w:cs="Wingdings"/>
    </w:rPr>
  </w:style>
  <w:style w:type="character" w:customStyle="1" w:styleId="WW8Num34z0">
    <w:name w:val="WW8Num34z0"/>
    <w:rsid w:val="00FA758C"/>
    <w:rPr>
      <w:rFonts w:ascii="Symbol" w:hAnsi="Symbol" w:cs="Symbol"/>
    </w:rPr>
  </w:style>
  <w:style w:type="character" w:customStyle="1" w:styleId="WW8Num34z1">
    <w:name w:val="WW8Num34z1"/>
    <w:rsid w:val="00FA758C"/>
    <w:rPr>
      <w:rFonts w:ascii="Courier New" w:hAnsi="Courier New" w:cs="Courier New"/>
    </w:rPr>
  </w:style>
  <w:style w:type="character" w:customStyle="1" w:styleId="WW8Num34z2">
    <w:name w:val="WW8Num34z2"/>
    <w:rsid w:val="00FA758C"/>
    <w:rPr>
      <w:rFonts w:ascii="Wingdings" w:hAnsi="Wingdings" w:cs="Wingdings"/>
    </w:rPr>
  </w:style>
  <w:style w:type="character" w:customStyle="1" w:styleId="WW8Num35z0">
    <w:name w:val="WW8Num35z0"/>
    <w:rsid w:val="00FA758C"/>
    <w:rPr>
      <w:rFonts w:ascii="Calibri" w:eastAsia="Times New Roman" w:hAnsi="Calibri" w:cs="Calibri"/>
    </w:rPr>
  </w:style>
  <w:style w:type="character" w:customStyle="1" w:styleId="WW8Num35z1">
    <w:name w:val="WW8Num35z1"/>
    <w:rsid w:val="00FA758C"/>
    <w:rPr>
      <w:rFonts w:ascii="Courier New" w:hAnsi="Courier New" w:cs="Courier New"/>
    </w:rPr>
  </w:style>
  <w:style w:type="character" w:customStyle="1" w:styleId="WW8Num35z2">
    <w:name w:val="WW8Num35z2"/>
    <w:rsid w:val="00FA758C"/>
    <w:rPr>
      <w:rFonts w:ascii="Wingdings" w:hAnsi="Wingdings" w:cs="Wingdings"/>
    </w:rPr>
  </w:style>
  <w:style w:type="character" w:customStyle="1" w:styleId="WW8Num35z3">
    <w:name w:val="WW8Num35z3"/>
    <w:rsid w:val="00FA758C"/>
    <w:rPr>
      <w:rFonts w:ascii="Symbol" w:hAnsi="Symbol" w:cs="Symbol"/>
    </w:rPr>
  </w:style>
  <w:style w:type="character" w:customStyle="1" w:styleId="WW8Num36z0">
    <w:name w:val="WW8Num36z0"/>
    <w:rsid w:val="00FA758C"/>
    <w:rPr>
      <w:lang w:val="el-GR"/>
    </w:rPr>
  </w:style>
  <w:style w:type="character" w:customStyle="1" w:styleId="WW8Num36z1">
    <w:name w:val="WW8Num36z1"/>
    <w:rsid w:val="00FA758C"/>
  </w:style>
  <w:style w:type="character" w:customStyle="1" w:styleId="WW8Num36z2">
    <w:name w:val="WW8Num36z2"/>
    <w:rsid w:val="00FA758C"/>
  </w:style>
  <w:style w:type="character" w:customStyle="1" w:styleId="WW8Num36z3">
    <w:name w:val="WW8Num36z3"/>
    <w:rsid w:val="00FA758C"/>
  </w:style>
  <w:style w:type="character" w:customStyle="1" w:styleId="WW8Num36z4">
    <w:name w:val="WW8Num36z4"/>
    <w:rsid w:val="00FA758C"/>
  </w:style>
  <w:style w:type="character" w:customStyle="1" w:styleId="WW8Num36z5">
    <w:name w:val="WW8Num36z5"/>
    <w:rsid w:val="00FA758C"/>
  </w:style>
  <w:style w:type="character" w:customStyle="1" w:styleId="WW8Num36z6">
    <w:name w:val="WW8Num36z6"/>
    <w:rsid w:val="00FA758C"/>
  </w:style>
  <w:style w:type="character" w:customStyle="1" w:styleId="WW8Num36z7">
    <w:name w:val="WW8Num36z7"/>
    <w:rsid w:val="00FA758C"/>
  </w:style>
  <w:style w:type="character" w:customStyle="1" w:styleId="WW8Num36z8">
    <w:name w:val="WW8Num36z8"/>
    <w:rsid w:val="00FA758C"/>
  </w:style>
  <w:style w:type="character" w:customStyle="1" w:styleId="WW8Num37z0">
    <w:name w:val="WW8Num37z0"/>
    <w:rsid w:val="00FA758C"/>
    <w:rPr>
      <w:rFonts w:ascii="Calibri" w:eastAsia="Times New Roman" w:hAnsi="Calibri" w:cs="Calibri"/>
    </w:rPr>
  </w:style>
  <w:style w:type="character" w:customStyle="1" w:styleId="WW8Num37z1">
    <w:name w:val="WW8Num37z1"/>
    <w:rsid w:val="00FA758C"/>
    <w:rPr>
      <w:rFonts w:ascii="Courier New" w:hAnsi="Courier New" w:cs="Courier New"/>
    </w:rPr>
  </w:style>
  <w:style w:type="character" w:customStyle="1" w:styleId="WW8Num37z2">
    <w:name w:val="WW8Num37z2"/>
    <w:rsid w:val="00FA758C"/>
    <w:rPr>
      <w:rFonts w:ascii="Wingdings" w:hAnsi="Wingdings" w:cs="Wingdings"/>
    </w:rPr>
  </w:style>
  <w:style w:type="character" w:customStyle="1" w:styleId="WW8Num37z3">
    <w:name w:val="WW8Num37z3"/>
    <w:rsid w:val="00FA758C"/>
    <w:rPr>
      <w:rFonts w:ascii="Symbol" w:hAnsi="Symbol" w:cs="Symbol"/>
    </w:rPr>
  </w:style>
  <w:style w:type="character" w:customStyle="1" w:styleId="WW8Num38z0">
    <w:name w:val="WW8Num38z0"/>
    <w:rsid w:val="00FA758C"/>
  </w:style>
  <w:style w:type="character" w:customStyle="1" w:styleId="WW8Num38z1">
    <w:name w:val="WW8Num38z1"/>
    <w:rsid w:val="00FA758C"/>
  </w:style>
  <w:style w:type="character" w:customStyle="1" w:styleId="WW8Num38z2">
    <w:name w:val="WW8Num38z2"/>
    <w:rsid w:val="00FA758C"/>
  </w:style>
  <w:style w:type="character" w:customStyle="1" w:styleId="WW8Num38z3">
    <w:name w:val="WW8Num38z3"/>
    <w:rsid w:val="00FA758C"/>
  </w:style>
  <w:style w:type="character" w:customStyle="1" w:styleId="WW8Num38z4">
    <w:name w:val="WW8Num38z4"/>
    <w:rsid w:val="00FA758C"/>
  </w:style>
  <w:style w:type="character" w:customStyle="1" w:styleId="WW8Num38z5">
    <w:name w:val="WW8Num38z5"/>
    <w:rsid w:val="00FA758C"/>
  </w:style>
  <w:style w:type="character" w:customStyle="1" w:styleId="WW8Num38z6">
    <w:name w:val="WW8Num38z6"/>
    <w:rsid w:val="00FA758C"/>
  </w:style>
  <w:style w:type="character" w:customStyle="1" w:styleId="WW8Num38z7">
    <w:name w:val="WW8Num38z7"/>
    <w:rsid w:val="00FA758C"/>
  </w:style>
  <w:style w:type="character" w:customStyle="1" w:styleId="WW8Num38z8">
    <w:name w:val="WW8Num38z8"/>
    <w:rsid w:val="00FA758C"/>
  </w:style>
  <w:style w:type="character" w:customStyle="1" w:styleId="WW-DefaultParagraphFont111111111111111111">
    <w:name w:val="WW-Default Paragraph Font111111111111111111"/>
    <w:rsid w:val="00FA758C"/>
  </w:style>
  <w:style w:type="character" w:customStyle="1" w:styleId="WW8Num4z1">
    <w:name w:val="WW8Num4z1"/>
    <w:rsid w:val="00FA758C"/>
    <w:rPr>
      <w:rFonts w:cs="Times New Roman"/>
    </w:rPr>
  </w:style>
  <w:style w:type="character" w:customStyle="1" w:styleId="WW8Num5z1">
    <w:name w:val="WW8Num5z1"/>
    <w:rsid w:val="00FA758C"/>
    <w:rPr>
      <w:rFonts w:cs="Times New Roman"/>
    </w:rPr>
  </w:style>
  <w:style w:type="character" w:customStyle="1" w:styleId="WW8Num29z4">
    <w:name w:val="WW8Num29z4"/>
    <w:rsid w:val="00FA758C"/>
  </w:style>
  <w:style w:type="character" w:customStyle="1" w:styleId="WW8Num29z5">
    <w:name w:val="WW8Num29z5"/>
    <w:rsid w:val="00FA758C"/>
  </w:style>
  <w:style w:type="character" w:customStyle="1" w:styleId="WW8Num29z6">
    <w:name w:val="WW8Num29z6"/>
    <w:rsid w:val="00FA758C"/>
  </w:style>
  <w:style w:type="character" w:customStyle="1" w:styleId="WW8Num29z7">
    <w:name w:val="WW8Num29z7"/>
    <w:rsid w:val="00FA758C"/>
  </w:style>
  <w:style w:type="character" w:customStyle="1" w:styleId="WW8Num29z8">
    <w:name w:val="WW8Num29z8"/>
    <w:rsid w:val="00FA758C"/>
  </w:style>
  <w:style w:type="character" w:customStyle="1" w:styleId="WW8Num30z3">
    <w:name w:val="WW8Num30z3"/>
    <w:rsid w:val="00FA758C"/>
    <w:rPr>
      <w:rFonts w:ascii="Symbol" w:hAnsi="Symbol" w:cs="Symbol"/>
    </w:rPr>
  </w:style>
  <w:style w:type="character" w:customStyle="1" w:styleId="WW8Num31z1">
    <w:name w:val="WW8Num31z1"/>
    <w:rsid w:val="00FA758C"/>
  </w:style>
  <w:style w:type="character" w:customStyle="1" w:styleId="WW8Num31z2">
    <w:name w:val="WW8Num31z2"/>
    <w:rsid w:val="00FA758C"/>
  </w:style>
  <w:style w:type="character" w:customStyle="1" w:styleId="WW8Num31z3">
    <w:name w:val="WW8Num31z3"/>
    <w:rsid w:val="00FA758C"/>
  </w:style>
  <w:style w:type="character" w:customStyle="1" w:styleId="WW8Num31z4">
    <w:name w:val="WW8Num31z4"/>
    <w:rsid w:val="00FA758C"/>
  </w:style>
  <w:style w:type="character" w:customStyle="1" w:styleId="WW8Num31z5">
    <w:name w:val="WW8Num31z5"/>
    <w:rsid w:val="00FA758C"/>
  </w:style>
  <w:style w:type="character" w:customStyle="1" w:styleId="WW8Num31z6">
    <w:name w:val="WW8Num31z6"/>
    <w:rsid w:val="00FA758C"/>
  </w:style>
  <w:style w:type="character" w:customStyle="1" w:styleId="WW8Num31z7">
    <w:name w:val="WW8Num31z7"/>
    <w:rsid w:val="00FA758C"/>
  </w:style>
  <w:style w:type="character" w:customStyle="1" w:styleId="WW8Num31z8">
    <w:name w:val="WW8Num31z8"/>
    <w:rsid w:val="00FA758C"/>
  </w:style>
  <w:style w:type="character" w:customStyle="1" w:styleId="WW8Num39z0">
    <w:name w:val="WW8Num39z0"/>
    <w:rsid w:val="00FA758C"/>
    <w:rPr>
      <w:rFonts w:ascii="Calibri" w:eastAsia="Times New Roman" w:hAnsi="Calibri" w:cs="Calibri"/>
    </w:rPr>
  </w:style>
  <w:style w:type="character" w:customStyle="1" w:styleId="WW8Num39z1">
    <w:name w:val="WW8Num39z1"/>
    <w:rsid w:val="00FA758C"/>
    <w:rPr>
      <w:rFonts w:ascii="Courier New" w:hAnsi="Courier New" w:cs="Courier New"/>
    </w:rPr>
  </w:style>
  <w:style w:type="character" w:customStyle="1" w:styleId="WW8Num39z2">
    <w:name w:val="WW8Num39z2"/>
    <w:rsid w:val="00FA758C"/>
    <w:rPr>
      <w:rFonts w:ascii="Wingdings" w:hAnsi="Wingdings" w:cs="Wingdings"/>
    </w:rPr>
  </w:style>
  <w:style w:type="character" w:customStyle="1" w:styleId="WW8Num39z3">
    <w:name w:val="WW8Num39z3"/>
    <w:rsid w:val="00FA758C"/>
    <w:rPr>
      <w:rFonts w:ascii="Symbol" w:hAnsi="Symbol" w:cs="Symbol"/>
    </w:rPr>
  </w:style>
  <w:style w:type="character" w:customStyle="1" w:styleId="WW8Num40z0">
    <w:name w:val="WW8Num40z0"/>
    <w:rsid w:val="00FA758C"/>
    <w:rPr>
      <w:rFonts w:ascii="Symbol" w:hAnsi="Symbol" w:cs="Symbol"/>
    </w:rPr>
  </w:style>
  <w:style w:type="character" w:customStyle="1" w:styleId="WW8Num40z1">
    <w:name w:val="WW8Num40z1"/>
    <w:rsid w:val="00FA758C"/>
    <w:rPr>
      <w:rFonts w:ascii="Courier New" w:hAnsi="Courier New" w:cs="Courier New"/>
    </w:rPr>
  </w:style>
  <w:style w:type="character" w:customStyle="1" w:styleId="WW8Num40z2">
    <w:name w:val="WW8Num40z2"/>
    <w:rsid w:val="00FA758C"/>
    <w:rPr>
      <w:rFonts w:ascii="Wingdings" w:hAnsi="Wingdings" w:cs="Wingdings"/>
    </w:rPr>
  </w:style>
  <w:style w:type="character" w:customStyle="1" w:styleId="WW8Num41z0">
    <w:name w:val="WW8Num41z0"/>
    <w:rsid w:val="00FA758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A758C"/>
    <w:rPr>
      <w:rFonts w:cs="Times New Roman"/>
    </w:rPr>
  </w:style>
  <w:style w:type="character" w:customStyle="1" w:styleId="WW8Num41z2">
    <w:name w:val="WW8Num41z2"/>
    <w:rsid w:val="00FA758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A758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A758C"/>
  </w:style>
  <w:style w:type="character" w:customStyle="1" w:styleId="Heading1Char">
    <w:name w:val="Heading 1 Char"/>
    <w:rsid w:val="00FA758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A758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A758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A758C"/>
    <w:rPr>
      <w:sz w:val="24"/>
      <w:szCs w:val="24"/>
      <w:lang w:val="en-GB"/>
    </w:rPr>
  </w:style>
  <w:style w:type="character" w:customStyle="1" w:styleId="FooterChar">
    <w:name w:val="Footer Char"/>
    <w:rsid w:val="00FA758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FA758C"/>
    <w:rPr>
      <w:sz w:val="16"/>
    </w:rPr>
  </w:style>
  <w:style w:type="character" w:styleId="-">
    <w:name w:val="Hyperlink"/>
    <w:uiPriority w:val="99"/>
    <w:rsid w:val="00FA758C"/>
    <w:rPr>
      <w:color w:val="0000FF"/>
      <w:u w:val="single"/>
    </w:rPr>
  </w:style>
  <w:style w:type="character" w:customStyle="1" w:styleId="HeaderChar">
    <w:name w:val="Header Char"/>
    <w:rsid w:val="00FA758C"/>
    <w:rPr>
      <w:rFonts w:cs="Times New Roman"/>
      <w:sz w:val="24"/>
      <w:szCs w:val="24"/>
      <w:lang w:val="en-GB"/>
    </w:rPr>
  </w:style>
  <w:style w:type="character" w:styleId="a4">
    <w:name w:val="page number"/>
    <w:rsid w:val="00FA758C"/>
    <w:rPr>
      <w:rFonts w:cs="Times New Roman"/>
    </w:rPr>
  </w:style>
  <w:style w:type="character" w:customStyle="1" w:styleId="BalloonTextChar">
    <w:name w:val="Balloon Text Char"/>
    <w:rsid w:val="00FA758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A758C"/>
    <w:rPr>
      <w:rFonts w:cs="Times New Roman"/>
      <w:lang w:val="en-GB"/>
    </w:rPr>
  </w:style>
  <w:style w:type="character" w:customStyle="1" w:styleId="CommentSubjectChar">
    <w:name w:val="Comment Subject Char"/>
    <w:rsid w:val="00FA758C"/>
    <w:rPr>
      <w:rFonts w:cs="Times New Roman"/>
      <w:b/>
      <w:bCs/>
      <w:lang w:val="en-GB"/>
    </w:rPr>
  </w:style>
  <w:style w:type="character" w:customStyle="1" w:styleId="BodyTextChar">
    <w:name w:val="Body Text Char"/>
    <w:rsid w:val="00FA758C"/>
    <w:rPr>
      <w:rFonts w:cs="Times New Roman"/>
      <w:sz w:val="24"/>
      <w:szCs w:val="24"/>
      <w:lang w:val="en-GB"/>
    </w:rPr>
  </w:style>
  <w:style w:type="character" w:styleId="a5">
    <w:name w:val="Placeholder Text"/>
    <w:rsid w:val="00FA758C"/>
    <w:rPr>
      <w:rFonts w:cs="Times New Roman"/>
      <w:color w:val="808080"/>
    </w:rPr>
  </w:style>
  <w:style w:type="character" w:customStyle="1" w:styleId="a6">
    <w:name w:val="Χαρακτήρες υποσημείωσης"/>
    <w:qFormat/>
    <w:rsid w:val="00FA758C"/>
    <w:rPr>
      <w:rFonts w:cs="Times New Roman"/>
      <w:vertAlign w:val="superscript"/>
    </w:rPr>
  </w:style>
  <w:style w:type="character" w:customStyle="1" w:styleId="FootnoteTextChar">
    <w:name w:val="Footnote Text Char"/>
    <w:rsid w:val="00FA758C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FA758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A758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A758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A758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A758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A758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FA758C"/>
    <w:rPr>
      <w:vertAlign w:val="superscript"/>
    </w:rPr>
  </w:style>
  <w:style w:type="character" w:customStyle="1" w:styleId="FootnoteReference2">
    <w:name w:val="Footnote Reference2"/>
    <w:rsid w:val="00FA758C"/>
    <w:rPr>
      <w:vertAlign w:val="superscript"/>
    </w:rPr>
  </w:style>
  <w:style w:type="character" w:customStyle="1" w:styleId="EndnoteReference1">
    <w:name w:val="Endnote Reference1"/>
    <w:rsid w:val="00FA758C"/>
    <w:rPr>
      <w:vertAlign w:val="superscript"/>
    </w:rPr>
  </w:style>
  <w:style w:type="character" w:customStyle="1" w:styleId="a8">
    <w:name w:val="Κουκκίδες"/>
    <w:rsid w:val="00FA758C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FA758C"/>
    <w:rPr>
      <w:b/>
      <w:bCs/>
    </w:rPr>
  </w:style>
  <w:style w:type="character" w:customStyle="1" w:styleId="11">
    <w:name w:val="Προεπιλεγμένη γραμματοσειρά1"/>
    <w:rsid w:val="00FA758C"/>
  </w:style>
  <w:style w:type="character" w:customStyle="1" w:styleId="aa">
    <w:name w:val="Σύμβολο υποσημείωσης"/>
    <w:rsid w:val="00FA758C"/>
    <w:rPr>
      <w:vertAlign w:val="superscript"/>
    </w:rPr>
  </w:style>
  <w:style w:type="character" w:styleId="ab">
    <w:name w:val="Emphasis"/>
    <w:uiPriority w:val="20"/>
    <w:qFormat/>
    <w:rsid w:val="00FA758C"/>
    <w:rPr>
      <w:i/>
      <w:iCs/>
    </w:rPr>
  </w:style>
  <w:style w:type="character" w:customStyle="1" w:styleId="ac">
    <w:name w:val="Χαρακτήρες αρίθμησης"/>
    <w:rsid w:val="00FA758C"/>
  </w:style>
  <w:style w:type="character" w:customStyle="1" w:styleId="normalwithoutspacingChar">
    <w:name w:val="normal_without_spacing Char"/>
    <w:rsid w:val="00FA758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A758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A758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A758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FA758C"/>
  </w:style>
  <w:style w:type="character" w:customStyle="1" w:styleId="BodyTextIndent3Char">
    <w:name w:val="Body Text Indent 3 Char"/>
    <w:rsid w:val="00FA758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A758C"/>
    <w:rPr>
      <w:vertAlign w:val="superscript"/>
    </w:rPr>
  </w:style>
  <w:style w:type="character" w:customStyle="1" w:styleId="WW-EndnoteReference">
    <w:name w:val="WW-Endnote Reference"/>
    <w:rsid w:val="00FA758C"/>
    <w:rPr>
      <w:vertAlign w:val="superscript"/>
    </w:rPr>
  </w:style>
  <w:style w:type="character" w:customStyle="1" w:styleId="FootnoteReference1">
    <w:name w:val="Footnote Reference1"/>
    <w:rsid w:val="00FA758C"/>
    <w:rPr>
      <w:vertAlign w:val="superscript"/>
    </w:rPr>
  </w:style>
  <w:style w:type="character" w:customStyle="1" w:styleId="FootnoteTextChar2">
    <w:name w:val="Footnote Text Char2"/>
    <w:rsid w:val="00FA758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A758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A758C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A758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A758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A758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A758C"/>
    <w:rPr>
      <w:vertAlign w:val="superscript"/>
    </w:rPr>
  </w:style>
  <w:style w:type="character" w:customStyle="1" w:styleId="WW-EndnoteReference1">
    <w:name w:val="WW-Endnote Reference1"/>
    <w:rsid w:val="00FA758C"/>
    <w:rPr>
      <w:vertAlign w:val="superscript"/>
    </w:rPr>
  </w:style>
  <w:style w:type="character" w:customStyle="1" w:styleId="WW-FootnoteReference2">
    <w:name w:val="WW-Footnote Reference2"/>
    <w:rsid w:val="00FA758C"/>
    <w:rPr>
      <w:vertAlign w:val="superscript"/>
    </w:rPr>
  </w:style>
  <w:style w:type="character" w:customStyle="1" w:styleId="WW-EndnoteReference2">
    <w:name w:val="WW-Endnote Reference2"/>
    <w:rsid w:val="00FA758C"/>
    <w:rPr>
      <w:vertAlign w:val="superscript"/>
    </w:rPr>
  </w:style>
  <w:style w:type="character" w:customStyle="1" w:styleId="FootnoteTextChar3">
    <w:name w:val="Footnote Text Char3"/>
    <w:rsid w:val="00FA758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A758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A758C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A758C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FA758C"/>
    <w:rPr>
      <w:vertAlign w:val="superscript"/>
    </w:rPr>
  </w:style>
  <w:style w:type="character" w:customStyle="1" w:styleId="13">
    <w:name w:val="Παραπομπή σημείωσης τέλους1"/>
    <w:rsid w:val="00FA758C"/>
    <w:rPr>
      <w:vertAlign w:val="superscript"/>
    </w:rPr>
  </w:style>
  <w:style w:type="character" w:customStyle="1" w:styleId="Char">
    <w:name w:val="Κείμενο πλαισίου Char"/>
    <w:uiPriority w:val="99"/>
    <w:rsid w:val="00FA758C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FA758C"/>
    <w:rPr>
      <w:sz w:val="16"/>
      <w:szCs w:val="16"/>
    </w:rPr>
  </w:style>
  <w:style w:type="character" w:customStyle="1" w:styleId="Char0">
    <w:name w:val="Κείμενο σχολίου Char"/>
    <w:uiPriority w:val="99"/>
    <w:rsid w:val="00FA758C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FA758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FA758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A758C"/>
    <w:rPr>
      <w:vertAlign w:val="superscript"/>
    </w:rPr>
  </w:style>
  <w:style w:type="character" w:customStyle="1" w:styleId="WW-EndnoteReference3">
    <w:name w:val="WW-Endnote Reference3"/>
    <w:rsid w:val="00FA758C"/>
    <w:rPr>
      <w:vertAlign w:val="superscript"/>
    </w:rPr>
  </w:style>
  <w:style w:type="character" w:customStyle="1" w:styleId="WW-FootnoteReference4">
    <w:name w:val="WW-Footnote Reference4"/>
    <w:rsid w:val="00FA758C"/>
    <w:rPr>
      <w:vertAlign w:val="superscript"/>
    </w:rPr>
  </w:style>
  <w:style w:type="character" w:customStyle="1" w:styleId="WW-EndnoteReference4">
    <w:name w:val="WW-Endnote Reference4"/>
    <w:rsid w:val="00FA758C"/>
    <w:rPr>
      <w:vertAlign w:val="superscript"/>
    </w:rPr>
  </w:style>
  <w:style w:type="character" w:customStyle="1" w:styleId="WW-FootnoteReference5">
    <w:name w:val="WW-Footnote Reference5"/>
    <w:rsid w:val="00FA758C"/>
    <w:rPr>
      <w:vertAlign w:val="superscript"/>
    </w:rPr>
  </w:style>
  <w:style w:type="character" w:customStyle="1" w:styleId="WW-EndnoteReference5">
    <w:name w:val="WW-Endnote Reference5"/>
    <w:rsid w:val="00FA758C"/>
    <w:rPr>
      <w:vertAlign w:val="superscript"/>
    </w:rPr>
  </w:style>
  <w:style w:type="character" w:customStyle="1" w:styleId="WW-FootnoteReference6">
    <w:name w:val="WW-Footnote Reference6"/>
    <w:rsid w:val="00FA758C"/>
    <w:rPr>
      <w:vertAlign w:val="superscript"/>
    </w:rPr>
  </w:style>
  <w:style w:type="character" w:styleId="-0">
    <w:name w:val="FollowedHyperlink"/>
    <w:uiPriority w:val="99"/>
    <w:rsid w:val="00FA758C"/>
    <w:rPr>
      <w:color w:val="800000"/>
      <w:u w:val="single"/>
      <w:lang/>
    </w:rPr>
  </w:style>
  <w:style w:type="character" w:customStyle="1" w:styleId="WW-EndnoteReference6">
    <w:name w:val="WW-Endnote Reference6"/>
    <w:rsid w:val="00FA758C"/>
    <w:rPr>
      <w:vertAlign w:val="superscript"/>
    </w:rPr>
  </w:style>
  <w:style w:type="character" w:customStyle="1" w:styleId="WW-FootnoteReference7">
    <w:name w:val="WW-Footnote Reference7"/>
    <w:rsid w:val="00FA758C"/>
    <w:rPr>
      <w:vertAlign w:val="superscript"/>
    </w:rPr>
  </w:style>
  <w:style w:type="character" w:customStyle="1" w:styleId="WW-EndnoteReference7">
    <w:name w:val="WW-Endnote Reference7"/>
    <w:rsid w:val="00FA758C"/>
    <w:rPr>
      <w:vertAlign w:val="superscript"/>
    </w:rPr>
  </w:style>
  <w:style w:type="character" w:customStyle="1" w:styleId="WW-FootnoteReference8">
    <w:name w:val="WW-Footnote Reference8"/>
    <w:rsid w:val="00FA758C"/>
    <w:rPr>
      <w:vertAlign w:val="superscript"/>
    </w:rPr>
  </w:style>
  <w:style w:type="character" w:customStyle="1" w:styleId="WW-EndnoteReference8">
    <w:name w:val="WW-Endnote Reference8"/>
    <w:rsid w:val="00FA758C"/>
    <w:rPr>
      <w:vertAlign w:val="superscript"/>
    </w:rPr>
  </w:style>
  <w:style w:type="character" w:customStyle="1" w:styleId="WW-FootnoteReference9">
    <w:name w:val="WW-Footnote Reference9"/>
    <w:rsid w:val="00FA758C"/>
    <w:rPr>
      <w:vertAlign w:val="superscript"/>
    </w:rPr>
  </w:style>
  <w:style w:type="character" w:customStyle="1" w:styleId="WW-EndnoteReference9">
    <w:name w:val="WW-Endnote Reference9"/>
    <w:rsid w:val="00FA758C"/>
    <w:rPr>
      <w:vertAlign w:val="superscript"/>
    </w:rPr>
  </w:style>
  <w:style w:type="character" w:customStyle="1" w:styleId="WW-FootnoteReference10">
    <w:name w:val="WW-Footnote Reference10"/>
    <w:rsid w:val="00FA758C"/>
    <w:rPr>
      <w:vertAlign w:val="superscript"/>
    </w:rPr>
  </w:style>
  <w:style w:type="character" w:customStyle="1" w:styleId="WW-EndnoteReference10">
    <w:name w:val="WW-Endnote Reference10"/>
    <w:rsid w:val="00FA758C"/>
    <w:rPr>
      <w:vertAlign w:val="superscript"/>
    </w:rPr>
  </w:style>
  <w:style w:type="character" w:customStyle="1" w:styleId="WW-FootnoteReference11">
    <w:name w:val="WW-Footnote Reference11"/>
    <w:rsid w:val="00FA758C"/>
    <w:rPr>
      <w:vertAlign w:val="superscript"/>
    </w:rPr>
  </w:style>
  <w:style w:type="character" w:customStyle="1" w:styleId="WW-EndnoteReference11">
    <w:name w:val="WW-Endnote Reference11"/>
    <w:rsid w:val="00FA758C"/>
    <w:rPr>
      <w:vertAlign w:val="superscript"/>
    </w:rPr>
  </w:style>
  <w:style w:type="character" w:customStyle="1" w:styleId="WW-FootnoteReference12">
    <w:name w:val="WW-Footnote Reference12"/>
    <w:rsid w:val="00FA758C"/>
    <w:rPr>
      <w:vertAlign w:val="superscript"/>
    </w:rPr>
  </w:style>
  <w:style w:type="character" w:customStyle="1" w:styleId="WW-EndnoteReference12">
    <w:name w:val="WW-Endnote Reference12"/>
    <w:rsid w:val="00FA758C"/>
    <w:rPr>
      <w:vertAlign w:val="superscript"/>
    </w:rPr>
  </w:style>
  <w:style w:type="character" w:customStyle="1" w:styleId="WW-FootnoteReference13">
    <w:name w:val="WW-Footnote Reference13"/>
    <w:rsid w:val="00FA758C"/>
    <w:rPr>
      <w:vertAlign w:val="superscript"/>
    </w:rPr>
  </w:style>
  <w:style w:type="character" w:customStyle="1" w:styleId="WW-EndnoteReference13">
    <w:name w:val="WW-Endnote Reference13"/>
    <w:rsid w:val="00FA758C"/>
    <w:rPr>
      <w:vertAlign w:val="superscript"/>
    </w:rPr>
  </w:style>
  <w:style w:type="character" w:styleId="ad">
    <w:name w:val="footnote reference"/>
    <w:uiPriority w:val="99"/>
    <w:rsid w:val="00FA758C"/>
    <w:rPr>
      <w:vertAlign w:val="superscript"/>
    </w:rPr>
  </w:style>
  <w:style w:type="character" w:styleId="ae">
    <w:name w:val="endnote reference"/>
    <w:rsid w:val="00FA758C"/>
    <w:rPr>
      <w:vertAlign w:val="superscript"/>
    </w:rPr>
  </w:style>
  <w:style w:type="character" w:customStyle="1" w:styleId="21">
    <w:name w:val="Παραπομπή υποσημείωσης2"/>
    <w:rsid w:val="00FA758C"/>
    <w:rPr>
      <w:vertAlign w:val="superscript"/>
    </w:rPr>
  </w:style>
  <w:style w:type="character" w:customStyle="1" w:styleId="22">
    <w:name w:val="Παραπομπή σημείωσης τέλους2"/>
    <w:rsid w:val="00FA758C"/>
    <w:rPr>
      <w:vertAlign w:val="superscript"/>
    </w:rPr>
  </w:style>
  <w:style w:type="character" w:customStyle="1" w:styleId="WW-FootnoteReference14">
    <w:name w:val="WW-Footnote Reference14"/>
    <w:rsid w:val="00FA758C"/>
    <w:rPr>
      <w:vertAlign w:val="superscript"/>
    </w:rPr>
  </w:style>
  <w:style w:type="character" w:customStyle="1" w:styleId="WW-EndnoteReference14">
    <w:name w:val="WW-Endnote Reference14"/>
    <w:rsid w:val="00FA758C"/>
    <w:rPr>
      <w:vertAlign w:val="superscript"/>
    </w:rPr>
  </w:style>
  <w:style w:type="character" w:customStyle="1" w:styleId="WW-FootnoteReference15">
    <w:name w:val="WW-Footnote Reference15"/>
    <w:rsid w:val="00FA758C"/>
    <w:rPr>
      <w:vertAlign w:val="superscript"/>
    </w:rPr>
  </w:style>
  <w:style w:type="character" w:customStyle="1" w:styleId="WW-EndnoteReference15">
    <w:name w:val="WW-Endnote Reference15"/>
    <w:rsid w:val="00FA758C"/>
    <w:rPr>
      <w:vertAlign w:val="superscript"/>
    </w:rPr>
  </w:style>
  <w:style w:type="character" w:customStyle="1" w:styleId="WW-FootnoteReference16">
    <w:name w:val="WW-Footnote Reference16"/>
    <w:rsid w:val="00FA758C"/>
    <w:rPr>
      <w:vertAlign w:val="superscript"/>
    </w:rPr>
  </w:style>
  <w:style w:type="character" w:customStyle="1" w:styleId="WW-EndnoteReference16">
    <w:name w:val="WW-Endnote Reference16"/>
    <w:rsid w:val="00FA758C"/>
    <w:rPr>
      <w:vertAlign w:val="superscript"/>
    </w:rPr>
  </w:style>
  <w:style w:type="character" w:customStyle="1" w:styleId="WW-FootnoteReference17">
    <w:name w:val="WW-Footnote Reference17"/>
    <w:rsid w:val="00FA758C"/>
    <w:rPr>
      <w:vertAlign w:val="superscript"/>
    </w:rPr>
  </w:style>
  <w:style w:type="character" w:customStyle="1" w:styleId="WW-EndnoteReference17">
    <w:name w:val="WW-Endnote Reference17"/>
    <w:rsid w:val="00FA758C"/>
    <w:rPr>
      <w:vertAlign w:val="superscript"/>
    </w:rPr>
  </w:style>
  <w:style w:type="character" w:customStyle="1" w:styleId="31">
    <w:name w:val="Παραπομπή υποσημείωσης3"/>
    <w:rsid w:val="00FA758C"/>
    <w:rPr>
      <w:vertAlign w:val="superscript"/>
    </w:rPr>
  </w:style>
  <w:style w:type="character" w:customStyle="1" w:styleId="32">
    <w:name w:val="Παραπομπή σημείωσης τέλους3"/>
    <w:rsid w:val="00FA758C"/>
    <w:rPr>
      <w:vertAlign w:val="superscript"/>
    </w:rPr>
  </w:style>
  <w:style w:type="character" w:customStyle="1" w:styleId="WW-FootnoteReference18">
    <w:name w:val="WW-Footnote Reference18"/>
    <w:rsid w:val="00FA758C"/>
    <w:rPr>
      <w:vertAlign w:val="superscript"/>
    </w:rPr>
  </w:style>
  <w:style w:type="character" w:customStyle="1" w:styleId="WW-EndnoteReference18">
    <w:name w:val="WW-Endnote Reference18"/>
    <w:rsid w:val="00FA758C"/>
    <w:rPr>
      <w:vertAlign w:val="superscript"/>
    </w:rPr>
  </w:style>
  <w:style w:type="character" w:customStyle="1" w:styleId="00">
    <w:name w:val="Παραπομπή υποσημείωσης_0"/>
    <w:uiPriority w:val="99"/>
    <w:rsid w:val="00FA758C"/>
    <w:rPr>
      <w:vertAlign w:val="superscript"/>
    </w:rPr>
  </w:style>
  <w:style w:type="character" w:customStyle="1" w:styleId="01">
    <w:name w:val="Παραπομπή σημείωσης τέλους_0"/>
    <w:rsid w:val="00FA758C"/>
    <w:rPr>
      <w:vertAlign w:val="superscript"/>
    </w:rPr>
  </w:style>
  <w:style w:type="character" w:customStyle="1" w:styleId="WW-FootnoteReference19">
    <w:name w:val="WW-Footnote Reference19"/>
    <w:rsid w:val="00FA758C"/>
    <w:rPr>
      <w:vertAlign w:val="superscript"/>
    </w:rPr>
  </w:style>
  <w:style w:type="paragraph" w:customStyle="1" w:styleId="af">
    <w:name w:val="Επικεφαλίδα"/>
    <w:basedOn w:val="a"/>
    <w:next w:val="af0"/>
    <w:rsid w:val="00FA758C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0">
    <w:name w:val="Body Text"/>
    <w:basedOn w:val="a"/>
    <w:link w:val="Char2"/>
    <w:qFormat/>
    <w:rsid w:val="00FA758C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Σώμα κειμένου Char"/>
    <w:basedOn w:val="a0"/>
    <w:link w:val="af0"/>
    <w:rsid w:val="00FA758C"/>
    <w:rPr>
      <w:rFonts w:ascii="Calibri" w:eastAsia="Times New Roman" w:hAnsi="Calibri" w:cs="Calibri"/>
      <w:szCs w:val="24"/>
      <w:lang w:val="en-GB" w:eastAsia="zh-CN"/>
    </w:rPr>
  </w:style>
  <w:style w:type="paragraph" w:styleId="af1">
    <w:name w:val="List"/>
    <w:basedOn w:val="af0"/>
    <w:rsid w:val="00FA758C"/>
    <w:rPr>
      <w:rFonts w:cs="Mangal"/>
    </w:rPr>
  </w:style>
  <w:style w:type="paragraph" w:styleId="af2">
    <w:name w:val="caption"/>
    <w:basedOn w:val="a"/>
    <w:qFormat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3">
    <w:name w:val="Ευρετήριο"/>
    <w:basedOn w:val="a"/>
    <w:rsid w:val="00FA758C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02">
    <w:name w:val="Λεζάντα_0"/>
    <w:basedOn w:val="a"/>
    <w:qFormat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33">
    <w:name w:val="Λεζάντα3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3">
    <w:name w:val="Λεζάντα2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5">
    <w:name w:val="Λεζάντα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FA758C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Date"/>
    <w:basedOn w:val="a"/>
    <w:next w:val="a"/>
    <w:link w:val="Char3"/>
    <w:rsid w:val="00FA758C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3">
    <w:name w:val="Ημερομηνία Char"/>
    <w:basedOn w:val="a0"/>
    <w:link w:val="af4"/>
    <w:rsid w:val="00FA758C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FA758C"/>
  </w:style>
  <w:style w:type="paragraph" w:customStyle="1" w:styleId="inserttext">
    <w:name w:val="insert text"/>
    <w:basedOn w:val="a"/>
    <w:rsid w:val="00FA758C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5">
    <w:name w:val="footer"/>
    <w:basedOn w:val="a"/>
    <w:link w:val="Char4"/>
    <w:uiPriority w:val="99"/>
    <w:rsid w:val="00FA758C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5"/>
    <w:uiPriority w:val="99"/>
    <w:qFormat/>
    <w:rsid w:val="00FA758C"/>
    <w:rPr>
      <w:rFonts w:ascii="Calibri" w:eastAsia="MS Mincho" w:hAnsi="Calibri" w:cs="Calibri"/>
      <w:szCs w:val="24"/>
      <w:lang w:val="en-US" w:eastAsia="ja-JP"/>
    </w:rPr>
  </w:style>
  <w:style w:type="paragraph" w:styleId="af6">
    <w:name w:val="header"/>
    <w:basedOn w:val="a"/>
    <w:link w:val="Char5"/>
    <w:uiPriority w:val="99"/>
    <w:rsid w:val="00FA758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φαλίδα Char"/>
    <w:basedOn w:val="a0"/>
    <w:link w:val="af6"/>
    <w:uiPriority w:val="99"/>
    <w:rsid w:val="00FA758C"/>
    <w:rPr>
      <w:rFonts w:ascii="Calibri" w:eastAsia="Times New Roman" w:hAnsi="Calibri" w:cs="Calibri"/>
      <w:szCs w:val="24"/>
      <w:lang w:val="en-GB" w:eastAsia="zh-CN"/>
    </w:rPr>
  </w:style>
  <w:style w:type="paragraph" w:styleId="af7">
    <w:name w:val="Balloon Text"/>
    <w:basedOn w:val="a"/>
    <w:link w:val="Char10"/>
    <w:uiPriority w:val="99"/>
    <w:rsid w:val="00FA758C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7"/>
    <w:uiPriority w:val="99"/>
    <w:rsid w:val="00FA758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8">
    <w:name w:val="annotation text"/>
    <w:basedOn w:val="a"/>
    <w:link w:val="Char11"/>
    <w:uiPriority w:val="99"/>
    <w:rsid w:val="00FA758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8"/>
    <w:uiPriority w:val="99"/>
    <w:rsid w:val="00FA758C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9">
    <w:name w:val="annotation subject"/>
    <w:basedOn w:val="af8"/>
    <w:next w:val="af8"/>
    <w:link w:val="Char12"/>
    <w:uiPriority w:val="99"/>
    <w:rsid w:val="00FA758C"/>
    <w:rPr>
      <w:b/>
      <w:bCs/>
    </w:rPr>
  </w:style>
  <w:style w:type="character" w:customStyle="1" w:styleId="Char12">
    <w:name w:val="Θέμα σχολίου Char1"/>
    <w:basedOn w:val="Char11"/>
    <w:link w:val="af9"/>
    <w:uiPriority w:val="99"/>
    <w:rsid w:val="00FA758C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a">
    <w:name w:val="Revision"/>
    <w:uiPriority w:val="99"/>
    <w:rsid w:val="00FA7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FA758C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b">
    <w:name w:val="List Paragraph"/>
    <w:basedOn w:val="a"/>
    <w:uiPriority w:val="34"/>
    <w:qFormat/>
    <w:rsid w:val="00FA758C"/>
    <w:pPr>
      <w:suppressAutoHyphens/>
      <w:spacing w:after="200"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c">
    <w:name w:val="footnote text"/>
    <w:aliases w:val="Point 3 Char,Footnote text,Char,Char Char Char,Κείμενο υποσημείωσης-KATERINA,Char1 Char,Footnote Char1,Footnote Text Char Char,Footnote Text Char Char Char Char Char Char Char,Footnote Text Char Char Char Char Char Char,Char1,Nota"/>
    <w:basedOn w:val="a"/>
    <w:link w:val="Char6"/>
    <w:rsid w:val="00FA758C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aliases w:val="Point 3 Char Char,Footnote text Char,Char Char,Char Char Char Char,Κείμενο υποσημείωσης-KATERINA Char,Char1 Char Char,Footnote Char1 Char,Footnote Text Char Char Char,Footnote Text Char Char Char Char Char Char Char Char"/>
    <w:basedOn w:val="a0"/>
    <w:link w:val="afc"/>
    <w:rsid w:val="00FA758C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FA758C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"/>
    <w:next w:val="a"/>
    <w:uiPriority w:val="39"/>
    <w:rsid w:val="00FA758C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FA758C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FA758C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uiPriority w:val="39"/>
    <w:rsid w:val="00FA758C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uiPriority w:val="39"/>
    <w:rsid w:val="00FA758C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uiPriority w:val="39"/>
    <w:rsid w:val="00FA758C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uiPriority w:val="39"/>
    <w:rsid w:val="00FA758C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uiPriority w:val="39"/>
    <w:rsid w:val="00FA758C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FA758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A758C"/>
    <w:rPr>
      <w:rFonts w:ascii="Calibri" w:hAnsi="Calibri" w:cs="Calibri"/>
      <w:lang w:val="el-GR"/>
    </w:rPr>
  </w:style>
  <w:style w:type="paragraph" w:styleId="afd">
    <w:name w:val="endnote text"/>
    <w:basedOn w:val="a"/>
    <w:link w:val="Char7"/>
    <w:rsid w:val="00FA758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d"/>
    <w:rsid w:val="00FA758C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FA758C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FA758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f">
    <w:name w:val="Body Text Indent"/>
    <w:basedOn w:val="a"/>
    <w:link w:val="Char8"/>
    <w:rsid w:val="00FA758C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"/>
    <w:rsid w:val="00FA758C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FA758C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afc"/>
    <w:rsid w:val="00FA758C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FA7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FA758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FA758C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FA758C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FA758C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0">
    <w:name w:val="No Spacing"/>
    <w:uiPriority w:val="1"/>
    <w:qFormat/>
    <w:rsid w:val="00FA758C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1">
    <w:name w:val="Περιεχόμενα πίνακα"/>
    <w:basedOn w:val="a"/>
    <w:rsid w:val="00FA758C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Επικεφαλίδα πίνακα"/>
    <w:basedOn w:val="aff1"/>
    <w:rsid w:val="00FA758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A758C"/>
  </w:style>
  <w:style w:type="paragraph" w:customStyle="1" w:styleId="Standard">
    <w:name w:val="Standard"/>
    <w:rsid w:val="00FA75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758C"/>
    <w:pPr>
      <w:spacing w:after="120"/>
    </w:pPr>
  </w:style>
  <w:style w:type="paragraph" w:customStyle="1" w:styleId="Footnote">
    <w:name w:val="Footnote"/>
    <w:basedOn w:val="Standard"/>
    <w:rsid w:val="00FA758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FA758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FA758C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FA758C"/>
  </w:style>
  <w:style w:type="paragraph" w:customStyle="1" w:styleId="17">
    <w:name w:val="Κείμενο πλαισίου1"/>
    <w:basedOn w:val="a"/>
    <w:rsid w:val="00FA758C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FA758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FA758C"/>
    <w:rPr>
      <w:b/>
      <w:bCs/>
    </w:rPr>
  </w:style>
  <w:style w:type="paragraph" w:customStyle="1" w:styleId="-HTML1">
    <w:name w:val="Προ-διαμορφωμένο HTML1"/>
    <w:basedOn w:val="a"/>
    <w:rsid w:val="00FA7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FA758C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FA758C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3"/>
    <w:rsid w:val="00FA758C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FA758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paragraph" w:customStyle="1" w:styleId="para-1">
    <w:name w:val="para-1"/>
    <w:basedOn w:val="a"/>
    <w:rsid w:val="00FA758C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customStyle="1" w:styleId="210">
    <w:name w:val="Σώμα κείμενου 21"/>
    <w:basedOn w:val="a"/>
    <w:rsid w:val="00FA758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character" w:customStyle="1" w:styleId="WW-">
    <w:name w:val="WW-Παραπομπή υποσημείωσης"/>
    <w:rsid w:val="00FA758C"/>
    <w:rPr>
      <w:vertAlign w:val="superscript"/>
    </w:rPr>
  </w:style>
  <w:style w:type="paragraph" w:customStyle="1" w:styleId="-HTML2">
    <w:name w:val="Προ-διαμορφωμένο HTML2"/>
    <w:basedOn w:val="a"/>
    <w:rsid w:val="00FA7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2">
    <w:name w:val="Παραπομπή υποσημείωσης4"/>
    <w:rsid w:val="00FA758C"/>
    <w:rPr>
      <w:vertAlign w:val="superscript"/>
    </w:rPr>
  </w:style>
  <w:style w:type="table" w:styleId="aff4">
    <w:name w:val="Table Grid"/>
    <w:basedOn w:val="a1"/>
    <w:uiPriority w:val="39"/>
    <w:rsid w:val="00F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758C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Unresolved Mention"/>
    <w:uiPriority w:val="99"/>
    <w:semiHidden/>
    <w:unhideWhenUsed/>
    <w:rsid w:val="00FA758C"/>
    <w:rPr>
      <w:color w:val="605E5C"/>
      <w:shd w:val="clear" w:color="auto" w:fill="E1DFDD"/>
    </w:rPr>
  </w:style>
  <w:style w:type="paragraph" w:customStyle="1" w:styleId="211">
    <w:name w:val="Σώμα κειμένου (2)1"/>
    <w:basedOn w:val="Standard"/>
    <w:rsid w:val="00FA758C"/>
    <w:pPr>
      <w:shd w:val="clear" w:color="auto" w:fill="FFFFFF"/>
      <w:suppressAutoHyphens w:val="0"/>
      <w:autoSpaceDN w:val="0"/>
      <w:spacing w:after="240" w:line="293" w:lineRule="exact"/>
    </w:pPr>
    <w:rPr>
      <w:rFonts w:ascii="Arial" w:eastAsia="Arial" w:hAnsi="Arial" w:cs="Times New Roman"/>
      <w:kern w:val="3"/>
      <w:sz w:val="22"/>
      <w:szCs w:val="22"/>
      <w:lang w:bidi="ar-SA"/>
    </w:rPr>
  </w:style>
  <w:style w:type="character" w:customStyle="1" w:styleId="26">
    <w:name w:val="Σώμα κειμένου (2)_"/>
    <w:link w:val="27"/>
    <w:rsid w:val="00FA758C"/>
    <w:rPr>
      <w:rFonts w:ascii="Arial" w:eastAsia="Arial" w:hAnsi="Arial" w:cs="Arial"/>
    </w:rPr>
  </w:style>
  <w:style w:type="character" w:customStyle="1" w:styleId="aff6">
    <w:name w:val="Σώμα κειμένου_"/>
    <w:link w:val="1b"/>
    <w:rsid w:val="00FA758C"/>
    <w:rPr>
      <w:rFonts w:ascii="Tahoma" w:eastAsia="Tahoma" w:hAnsi="Tahoma" w:cs="Tahoma"/>
    </w:rPr>
  </w:style>
  <w:style w:type="paragraph" w:customStyle="1" w:styleId="1b">
    <w:name w:val="Σώμα κειμένου1"/>
    <w:basedOn w:val="a"/>
    <w:link w:val="aff6"/>
    <w:rsid w:val="00FA758C"/>
    <w:pPr>
      <w:widowControl w:val="0"/>
      <w:spacing w:after="0" w:line="240" w:lineRule="auto"/>
    </w:pPr>
    <w:rPr>
      <w:rFonts w:ascii="Tahoma" w:eastAsia="Tahoma" w:hAnsi="Tahoma" w:cs="Tahoma"/>
    </w:rPr>
  </w:style>
  <w:style w:type="character" w:customStyle="1" w:styleId="aff7">
    <w:name w:val="Άλλα_"/>
    <w:link w:val="aff8"/>
    <w:rsid w:val="00FA758C"/>
    <w:rPr>
      <w:rFonts w:ascii="Tahoma" w:eastAsia="Tahoma" w:hAnsi="Tahoma" w:cs="Tahoma"/>
    </w:rPr>
  </w:style>
  <w:style w:type="paragraph" w:customStyle="1" w:styleId="aff8">
    <w:name w:val="Άλλα"/>
    <w:basedOn w:val="a"/>
    <w:link w:val="aff7"/>
    <w:rsid w:val="00FA758C"/>
    <w:pPr>
      <w:widowControl w:val="0"/>
      <w:spacing w:after="0" w:line="240" w:lineRule="auto"/>
    </w:pPr>
    <w:rPr>
      <w:rFonts w:ascii="Tahoma" w:eastAsia="Tahoma" w:hAnsi="Tahoma" w:cs="Tahoma"/>
    </w:rPr>
  </w:style>
  <w:style w:type="character" w:customStyle="1" w:styleId="aff9">
    <w:name w:val="Λεζάντα εικόνας_"/>
    <w:link w:val="affa"/>
    <w:rsid w:val="00FA758C"/>
    <w:rPr>
      <w:rFonts w:ascii="Tahoma" w:eastAsia="Tahoma" w:hAnsi="Tahoma" w:cs="Tahoma"/>
    </w:rPr>
  </w:style>
  <w:style w:type="character" w:customStyle="1" w:styleId="affb">
    <w:name w:val="Λεζάντα πίνακα_"/>
    <w:link w:val="affc"/>
    <w:rsid w:val="00FA758C"/>
    <w:rPr>
      <w:rFonts w:ascii="Tahoma" w:eastAsia="Tahoma" w:hAnsi="Tahoma" w:cs="Tahoma"/>
    </w:rPr>
  </w:style>
  <w:style w:type="paragraph" w:customStyle="1" w:styleId="affa">
    <w:name w:val="Λεζάντα εικόνας"/>
    <w:basedOn w:val="a"/>
    <w:link w:val="aff9"/>
    <w:rsid w:val="00FA758C"/>
    <w:pPr>
      <w:widowControl w:val="0"/>
      <w:spacing w:after="0" w:line="218" w:lineRule="auto"/>
    </w:pPr>
    <w:rPr>
      <w:rFonts w:ascii="Tahoma" w:eastAsia="Tahoma" w:hAnsi="Tahoma" w:cs="Tahoma"/>
    </w:rPr>
  </w:style>
  <w:style w:type="paragraph" w:customStyle="1" w:styleId="27">
    <w:name w:val="Σώμα κειμένου (2)"/>
    <w:basedOn w:val="a"/>
    <w:link w:val="26"/>
    <w:rsid w:val="00FA758C"/>
    <w:pPr>
      <w:widowControl w:val="0"/>
      <w:spacing w:after="330" w:line="240" w:lineRule="auto"/>
      <w:jc w:val="center"/>
    </w:pPr>
    <w:rPr>
      <w:rFonts w:ascii="Arial" w:eastAsia="Arial" w:hAnsi="Arial" w:cs="Arial"/>
    </w:rPr>
  </w:style>
  <w:style w:type="paragraph" w:customStyle="1" w:styleId="affc">
    <w:name w:val="Λεζάντα πίνακα"/>
    <w:basedOn w:val="a"/>
    <w:link w:val="affb"/>
    <w:rsid w:val="00FA758C"/>
    <w:pPr>
      <w:widowControl w:val="0"/>
      <w:spacing w:after="0" w:line="240" w:lineRule="auto"/>
    </w:pPr>
    <w:rPr>
      <w:rFonts w:ascii="Tahoma" w:eastAsia="Tahoma" w:hAnsi="Tahoma" w:cs="Tahoma"/>
    </w:rPr>
  </w:style>
  <w:style w:type="numbering" w:customStyle="1" w:styleId="110">
    <w:name w:val="Χωρίς λίστα11"/>
    <w:next w:val="a2"/>
    <w:uiPriority w:val="99"/>
    <w:semiHidden/>
    <w:unhideWhenUsed/>
    <w:rsid w:val="00FA758C"/>
  </w:style>
  <w:style w:type="paragraph" w:customStyle="1" w:styleId="CM44">
    <w:name w:val="CM44"/>
    <w:basedOn w:val="a"/>
    <w:next w:val="a"/>
    <w:uiPriority w:val="99"/>
    <w:rsid w:val="00FA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50">
    <w:name w:val="CM50"/>
    <w:basedOn w:val="a"/>
    <w:next w:val="a"/>
    <w:uiPriority w:val="99"/>
    <w:rsid w:val="00FA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45">
    <w:name w:val="CM45"/>
    <w:basedOn w:val="a"/>
    <w:next w:val="a"/>
    <w:uiPriority w:val="99"/>
    <w:rsid w:val="00FA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2">
    <w:name w:val="CM2"/>
    <w:basedOn w:val="a"/>
    <w:next w:val="a"/>
    <w:uiPriority w:val="99"/>
    <w:rsid w:val="00FA758C"/>
    <w:pPr>
      <w:widowControl w:val="0"/>
      <w:autoSpaceDE w:val="0"/>
      <w:autoSpaceDN w:val="0"/>
      <w:adjustRightInd w:val="0"/>
      <w:spacing w:after="0" w:line="256" w:lineRule="atLeas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rand-type">
    <w:name w:val="brand-type"/>
    <w:rsid w:val="00FA758C"/>
  </w:style>
  <w:style w:type="paragraph" w:customStyle="1" w:styleId="StyleTimesNewRoman12ptLinespacingsingle">
    <w:name w:val="Style Times New Roman 12 pt Line spacing:  single"/>
    <w:basedOn w:val="a"/>
    <w:semiHidden/>
    <w:rsid w:val="00FA758C"/>
    <w:pPr>
      <w:spacing w:after="120" w:line="240" w:lineRule="auto"/>
      <w:jc w:val="both"/>
    </w:pPr>
    <w:rPr>
      <w:rFonts w:ascii="Tahoma" w:eastAsia="Times New Roman" w:hAnsi="Tahoma" w:cs="Times New Roman"/>
      <w:szCs w:val="20"/>
    </w:rPr>
  </w:style>
  <w:style w:type="table" w:customStyle="1" w:styleId="1c">
    <w:name w:val="Πλέγμα πίνακα1"/>
    <w:basedOn w:val="a1"/>
    <w:next w:val="aff4"/>
    <w:uiPriority w:val="59"/>
    <w:rsid w:val="00FA75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28">
    <w:name w:val="Σώμα κειμένου2"/>
    <w:basedOn w:val="a"/>
    <w:rsid w:val="00FA758C"/>
    <w:pPr>
      <w:widowControl w:val="0"/>
      <w:shd w:val="clear" w:color="auto" w:fill="FFFFFF"/>
      <w:spacing w:after="0" w:line="240" w:lineRule="atLeast"/>
      <w:jc w:val="both"/>
    </w:pPr>
    <w:rPr>
      <w:rFonts w:ascii="Arial" w:eastAsia="Calibri" w:hAnsi="Arial" w:cs="Times New Roman"/>
      <w:sz w:val="18"/>
      <w:szCs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FA758C"/>
    <w:pPr>
      <w:widowControl w:val="0"/>
      <w:spacing w:after="0" w:line="251" w:lineRule="exact"/>
      <w:ind w:left="103"/>
    </w:pPr>
    <w:rPr>
      <w:rFonts w:ascii="Arial" w:eastAsia="Arial" w:hAnsi="Arial" w:cs="Arial"/>
      <w:lang w:val="en-US"/>
    </w:rPr>
  </w:style>
  <w:style w:type="table" w:customStyle="1" w:styleId="1d">
    <w:name w:val="Ανοιχτόχρωμο πλέγμα πίνακα1"/>
    <w:basedOn w:val="a1"/>
    <w:uiPriority w:val="40"/>
    <w:rsid w:val="00FA75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9">
    <w:name w:val="Ανοιχτόχρωμο πλέγμα πίνακα2"/>
    <w:basedOn w:val="a1"/>
    <w:next w:val="affd"/>
    <w:uiPriority w:val="40"/>
    <w:rsid w:val="00FA75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1">
    <w:name w:val="Grid Table 1 Light1"/>
    <w:basedOn w:val="a1"/>
    <w:uiPriority w:val="46"/>
    <w:rsid w:val="00FA758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d">
    <w:name w:val="Grid Table Light"/>
    <w:basedOn w:val="a1"/>
    <w:uiPriority w:val="40"/>
    <w:rsid w:val="00F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43">
    <w:name w:val="Επικεφαλίδα #4_"/>
    <w:link w:val="410"/>
    <w:uiPriority w:val="99"/>
    <w:locked/>
    <w:rsid w:val="00FA758C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410">
    <w:name w:val="Επικεφαλίδα #41"/>
    <w:basedOn w:val="a"/>
    <w:link w:val="43"/>
    <w:uiPriority w:val="99"/>
    <w:rsid w:val="00FA758C"/>
    <w:pPr>
      <w:shd w:val="clear" w:color="auto" w:fill="FFFFFF"/>
      <w:spacing w:before="420" w:after="420" w:line="240" w:lineRule="atLeast"/>
      <w:outlineLvl w:val="3"/>
    </w:pPr>
    <w:rPr>
      <w:rFonts w:ascii="Calibri" w:hAnsi="Calibri" w:cs="Calibri"/>
      <w:b/>
      <w:bCs/>
      <w:sz w:val="24"/>
      <w:szCs w:val="24"/>
    </w:rPr>
  </w:style>
  <w:style w:type="character" w:customStyle="1" w:styleId="affe">
    <w:name w:val="Αγκίστρωση υποσημείωσης"/>
    <w:rsid w:val="00FA758C"/>
    <w:rPr>
      <w:vertAlign w:val="superscript"/>
    </w:rPr>
  </w:style>
  <w:style w:type="character" w:customStyle="1" w:styleId="51">
    <w:name w:val="Προεπιλεγμένη γραμματοσειρά5"/>
    <w:rsid w:val="00FA758C"/>
  </w:style>
  <w:style w:type="character" w:customStyle="1" w:styleId="WW-0">
    <w:name w:val="WW-Προεπιλεγμένη γραμματοσειρά"/>
    <w:rsid w:val="00FA758C"/>
  </w:style>
  <w:style w:type="character" w:customStyle="1" w:styleId="WW-DefaultParagraphFont1111111111111111111">
    <w:name w:val="WW-Default Paragraph Font1111111111111111111"/>
    <w:rsid w:val="00FA758C"/>
  </w:style>
  <w:style w:type="character" w:customStyle="1" w:styleId="WW-DefaultParagraphFont11111111111111111111">
    <w:name w:val="WW-Default Paragraph Font11111111111111111111"/>
    <w:rsid w:val="00FA758C"/>
  </w:style>
  <w:style w:type="character" w:customStyle="1" w:styleId="2a">
    <w:name w:val="Παραπομπή σχολίου2"/>
    <w:rsid w:val="00FA758C"/>
    <w:rPr>
      <w:sz w:val="16"/>
    </w:rPr>
  </w:style>
  <w:style w:type="character" w:customStyle="1" w:styleId="1e">
    <w:name w:val="Κείμενο κράτησης θέσης1"/>
    <w:rsid w:val="00FA758C"/>
    <w:rPr>
      <w:rFonts w:cs="Times New Roman"/>
      <w:color w:val="808080"/>
    </w:rPr>
  </w:style>
  <w:style w:type="character" w:customStyle="1" w:styleId="afff">
    <w:name w:val="Σύμβολα σημείωσης τέλους"/>
    <w:rsid w:val="00FA758C"/>
    <w:rPr>
      <w:vertAlign w:val="superscript"/>
    </w:rPr>
  </w:style>
  <w:style w:type="character" w:customStyle="1" w:styleId="WW-EndnoteReference19">
    <w:name w:val="WW-Endnote Reference19"/>
    <w:rsid w:val="00FA758C"/>
    <w:rPr>
      <w:vertAlign w:val="superscript"/>
    </w:rPr>
  </w:style>
  <w:style w:type="character" w:customStyle="1" w:styleId="WW-FootnoteReference20">
    <w:name w:val="WW-Footnote Reference20"/>
    <w:rsid w:val="00FA758C"/>
    <w:rPr>
      <w:vertAlign w:val="superscript"/>
    </w:rPr>
  </w:style>
  <w:style w:type="character" w:customStyle="1" w:styleId="WW-EndnoteReference20">
    <w:name w:val="WW-Endnote Reference20"/>
    <w:rsid w:val="00FA758C"/>
    <w:rPr>
      <w:vertAlign w:val="superscript"/>
    </w:rPr>
  </w:style>
  <w:style w:type="character" w:customStyle="1" w:styleId="afff0">
    <w:name w:val="Σύνδεση ευρετηρίου"/>
    <w:rsid w:val="00FA758C"/>
  </w:style>
  <w:style w:type="character" w:customStyle="1" w:styleId="44">
    <w:name w:val="Παραπομπή σημείωσης τέλους4"/>
    <w:rsid w:val="00FA758C"/>
    <w:rPr>
      <w:vertAlign w:val="superscript"/>
    </w:rPr>
  </w:style>
  <w:style w:type="character" w:customStyle="1" w:styleId="WW-FootnoteReference123">
    <w:name w:val="WW-Footnote Reference123"/>
    <w:rsid w:val="00FA758C"/>
    <w:rPr>
      <w:vertAlign w:val="superscript"/>
    </w:rPr>
  </w:style>
  <w:style w:type="paragraph" w:customStyle="1" w:styleId="45">
    <w:name w:val="Λεζάντα4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1">
    <w:name w:val="WW-Λεζάντα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FA758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f">
    <w:name w:val="Ημερομηνία1"/>
    <w:basedOn w:val="a"/>
    <w:next w:val="a"/>
    <w:rsid w:val="00FA758C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2b">
    <w:name w:val="Κείμενο πλαισίου2"/>
    <w:basedOn w:val="a"/>
    <w:rsid w:val="00FA758C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c">
    <w:name w:val="Κείμενο σχολίου2"/>
    <w:basedOn w:val="a"/>
    <w:rsid w:val="00FA758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d">
    <w:name w:val="Θέμα σχολίου2"/>
    <w:basedOn w:val="2c"/>
    <w:next w:val="2c"/>
    <w:rsid w:val="00FA758C"/>
    <w:rPr>
      <w:b/>
      <w:bCs/>
    </w:rPr>
  </w:style>
  <w:style w:type="paragraph" w:customStyle="1" w:styleId="2e">
    <w:name w:val="Αναθεώρηση2"/>
    <w:rsid w:val="00FA7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1f0">
    <w:name w:val="Παράγραφος λίστας1"/>
    <w:basedOn w:val="a"/>
    <w:rsid w:val="00FA758C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310">
    <w:name w:val="Σώμα κείμενου με εσοχή 31"/>
    <w:basedOn w:val="a"/>
    <w:rsid w:val="00FA758C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f1">
    <w:name w:val="Χωρίς διάστιχο1"/>
    <w:rsid w:val="00FA758C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311">
    <w:name w:val="Σώμα κείμενου 31"/>
    <w:basedOn w:val="a"/>
    <w:rsid w:val="00FA758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212">
    <w:name w:val="Λίστα με κουκκίδες 21"/>
    <w:basedOn w:val="a"/>
    <w:rsid w:val="00FA758C"/>
    <w:pPr>
      <w:tabs>
        <w:tab w:val="num" w:pos="643"/>
      </w:tabs>
      <w:spacing w:after="0" w:line="360" w:lineRule="auto"/>
      <w:ind w:left="643" w:hanging="360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1">
    <w:name w:val="Κατάλογος περιεχομένων 10"/>
    <w:basedOn w:val="af3"/>
    <w:rsid w:val="00FA758C"/>
    <w:pPr>
      <w:tabs>
        <w:tab w:val="right" w:leader="dot" w:pos="7091"/>
      </w:tabs>
      <w:ind w:left="2547"/>
    </w:pPr>
    <w:rPr>
      <w:lang w:eastAsia="ar-SA"/>
    </w:rPr>
  </w:style>
  <w:style w:type="table" w:customStyle="1" w:styleId="2f">
    <w:name w:val="Πλέγμα πίνακα2"/>
    <w:basedOn w:val="a1"/>
    <w:next w:val="aff4"/>
    <w:uiPriority w:val="59"/>
    <w:rsid w:val="00FA75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75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ltaViewInsertion">
    <w:name w:val="DeltaView Insertion"/>
    <w:rsid w:val="00FA758C"/>
    <w:rPr>
      <w:b/>
      <w:i/>
      <w:spacing w:val="0"/>
      <w:lang w:val="el-GR"/>
    </w:rPr>
  </w:style>
  <w:style w:type="paragraph" w:customStyle="1" w:styleId="312">
    <w:name w:val="Επικεφαλίδα 31"/>
    <w:basedOn w:val="a"/>
    <w:rsid w:val="00FA758C"/>
    <w:pPr>
      <w:widowControl w:val="0"/>
      <w:spacing w:after="0" w:line="240" w:lineRule="auto"/>
      <w:ind w:left="121"/>
    </w:pPr>
    <w:rPr>
      <w:rFonts w:ascii="Tahoma" w:eastAsia="Tahoma" w:hAnsi="Tahoma" w:cs="Tahoma"/>
      <w:b/>
      <w:bCs/>
      <w:lang w:val="en-US" w:eastAsia="ar-SA"/>
    </w:rPr>
  </w:style>
  <w:style w:type="table" w:customStyle="1" w:styleId="37">
    <w:name w:val="Πλέγμα πίνακα3"/>
    <w:basedOn w:val="a1"/>
    <w:next w:val="aff4"/>
    <w:uiPriority w:val="59"/>
    <w:rsid w:val="00FA75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Πλέγμα πίνακα4"/>
    <w:basedOn w:val="a1"/>
    <w:next w:val="aff4"/>
    <w:uiPriority w:val="59"/>
    <w:rsid w:val="00FA75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Χωρίς λίστα2"/>
    <w:next w:val="a2"/>
    <w:uiPriority w:val="99"/>
    <w:semiHidden/>
    <w:unhideWhenUsed/>
    <w:rsid w:val="00FA758C"/>
  </w:style>
  <w:style w:type="table" w:customStyle="1" w:styleId="TableNormal1">
    <w:name w:val="Table Normal1"/>
    <w:uiPriority w:val="2"/>
    <w:semiHidden/>
    <w:unhideWhenUsed/>
    <w:qFormat/>
    <w:rsid w:val="00FA75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Title"/>
    <w:basedOn w:val="a"/>
    <w:link w:val="Char9"/>
    <w:uiPriority w:val="10"/>
    <w:qFormat/>
    <w:rsid w:val="00FA758C"/>
    <w:pPr>
      <w:widowControl w:val="0"/>
      <w:autoSpaceDE w:val="0"/>
      <w:autoSpaceDN w:val="0"/>
      <w:spacing w:before="33" w:after="0" w:line="240" w:lineRule="auto"/>
    </w:pPr>
    <w:rPr>
      <w:rFonts w:ascii="FreeSans" w:eastAsia="FreeSans" w:hAnsi="FreeSans" w:cs="FreeSans"/>
      <w:sz w:val="31"/>
      <w:szCs w:val="31"/>
    </w:rPr>
  </w:style>
  <w:style w:type="character" w:customStyle="1" w:styleId="Char9">
    <w:name w:val="Τίτλος Char"/>
    <w:basedOn w:val="a0"/>
    <w:link w:val="afff1"/>
    <w:uiPriority w:val="10"/>
    <w:rsid w:val="00FA758C"/>
    <w:rPr>
      <w:rFonts w:ascii="FreeSans" w:eastAsia="FreeSans" w:hAnsi="FreeSans" w:cs="FreeSans"/>
      <w:sz w:val="31"/>
      <w:szCs w:val="31"/>
    </w:rPr>
  </w:style>
  <w:style w:type="table" w:customStyle="1" w:styleId="213">
    <w:name w:val="Πλέγμα πίνακα21"/>
    <w:basedOn w:val="a1"/>
    <w:next w:val="aff4"/>
    <w:uiPriority w:val="39"/>
    <w:rsid w:val="00FA75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Υποσημείωση_"/>
    <w:link w:val="1f2"/>
    <w:uiPriority w:val="99"/>
    <w:locked/>
    <w:rsid w:val="00FA758C"/>
    <w:rPr>
      <w:rFonts w:ascii="Calibri" w:hAnsi="Calibri" w:cs="Calibri"/>
      <w:sz w:val="18"/>
      <w:szCs w:val="18"/>
      <w:shd w:val="clear" w:color="auto" w:fill="FFFFFF"/>
    </w:rPr>
  </w:style>
  <w:style w:type="character" w:customStyle="1" w:styleId="102">
    <w:name w:val="Σώμα κειμένου (10)_"/>
    <w:link w:val="1010"/>
    <w:uiPriority w:val="99"/>
    <w:locked/>
    <w:rsid w:val="00FA758C"/>
    <w:rPr>
      <w:rFonts w:ascii="Calibri" w:hAnsi="Calibri" w:cs="Calibri"/>
      <w:i/>
      <w:iCs/>
      <w:shd w:val="clear" w:color="auto" w:fill="FFFFFF"/>
    </w:rPr>
  </w:style>
  <w:style w:type="paragraph" w:customStyle="1" w:styleId="1f2">
    <w:name w:val="Υποσημείωση1"/>
    <w:basedOn w:val="a"/>
    <w:link w:val="afff2"/>
    <w:uiPriority w:val="99"/>
    <w:rsid w:val="00FA758C"/>
    <w:pPr>
      <w:shd w:val="clear" w:color="auto" w:fill="FFFFFF"/>
      <w:spacing w:after="0" w:line="240" w:lineRule="atLeast"/>
      <w:ind w:hanging="440"/>
    </w:pPr>
    <w:rPr>
      <w:rFonts w:ascii="Calibri" w:hAnsi="Calibri" w:cs="Calibri"/>
      <w:sz w:val="18"/>
      <w:szCs w:val="18"/>
    </w:rPr>
  </w:style>
  <w:style w:type="paragraph" w:customStyle="1" w:styleId="1010">
    <w:name w:val="Σώμα κειμένου (10)1"/>
    <w:basedOn w:val="a"/>
    <w:link w:val="102"/>
    <w:uiPriority w:val="99"/>
    <w:rsid w:val="00FA758C"/>
    <w:pPr>
      <w:shd w:val="clear" w:color="auto" w:fill="FFFFFF"/>
      <w:spacing w:before="60" w:after="60" w:line="240" w:lineRule="atLeast"/>
      <w:jc w:val="both"/>
    </w:pPr>
    <w:rPr>
      <w:rFonts w:ascii="Calibri" w:hAnsi="Calibri" w:cs="Calibri"/>
      <w:i/>
      <w:iCs/>
    </w:rPr>
  </w:style>
  <w:style w:type="paragraph" w:customStyle="1" w:styleId="TableContents">
    <w:name w:val="Table Contents"/>
    <w:basedOn w:val="Standard"/>
    <w:rsid w:val="00FA758C"/>
    <w:pPr>
      <w:widowControl/>
      <w:suppressLineNumbers/>
      <w:autoSpaceDN w:val="0"/>
      <w:spacing w:after="200" w:line="276" w:lineRule="auto"/>
    </w:pPr>
    <w:rPr>
      <w:rFonts w:ascii="Calibri" w:eastAsia="SimSun, 宋体" w:hAnsi="Calibri" w:cs="Times New Roman"/>
      <w:kern w:val="3"/>
      <w:sz w:val="22"/>
      <w:szCs w:val="22"/>
      <w:lang w:bidi="ar-SA"/>
    </w:rPr>
  </w:style>
  <w:style w:type="character" w:customStyle="1" w:styleId="38">
    <w:name w:val="Σώμα κειμένου (3)_"/>
    <w:link w:val="39"/>
    <w:rsid w:val="00FA758C"/>
    <w:rPr>
      <w:rFonts w:ascii="Arial" w:eastAsia="Arial" w:hAnsi="Arial" w:cs="Arial"/>
      <w:b/>
      <w:bCs/>
      <w:sz w:val="14"/>
      <w:szCs w:val="14"/>
    </w:rPr>
  </w:style>
  <w:style w:type="character" w:customStyle="1" w:styleId="1f3">
    <w:name w:val="Επικεφαλίδα #1_"/>
    <w:link w:val="1f4"/>
    <w:rsid w:val="00FA758C"/>
    <w:rPr>
      <w:rFonts w:ascii="Arial" w:eastAsia="Arial" w:hAnsi="Arial" w:cs="Arial"/>
      <w:sz w:val="34"/>
      <w:szCs w:val="34"/>
    </w:rPr>
  </w:style>
  <w:style w:type="character" w:customStyle="1" w:styleId="2f1">
    <w:name w:val="Επικεφαλίδα #2_"/>
    <w:link w:val="2f2"/>
    <w:rsid w:val="00FA758C"/>
    <w:rPr>
      <w:rFonts w:ascii="Tahoma" w:eastAsia="Tahoma" w:hAnsi="Tahoma" w:cs="Tahoma"/>
      <w:b/>
      <w:bCs/>
      <w:u w:val="single"/>
    </w:rPr>
  </w:style>
  <w:style w:type="paragraph" w:customStyle="1" w:styleId="39">
    <w:name w:val="Σώμα κειμένου (3)"/>
    <w:basedOn w:val="a"/>
    <w:link w:val="38"/>
    <w:rsid w:val="00FA758C"/>
    <w:pPr>
      <w:widowControl w:val="0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1f4">
    <w:name w:val="Επικεφαλίδα #1"/>
    <w:basedOn w:val="a"/>
    <w:link w:val="1f3"/>
    <w:rsid w:val="00FA758C"/>
    <w:pPr>
      <w:widowControl w:val="0"/>
      <w:spacing w:after="120" w:line="240" w:lineRule="auto"/>
      <w:ind w:left="190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2f2">
    <w:name w:val="Επικεφαλίδα #2"/>
    <w:basedOn w:val="a"/>
    <w:link w:val="2f1"/>
    <w:rsid w:val="00FA758C"/>
    <w:pPr>
      <w:widowControl w:val="0"/>
      <w:spacing w:after="110" w:line="240" w:lineRule="auto"/>
      <w:outlineLvl w:val="1"/>
    </w:pPr>
    <w:rPr>
      <w:rFonts w:ascii="Tahoma" w:eastAsia="Tahoma" w:hAnsi="Tahoma" w:cs="Tahoma"/>
      <w:b/>
      <w:bCs/>
      <w:u w:val="single"/>
    </w:rPr>
  </w:style>
  <w:style w:type="character" w:customStyle="1" w:styleId="Internetlink">
    <w:name w:val="Internet link"/>
    <w:rsid w:val="00FA758C"/>
    <w:rPr>
      <w:color w:val="0000FF"/>
      <w:u w:val="single"/>
    </w:rPr>
  </w:style>
  <w:style w:type="numbering" w:customStyle="1" w:styleId="3a">
    <w:name w:val="Χωρίς λίστα3"/>
    <w:next w:val="a2"/>
    <w:uiPriority w:val="99"/>
    <w:semiHidden/>
    <w:unhideWhenUsed/>
    <w:rsid w:val="00FA758C"/>
  </w:style>
  <w:style w:type="table" w:customStyle="1" w:styleId="52">
    <w:name w:val="Πλέγμα πίνακα5"/>
    <w:basedOn w:val="a1"/>
    <w:next w:val="aff4"/>
    <w:uiPriority w:val="59"/>
    <w:rsid w:val="00FA75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basedOn w:val="a1"/>
    <w:next w:val="aff4"/>
    <w:uiPriority w:val="59"/>
    <w:rsid w:val="00FA758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a1"/>
    <w:next w:val="aff4"/>
    <w:uiPriority w:val="59"/>
    <w:rsid w:val="00FA758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Πλέγμα πίνακα31"/>
    <w:basedOn w:val="a1"/>
    <w:next w:val="aff4"/>
    <w:uiPriority w:val="59"/>
    <w:rsid w:val="00FA758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7">
    <w:name w:val="xl67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l-GR"/>
    </w:rPr>
  </w:style>
  <w:style w:type="paragraph" w:customStyle="1" w:styleId="xl68">
    <w:name w:val="xl68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l-GR"/>
    </w:rPr>
  </w:style>
  <w:style w:type="paragraph" w:customStyle="1" w:styleId="xl69">
    <w:name w:val="xl69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0">
    <w:name w:val="xl70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1">
    <w:name w:val="xl71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2">
    <w:name w:val="xl72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73">
    <w:name w:val="xl73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74">
    <w:name w:val="xl74"/>
    <w:basedOn w:val="a"/>
    <w:rsid w:val="00FA75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F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76">
    <w:name w:val="xl76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77">
    <w:name w:val="xl77"/>
    <w:basedOn w:val="a"/>
    <w:rsid w:val="00FA75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FA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75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f5">
    <w:name w:val="Βασικό1"/>
    <w:rsid w:val="00FA75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12">
    <w:name w:val="Επικεφαλίδα 11"/>
    <w:basedOn w:val="a"/>
    <w:uiPriority w:val="1"/>
    <w:qFormat/>
    <w:rsid w:val="00FA758C"/>
    <w:pPr>
      <w:widowControl w:val="0"/>
      <w:autoSpaceDE w:val="0"/>
      <w:autoSpaceDN w:val="0"/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2">
    <w:name w:val="Table Normal2"/>
    <w:uiPriority w:val="2"/>
    <w:semiHidden/>
    <w:unhideWhenUsed/>
    <w:qFormat/>
    <w:rsid w:val="00FA75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A75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A75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TOC Heading"/>
    <w:basedOn w:val="1"/>
    <w:next w:val="a"/>
    <w:uiPriority w:val="39"/>
    <w:unhideWhenUsed/>
    <w:qFormat/>
    <w:rsid w:val="00FA758C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2984</Words>
  <Characters>16115</Characters>
  <Application>Microsoft Office Word</Application>
  <DocSecurity>0</DocSecurity>
  <Lines>134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2025-04-23T07:37:00Z</dcterms:created>
  <dcterms:modified xsi:type="dcterms:W3CDTF">2025-04-23T07:50:00Z</dcterms:modified>
</cp:coreProperties>
</file>