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0C38" w:rsidRPr="00FE0C38" w:rsidRDefault="00FE0C38" w:rsidP="00FE0C38">
      <w:pPr>
        <w:suppressAutoHyphens/>
        <w:spacing w:after="120" w:line="240" w:lineRule="auto"/>
        <w:jc w:val="center"/>
        <w:rPr>
          <w:rFonts w:ascii="Calibri" w:eastAsia="Times New Roman" w:hAnsi="Calibri" w:cs="Calibri"/>
          <w:b/>
          <w:szCs w:val="24"/>
          <w:u w:val="single"/>
          <w:lang w:val="en-GB" w:eastAsia="el-GR"/>
        </w:rPr>
      </w:pPr>
    </w:p>
    <w:p w:rsidR="00FE0C38" w:rsidRPr="00FE0C38" w:rsidRDefault="00FE0C38" w:rsidP="00FE0C38">
      <w:pPr>
        <w:suppressAutoHyphens/>
        <w:spacing w:after="120" w:line="240" w:lineRule="auto"/>
        <w:jc w:val="center"/>
        <w:rPr>
          <w:rFonts w:ascii="Calibri" w:eastAsia="Times New Roman" w:hAnsi="Calibri" w:cs="Calibri"/>
          <w:b/>
          <w:szCs w:val="24"/>
          <w:u w:val="single"/>
          <w:lang w:val="en-GB" w:eastAsia="el-GR"/>
        </w:rPr>
      </w:pPr>
      <w:r w:rsidRPr="00FE0C38">
        <w:rPr>
          <w:rFonts w:ascii="Calibri" w:eastAsia="Times New Roman" w:hAnsi="Calibri" w:cs="Calibri"/>
          <w:b/>
          <w:szCs w:val="24"/>
          <w:u w:val="single"/>
          <w:lang w:val="en-GB" w:eastAsia="el-GR"/>
        </w:rPr>
        <w:t>ΠΑΡΑΡΤΗΜΑ Γ- ΕΝΤΥΠΟ ΟΙΚΟΝΟΜΙΚΗΣ ΠΡΟΣΦΟΡΑΣ</w:t>
      </w:r>
    </w:p>
    <w:tbl>
      <w:tblPr>
        <w:tblW w:w="118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"/>
        <w:gridCol w:w="1382"/>
        <w:gridCol w:w="1475"/>
        <w:gridCol w:w="2480"/>
        <w:gridCol w:w="1316"/>
        <w:gridCol w:w="1306"/>
        <w:gridCol w:w="1294"/>
        <w:gridCol w:w="1618"/>
      </w:tblGrid>
      <w:tr w:rsidR="00FE0C38" w:rsidRPr="00FE0C38" w:rsidTr="00294B20">
        <w:trPr>
          <w:trHeight w:val="450"/>
          <w:jc w:val="center"/>
        </w:trPr>
        <w:tc>
          <w:tcPr>
            <w:tcW w:w="936" w:type="dxa"/>
            <w:shd w:val="clear" w:color="auto" w:fill="auto"/>
            <w:noWrap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en-GB" w:eastAsia="ar-SA"/>
              </w:rPr>
            </w:pPr>
            <w:r w:rsidRPr="00FE0C38">
              <w:rPr>
                <w:rFonts w:ascii="Calibri" w:eastAsia="Times New Roman" w:hAnsi="Calibri" w:cs="Calibri"/>
                <w:b/>
                <w:sz w:val="20"/>
                <w:szCs w:val="20"/>
                <w:lang w:val="en-GB" w:eastAsia="ar-SA"/>
              </w:rPr>
              <w:t>Α/Α</w:t>
            </w:r>
          </w:p>
        </w:tc>
        <w:tc>
          <w:tcPr>
            <w:tcW w:w="1382" w:type="dxa"/>
            <w:shd w:val="clear" w:color="auto" w:fill="auto"/>
            <w:noWrap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en-GB" w:eastAsia="ar-SA"/>
              </w:rPr>
            </w:pPr>
            <w:r w:rsidRPr="00FE0C38">
              <w:rPr>
                <w:rFonts w:ascii="Calibri" w:eastAsia="Times New Roman" w:hAnsi="Calibri" w:cs="Calibri"/>
                <w:b/>
                <w:sz w:val="20"/>
                <w:szCs w:val="20"/>
                <w:lang w:val="en-GB" w:eastAsia="ar-SA"/>
              </w:rPr>
              <w:t>Κ.Α.</w:t>
            </w:r>
          </w:p>
        </w:tc>
        <w:tc>
          <w:tcPr>
            <w:tcW w:w="1475" w:type="dxa"/>
            <w:shd w:val="clear" w:color="auto" w:fill="auto"/>
            <w:noWrap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en-GB" w:eastAsia="ar-SA"/>
              </w:rPr>
            </w:pPr>
            <w:r w:rsidRPr="00FE0C38">
              <w:rPr>
                <w:rFonts w:ascii="Calibri" w:eastAsia="Times New Roman" w:hAnsi="Calibri" w:cs="Calibri"/>
                <w:b/>
                <w:sz w:val="20"/>
                <w:szCs w:val="20"/>
                <w:lang w:val="en-GB" w:eastAsia="ar-SA"/>
              </w:rPr>
              <w:t>ΥΠΗΡΕΣΙΑ</w:t>
            </w:r>
          </w:p>
        </w:tc>
        <w:tc>
          <w:tcPr>
            <w:tcW w:w="2480" w:type="dxa"/>
            <w:shd w:val="clear" w:color="auto" w:fill="auto"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en-GB" w:eastAsia="ar-SA"/>
              </w:rPr>
            </w:pPr>
            <w:r w:rsidRPr="00FE0C38">
              <w:rPr>
                <w:rFonts w:ascii="Calibri" w:eastAsia="Times New Roman" w:hAnsi="Calibri" w:cs="Calibri"/>
                <w:b/>
                <w:sz w:val="20"/>
                <w:szCs w:val="20"/>
                <w:lang w:val="en-GB" w:eastAsia="ar-SA"/>
              </w:rPr>
              <w:t>ΕΙΔΟΣ</w:t>
            </w:r>
          </w:p>
        </w:tc>
        <w:tc>
          <w:tcPr>
            <w:tcW w:w="1316" w:type="dxa"/>
            <w:shd w:val="clear" w:color="auto" w:fill="auto"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en-GB" w:eastAsia="ar-SA"/>
              </w:rPr>
            </w:pPr>
            <w:r w:rsidRPr="00FE0C38">
              <w:rPr>
                <w:rFonts w:ascii="Calibri" w:eastAsia="Times New Roman" w:hAnsi="Calibri" w:cs="Calibri"/>
                <w:b/>
                <w:sz w:val="20"/>
                <w:szCs w:val="20"/>
                <w:lang w:val="en-GB" w:eastAsia="ar-SA"/>
              </w:rPr>
              <w:t>ΜΟΝΑΔΑ ΜΕΤΡΗΣΗΣ</w:t>
            </w:r>
          </w:p>
        </w:tc>
        <w:tc>
          <w:tcPr>
            <w:tcW w:w="1306" w:type="dxa"/>
            <w:shd w:val="clear" w:color="auto" w:fill="auto"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en-GB" w:eastAsia="ar-SA"/>
              </w:rPr>
            </w:pPr>
            <w:r w:rsidRPr="00FE0C38">
              <w:rPr>
                <w:rFonts w:ascii="Calibri" w:eastAsia="Times New Roman" w:hAnsi="Calibri" w:cs="Calibri"/>
                <w:b/>
                <w:sz w:val="20"/>
                <w:szCs w:val="20"/>
                <w:lang w:val="en-GB" w:eastAsia="ar-SA"/>
              </w:rPr>
              <w:t>ΠΟΣΟΤΗΤΑ</w:t>
            </w:r>
          </w:p>
        </w:tc>
        <w:tc>
          <w:tcPr>
            <w:tcW w:w="1294" w:type="dxa"/>
            <w:shd w:val="clear" w:color="auto" w:fill="auto"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en-GB" w:eastAsia="ar-SA"/>
              </w:rPr>
            </w:pPr>
            <w:r w:rsidRPr="00FE0C38">
              <w:rPr>
                <w:rFonts w:ascii="Calibri" w:eastAsia="Times New Roman" w:hAnsi="Calibri" w:cs="Calibri"/>
                <w:b/>
                <w:sz w:val="20"/>
                <w:szCs w:val="20"/>
                <w:lang w:val="en-GB" w:eastAsia="ar-SA"/>
              </w:rPr>
              <w:t>ΤΙΜΗ ΜΟΝΑΔΑΣ</w:t>
            </w:r>
            <w:r w:rsidRPr="00FE0C38">
              <w:rPr>
                <w:rFonts w:ascii="Calibri" w:eastAsia="Times New Roman" w:hAnsi="Calibri" w:cs="Calibri"/>
                <w:b/>
                <w:sz w:val="20"/>
                <w:szCs w:val="20"/>
                <w:lang w:val="en-US" w:eastAsia="ar-SA"/>
              </w:rPr>
              <w:t xml:space="preserve"> </w:t>
            </w:r>
            <w:r w:rsidRPr="00FE0C38">
              <w:rPr>
                <w:rFonts w:ascii="Calibri" w:eastAsia="Times New Roman" w:hAnsi="Calibri" w:cs="Calibri"/>
                <w:b/>
                <w:sz w:val="20"/>
                <w:szCs w:val="20"/>
                <w:lang w:val="en-GB" w:eastAsia="ar-SA"/>
              </w:rPr>
              <w:t>ΣΕ €</w:t>
            </w:r>
          </w:p>
        </w:tc>
        <w:tc>
          <w:tcPr>
            <w:tcW w:w="1618" w:type="dxa"/>
            <w:shd w:val="clear" w:color="auto" w:fill="auto"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</w:pPr>
            <w:r w:rsidRPr="00FE0C38"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  <w:t>ΔΑΠΑΝΗ</w:t>
            </w:r>
          </w:p>
          <w:p w:rsidR="00FE0C38" w:rsidRPr="00FE0C38" w:rsidRDefault="00FE0C38" w:rsidP="00FE0C38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</w:pPr>
            <w:r w:rsidRPr="00FE0C38"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  <w:t>ΧΩΡΙΣ ΤΟ ΦΠΑ ΣΕ €</w:t>
            </w:r>
          </w:p>
        </w:tc>
      </w:tr>
      <w:tr w:rsidR="00FE0C38" w:rsidRPr="00FE0C38" w:rsidTr="00294B20">
        <w:trPr>
          <w:trHeight w:val="255"/>
          <w:jc w:val="center"/>
        </w:trPr>
        <w:tc>
          <w:tcPr>
            <w:tcW w:w="11807" w:type="dxa"/>
            <w:gridSpan w:val="8"/>
            <w:shd w:val="clear" w:color="auto" w:fill="auto"/>
            <w:noWrap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en-GB" w:eastAsia="ar-SA"/>
              </w:rPr>
            </w:pPr>
            <w:r w:rsidRPr="00FE0C38">
              <w:rPr>
                <w:rFonts w:ascii="Calibri" w:eastAsia="Times New Roman" w:hAnsi="Calibri" w:cs="Calibri"/>
                <w:b/>
                <w:sz w:val="20"/>
                <w:szCs w:val="20"/>
                <w:lang w:val="en-GB" w:eastAsia="ar-SA"/>
              </w:rPr>
              <w:t>Α.  ΓΕΝΙΚΑ ΟΙΚΟΔΟΜΙΚΑ ΥΛΙΚΑ</w:t>
            </w:r>
          </w:p>
        </w:tc>
      </w:tr>
      <w:tr w:rsidR="00FE0C38" w:rsidRPr="00FE0C38" w:rsidTr="00294B20">
        <w:trPr>
          <w:trHeight w:val="225"/>
          <w:jc w:val="center"/>
        </w:trPr>
        <w:tc>
          <w:tcPr>
            <w:tcW w:w="11807" w:type="dxa"/>
            <w:gridSpan w:val="8"/>
            <w:shd w:val="clear" w:color="auto" w:fill="auto"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val="en-GB" w:eastAsia="ar-SA"/>
              </w:rPr>
            </w:pPr>
            <w:r w:rsidRPr="00FE0C38">
              <w:rPr>
                <w:rFonts w:ascii="Calibri" w:eastAsia="Times New Roman" w:hAnsi="Calibri" w:cs="Calibri"/>
                <w:b/>
                <w:sz w:val="20"/>
                <w:szCs w:val="20"/>
                <w:lang w:val="en-GB" w:eastAsia="ar-SA"/>
              </w:rPr>
              <w:t>CPV: 44912400-0, 44113100-6, 14211000-3, 44921200-4</w:t>
            </w:r>
          </w:p>
        </w:tc>
      </w:tr>
      <w:tr w:rsidR="00FE0C38" w:rsidRPr="00FE0C38" w:rsidTr="00294B20">
        <w:trPr>
          <w:trHeight w:val="225"/>
          <w:jc w:val="center"/>
        </w:trPr>
        <w:tc>
          <w:tcPr>
            <w:tcW w:w="936" w:type="dxa"/>
            <w:shd w:val="clear" w:color="auto" w:fill="auto"/>
            <w:noWrap/>
          </w:tcPr>
          <w:p w:rsidR="00FE0C38" w:rsidRPr="00FE0C38" w:rsidRDefault="00FE0C38" w:rsidP="00FE0C38">
            <w:pPr>
              <w:numPr>
                <w:ilvl w:val="0"/>
                <w:numId w:val="40"/>
              </w:numPr>
              <w:suppressAutoHyphens/>
              <w:spacing w:after="0" w:line="240" w:lineRule="auto"/>
              <w:contextualSpacing/>
              <w:jc w:val="both"/>
              <w:rPr>
                <w:rFonts w:ascii="CG Times" w:eastAsia="Times New Roman" w:hAnsi="CG Times" w:cs="Calibri"/>
                <w:sz w:val="20"/>
                <w:szCs w:val="20"/>
                <w:lang w:val="en-US" w:eastAsia="el-GR"/>
              </w:rPr>
            </w:pPr>
          </w:p>
        </w:tc>
        <w:tc>
          <w:tcPr>
            <w:tcW w:w="1382" w:type="dxa"/>
            <w:shd w:val="clear" w:color="auto" w:fill="auto"/>
            <w:noWrap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30.6662.31</w:t>
            </w:r>
          </w:p>
        </w:tc>
        <w:tc>
          <w:tcPr>
            <w:tcW w:w="1475" w:type="dxa"/>
            <w:shd w:val="clear" w:color="auto" w:fill="auto"/>
            <w:noWrap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Δ.Τ.Υ.</w:t>
            </w:r>
          </w:p>
        </w:tc>
        <w:tc>
          <w:tcPr>
            <w:tcW w:w="2480" w:type="dxa"/>
            <w:shd w:val="clear" w:color="auto" w:fill="auto"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proofErr w:type="spellStart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Κράσ</w:t>
            </w:r>
            <w:proofErr w:type="spellEnd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 xml:space="preserve">πεδα </w:t>
            </w:r>
            <w:proofErr w:type="spellStart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δι</w:t>
            </w:r>
            <w:proofErr w:type="spellEnd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αστάσεων 1,00x0,25x0,15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proofErr w:type="spellStart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τεμάχιο</w:t>
            </w:r>
            <w:proofErr w:type="spellEnd"/>
          </w:p>
        </w:tc>
        <w:tc>
          <w:tcPr>
            <w:tcW w:w="1306" w:type="dxa"/>
            <w:shd w:val="clear" w:color="auto" w:fill="auto"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ar-SA"/>
              </w:rPr>
            </w:pPr>
            <w:r w:rsidRPr="00FE0C38">
              <w:rPr>
                <w:rFonts w:ascii="Calibri" w:eastAsia="Times New Roman" w:hAnsi="Calibri" w:cs="Calibri"/>
                <w:sz w:val="20"/>
                <w:szCs w:val="20"/>
                <w:lang w:val="en-US" w:eastAsia="ar-SA"/>
              </w:rPr>
              <w:t>1000</w:t>
            </w:r>
          </w:p>
        </w:tc>
        <w:tc>
          <w:tcPr>
            <w:tcW w:w="1294" w:type="dxa"/>
            <w:shd w:val="clear" w:color="auto" w:fill="auto"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</w:p>
        </w:tc>
        <w:tc>
          <w:tcPr>
            <w:tcW w:w="1618" w:type="dxa"/>
            <w:shd w:val="clear" w:color="auto" w:fill="auto"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US" w:eastAsia="ar-SA"/>
              </w:rPr>
            </w:pPr>
          </w:p>
        </w:tc>
      </w:tr>
      <w:tr w:rsidR="00FE0C38" w:rsidRPr="00FE0C38" w:rsidTr="00294B20">
        <w:trPr>
          <w:trHeight w:val="225"/>
          <w:jc w:val="center"/>
        </w:trPr>
        <w:tc>
          <w:tcPr>
            <w:tcW w:w="936" w:type="dxa"/>
            <w:shd w:val="clear" w:color="auto" w:fill="auto"/>
            <w:noWrap/>
          </w:tcPr>
          <w:p w:rsidR="00FE0C38" w:rsidRPr="00FE0C38" w:rsidRDefault="00FE0C38" w:rsidP="00FE0C38">
            <w:pPr>
              <w:numPr>
                <w:ilvl w:val="0"/>
                <w:numId w:val="40"/>
              </w:numPr>
              <w:suppressAutoHyphens/>
              <w:spacing w:after="0" w:line="240" w:lineRule="auto"/>
              <w:contextualSpacing/>
              <w:jc w:val="both"/>
              <w:rPr>
                <w:rFonts w:ascii="CG Times" w:eastAsia="Times New Roman" w:hAnsi="CG Times" w:cs="Calibri"/>
                <w:sz w:val="20"/>
                <w:szCs w:val="20"/>
                <w:lang w:val="en-US" w:eastAsia="el-GR"/>
              </w:rPr>
            </w:pPr>
          </w:p>
        </w:tc>
        <w:tc>
          <w:tcPr>
            <w:tcW w:w="1382" w:type="dxa"/>
            <w:shd w:val="clear" w:color="auto" w:fill="auto"/>
            <w:noWrap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30.6662.31</w:t>
            </w:r>
          </w:p>
        </w:tc>
        <w:tc>
          <w:tcPr>
            <w:tcW w:w="1475" w:type="dxa"/>
            <w:shd w:val="clear" w:color="auto" w:fill="auto"/>
            <w:noWrap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Δ.Τ.Υ.</w:t>
            </w:r>
          </w:p>
        </w:tc>
        <w:tc>
          <w:tcPr>
            <w:tcW w:w="2480" w:type="dxa"/>
            <w:shd w:val="clear" w:color="auto" w:fill="auto"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proofErr w:type="spellStart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Πλάκες</w:t>
            </w:r>
            <w:proofErr w:type="spellEnd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 xml:space="preserve"> π</w:t>
            </w:r>
            <w:proofErr w:type="spellStart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εζοδρομίου</w:t>
            </w:r>
            <w:proofErr w:type="spellEnd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 xml:space="preserve"> β</w:t>
            </w:r>
            <w:proofErr w:type="spellStart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οτσ</w:t>
            </w:r>
            <w:proofErr w:type="spellEnd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αλωτές 0,40x0,40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proofErr w:type="spellStart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τεμάχιο</w:t>
            </w:r>
            <w:proofErr w:type="spellEnd"/>
          </w:p>
        </w:tc>
        <w:tc>
          <w:tcPr>
            <w:tcW w:w="1306" w:type="dxa"/>
            <w:shd w:val="clear" w:color="auto" w:fill="auto"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ar-SA"/>
              </w:rPr>
            </w:pPr>
            <w:r w:rsidRPr="00FE0C38">
              <w:rPr>
                <w:rFonts w:ascii="Calibri" w:eastAsia="Times New Roman" w:hAnsi="Calibri" w:cs="Calibri"/>
                <w:sz w:val="20"/>
                <w:szCs w:val="20"/>
                <w:lang w:val="en-US" w:eastAsia="ar-SA"/>
              </w:rPr>
              <w:t>1000</w:t>
            </w:r>
          </w:p>
        </w:tc>
        <w:tc>
          <w:tcPr>
            <w:tcW w:w="1294" w:type="dxa"/>
            <w:shd w:val="clear" w:color="auto" w:fill="auto"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</w:p>
        </w:tc>
        <w:tc>
          <w:tcPr>
            <w:tcW w:w="1618" w:type="dxa"/>
            <w:shd w:val="clear" w:color="auto" w:fill="auto"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</w:p>
        </w:tc>
      </w:tr>
      <w:tr w:rsidR="00FE0C38" w:rsidRPr="00FE0C38" w:rsidTr="00294B20">
        <w:trPr>
          <w:trHeight w:val="225"/>
          <w:jc w:val="center"/>
        </w:trPr>
        <w:tc>
          <w:tcPr>
            <w:tcW w:w="936" w:type="dxa"/>
            <w:shd w:val="clear" w:color="auto" w:fill="auto"/>
            <w:noWrap/>
          </w:tcPr>
          <w:p w:rsidR="00FE0C38" w:rsidRPr="00FE0C38" w:rsidRDefault="00FE0C38" w:rsidP="00FE0C38">
            <w:pPr>
              <w:numPr>
                <w:ilvl w:val="0"/>
                <w:numId w:val="40"/>
              </w:numPr>
              <w:suppressAutoHyphens/>
              <w:spacing w:after="0" w:line="240" w:lineRule="auto"/>
              <w:contextualSpacing/>
              <w:jc w:val="both"/>
              <w:rPr>
                <w:rFonts w:ascii="CG Times" w:eastAsia="Times New Roman" w:hAnsi="CG Times" w:cs="Calibri"/>
                <w:sz w:val="20"/>
                <w:szCs w:val="20"/>
                <w:lang w:val="en-US" w:eastAsia="el-GR"/>
              </w:rPr>
            </w:pPr>
          </w:p>
        </w:tc>
        <w:tc>
          <w:tcPr>
            <w:tcW w:w="1382" w:type="dxa"/>
            <w:shd w:val="clear" w:color="auto" w:fill="auto"/>
            <w:noWrap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30.6662.31</w:t>
            </w:r>
          </w:p>
        </w:tc>
        <w:tc>
          <w:tcPr>
            <w:tcW w:w="1475" w:type="dxa"/>
            <w:shd w:val="clear" w:color="auto" w:fill="auto"/>
            <w:noWrap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Δ.Τ.Υ.</w:t>
            </w:r>
          </w:p>
        </w:tc>
        <w:tc>
          <w:tcPr>
            <w:tcW w:w="2480" w:type="dxa"/>
            <w:shd w:val="clear" w:color="auto" w:fill="auto"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proofErr w:type="spellStart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Πλάκες</w:t>
            </w:r>
            <w:proofErr w:type="spellEnd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 xml:space="preserve"> π</w:t>
            </w:r>
            <w:proofErr w:type="spellStart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εζοδρομίου</w:t>
            </w:r>
            <w:proofErr w:type="spellEnd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 xml:space="preserve"> </w:t>
            </w:r>
            <w:proofErr w:type="spellStart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λευκές</w:t>
            </w:r>
            <w:proofErr w:type="spellEnd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 xml:space="preserve"> 0,40x0,40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proofErr w:type="spellStart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τεμάχιο</w:t>
            </w:r>
            <w:proofErr w:type="spellEnd"/>
          </w:p>
        </w:tc>
        <w:tc>
          <w:tcPr>
            <w:tcW w:w="1306" w:type="dxa"/>
            <w:shd w:val="clear" w:color="auto" w:fill="auto"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542</w:t>
            </w:r>
          </w:p>
        </w:tc>
        <w:tc>
          <w:tcPr>
            <w:tcW w:w="1294" w:type="dxa"/>
            <w:shd w:val="clear" w:color="auto" w:fill="auto"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</w:p>
        </w:tc>
        <w:tc>
          <w:tcPr>
            <w:tcW w:w="1618" w:type="dxa"/>
            <w:shd w:val="clear" w:color="auto" w:fill="auto"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US" w:eastAsia="ar-SA"/>
              </w:rPr>
            </w:pPr>
          </w:p>
        </w:tc>
      </w:tr>
      <w:tr w:rsidR="00FE0C38" w:rsidRPr="00FE0C38" w:rsidTr="00294B20">
        <w:trPr>
          <w:trHeight w:val="255"/>
          <w:jc w:val="center"/>
        </w:trPr>
        <w:tc>
          <w:tcPr>
            <w:tcW w:w="936" w:type="dxa"/>
            <w:shd w:val="clear" w:color="auto" w:fill="auto"/>
            <w:noWrap/>
          </w:tcPr>
          <w:p w:rsidR="00FE0C38" w:rsidRPr="00FE0C38" w:rsidRDefault="00FE0C38" w:rsidP="00FE0C38">
            <w:pPr>
              <w:numPr>
                <w:ilvl w:val="0"/>
                <w:numId w:val="40"/>
              </w:numPr>
              <w:suppressAutoHyphens/>
              <w:spacing w:after="0" w:line="240" w:lineRule="auto"/>
              <w:contextualSpacing/>
              <w:jc w:val="both"/>
              <w:rPr>
                <w:rFonts w:ascii="CG Times" w:eastAsia="Times New Roman" w:hAnsi="CG Times" w:cs="Calibri"/>
                <w:sz w:val="20"/>
                <w:szCs w:val="20"/>
                <w:lang w:val="en-US" w:eastAsia="el-GR"/>
              </w:rPr>
            </w:pPr>
          </w:p>
        </w:tc>
        <w:tc>
          <w:tcPr>
            <w:tcW w:w="1382" w:type="dxa"/>
            <w:shd w:val="clear" w:color="auto" w:fill="auto"/>
            <w:noWrap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30.6662.31</w:t>
            </w:r>
          </w:p>
        </w:tc>
        <w:tc>
          <w:tcPr>
            <w:tcW w:w="1475" w:type="dxa"/>
            <w:shd w:val="clear" w:color="auto" w:fill="auto"/>
            <w:noWrap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Δ.Τ.Υ.</w:t>
            </w:r>
          </w:p>
        </w:tc>
        <w:tc>
          <w:tcPr>
            <w:tcW w:w="2480" w:type="dxa"/>
            <w:shd w:val="clear" w:color="auto" w:fill="auto"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FE0C38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Κυβόλιθοι γκρι διαστάσεων 26,50</w:t>
            </w: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x</w:t>
            </w:r>
            <w:r w:rsidRPr="00FE0C38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11,50 περίπου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μ</w:t>
            </w:r>
            <w:r w:rsidRPr="00FE0C38"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val="en-GB" w:eastAsia="ar-SA"/>
              </w:rPr>
              <w:t>2</w:t>
            </w:r>
          </w:p>
        </w:tc>
        <w:tc>
          <w:tcPr>
            <w:tcW w:w="1306" w:type="dxa"/>
            <w:shd w:val="clear" w:color="auto" w:fill="auto"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ar-SA"/>
              </w:rPr>
            </w:pPr>
            <w:r w:rsidRPr="00FE0C38">
              <w:rPr>
                <w:rFonts w:ascii="Calibri" w:eastAsia="Times New Roman" w:hAnsi="Calibri" w:cs="Calibri"/>
                <w:sz w:val="20"/>
                <w:szCs w:val="20"/>
                <w:lang w:val="en-US" w:eastAsia="ar-SA"/>
              </w:rPr>
              <w:t>120</w:t>
            </w:r>
          </w:p>
        </w:tc>
        <w:tc>
          <w:tcPr>
            <w:tcW w:w="1294" w:type="dxa"/>
            <w:shd w:val="clear" w:color="auto" w:fill="auto"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</w:p>
        </w:tc>
        <w:tc>
          <w:tcPr>
            <w:tcW w:w="1618" w:type="dxa"/>
            <w:shd w:val="clear" w:color="auto" w:fill="auto"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US" w:eastAsia="ar-SA"/>
              </w:rPr>
            </w:pPr>
          </w:p>
        </w:tc>
      </w:tr>
      <w:tr w:rsidR="00FE0C38" w:rsidRPr="00FE0C38" w:rsidTr="00294B20">
        <w:trPr>
          <w:trHeight w:val="255"/>
          <w:jc w:val="center"/>
        </w:trPr>
        <w:tc>
          <w:tcPr>
            <w:tcW w:w="936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</w:p>
        </w:tc>
        <w:tc>
          <w:tcPr>
            <w:tcW w:w="1382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</w:p>
        </w:tc>
        <w:tc>
          <w:tcPr>
            <w:tcW w:w="1475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</w:p>
        </w:tc>
        <w:tc>
          <w:tcPr>
            <w:tcW w:w="2480" w:type="dxa"/>
            <w:shd w:val="clear" w:color="auto" w:fill="auto"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</w:p>
        </w:tc>
        <w:tc>
          <w:tcPr>
            <w:tcW w:w="1316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</w:p>
        </w:tc>
        <w:tc>
          <w:tcPr>
            <w:tcW w:w="1306" w:type="dxa"/>
            <w:shd w:val="clear" w:color="auto" w:fill="auto"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ar-SA"/>
              </w:rPr>
            </w:pPr>
          </w:p>
        </w:tc>
        <w:tc>
          <w:tcPr>
            <w:tcW w:w="1294" w:type="dxa"/>
            <w:shd w:val="clear" w:color="auto" w:fill="auto"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b/>
                <w:sz w:val="20"/>
                <w:szCs w:val="20"/>
                <w:lang w:val="en-GB" w:eastAsia="ar-SA"/>
              </w:rPr>
            </w:pPr>
          </w:p>
        </w:tc>
        <w:tc>
          <w:tcPr>
            <w:tcW w:w="1618" w:type="dxa"/>
            <w:shd w:val="clear" w:color="auto" w:fill="auto"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US" w:eastAsia="ar-SA"/>
              </w:rPr>
            </w:pPr>
          </w:p>
        </w:tc>
      </w:tr>
      <w:tr w:rsidR="00FE0C38" w:rsidRPr="00FE0C38" w:rsidTr="00294B20">
        <w:trPr>
          <w:trHeight w:val="255"/>
          <w:jc w:val="center"/>
        </w:trPr>
        <w:tc>
          <w:tcPr>
            <w:tcW w:w="936" w:type="dxa"/>
            <w:shd w:val="clear" w:color="auto" w:fill="auto"/>
            <w:noWrap/>
          </w:tcPr>
          <w:p w:rsidR="00FE0C38" w:rsidRPr="00FE0C38" w:rsidRDefault="00FE0C38" w:rsidP="00FE0C38">
            <w:pPr>
              <w:numPr>
                <w:ilvl w:val="0"/>
                <w:numId w:val="40"/>
              </w:numPr>
              <w:suppressAutoHyphens/>
              <w:spacing w:after="0" w:line="240" w:lineRule="auto"/>
              <w:contextualSpacing/>
              <w:jc w:val="both"/>
              <w:rPr>
                <w:rFonts w:ascii="CG Times" w:eastAsia="Times New Roman" w:hAnsi="CG Times" w:cs="Calibri"/>
                <w:sz w:val="20"/>
                <w:szCs w:val="20"/>
                <w:lang w:val="en-US" w:eastAsia="el-GR"/>
              </w:rPr>
            </w:pPr>
          </w:p>
        </w:tc>
        <w:tc>
          <w:tcPr>
            <w:tcW w:w="1382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30.6662.34</w:t>
            </w:r>
          </w:p>
        </w:tc>
        <w:tc>
          <w:tcPr>
            <w:tcW w:w="1475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proofErr w:type="spellStart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Κοιν</w:t>
            </w:r>
            <w:proofErr w:type="spellEnd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 xml:space="preserve">. </w:t>
            </w:r>
            <w:proofErr w:type="spellStart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Σιδηρονέρου</w:t>
            </w:r>
            <w:proofErr w:type="spellEnd"/>
          </w:p>
        </w:tc>
        <w:tc>
          <w:tcPr>
            <w:tcW w:w="2480" w:type="dxa"/>
            <w:shd w:val="clear" w:color="auto" w:fill="auto"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proofErr w:type="spellStart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Πλάκες</w:t>
            </w:r>
            <w:proofErr w:type="spellEnd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 xml:space="preserve"> π</w:t>
            </w:r>
            <w:proofErr w:type="spellStart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εζοδρομίου</w:t>
            </w:r>
            <w:proofErr w:type="spellEnd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 xml:space="preserve"> β</w:t>
            </w:r>
            <w:proofErr w:type="spellStart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οτσ</w:t>
            </w:r>
            <w:proofErr w:type="spellEnd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αλωτές 0,40x0,40</w:t>
            </w:r>
          </w:p>
        </w:tc>
        <w:tc>
          <w:tcPr>
            <w:tcW w:w="1316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proofErr w:type="spellStart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τεμάχιο</w:t>
            </w:r>
            <w:proofErr w:type="spellEnd"/>
          </w:p>
        </w:tc>
        <w:tc>
          <w:tcPr>
            <w:tcW w:w="1306" w:type="dxa"/>
            <w:shd w:val="clear" w:color="auto" w:fill="auto"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ar-SA"/>
              </w:rPr>
            </w:pPr>
            <w:r w:rsidRPr="00FE0C38">
              <w:rPr>
                <w:rFonts w:ascii="Calibri" w:eastAsia="Times New Roman" w:hAnsi="Calibri" w:cs="Calibri"/>
                <w:sz w:val="20"/>
                <w:szCs w:val="20"/>
                <w:lang w:val="en-US" w:eastAsia="ar-SA"/>
              </w:rPr>
              <w:t>250</w:t>
            </w:r>
          </w:p>
        </w:tc>
        <w:tc>
          <w:tcPr>
            <w:tcW w:w="1294" w:type="dxa"/>
            <w:shd w:val="clear" w:color="auto" w:fill="auto"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</w:p>
        </w:tc>
        <w:tc>
          <w:tcPr>
            <w:tcW w:w="1618" w:type="dxa"/>
            <w:shd w:val="clear" w:color="auto" w:fill="auto"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</w:p>
        </w:tc>
      </w:tr>
      <w:tr w:rsidR="00FE0C38" w:rsidRPr="00FE0C38" w:rsidTr="00294B20">
        <w:trPr>
          <w:trHeight w:val="255"/>
          <w:jc w:val="center"/>
        </w:trPr>
        <w:tc>
          <w:tcPr>
            <w:tcW w:w="936" w:type="dxa"/>
            <w:shd w:val="clear" w:color="auto" w:fill="auto"/>
            <w:noWrap/>
          </w:tcPr>
          <w:p w:rsidR="00FE0C38" w:rsidRPr="00FE0C38" w:rsidRDefault="00FE0C38" w:rsidP="00FE0C38">
            <w:pPr>
              <w:numPr>
                <w:ilvl w:val="0"/>
                <w:numId w:val="40"/>
              </w:numPr>
              <w:suppressAutoHyphens/>
              <w:spacing w:after="0" w:line="240" w:lineRule="auto"/>
              <w:contextualSpacing/>
              <w:jc w:val="both"/>
              <w:rPr>
                <w:rFonts w:ascii="CG Times" w:eastAsia="Times New Roman" w:hAnsi="CG Times" w:cs="Calibri"/>
                <w:sz w:val="20"/>
                <w:szCs w:val="20"/>
                <w:lang w:val="en-US" w:eastAsia="el-GR"/>
              </w:rPr>
            </w:pPr>
          </w:p>
        </w:tc>
        <w:tc>
          <w:tcPr>
            <w:tcW w:w="1382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30.6662.34</w:t>
            </w:r>
          </w:p>
        </w:tc>
        <w:tc>
          <w:tcPr>
            <w:tcW w:w="1475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proofErr w:type="spellStart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Κοιν</w:t>
            </w:r>
            <w:proofErr w:type="spellEnd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 xml:space="preserve">. </w:t>
            </w:r>
            <w:proofErr w:type="spellStart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Σιδηρονέρου</w:t>
            </w:r>
            <w:proofErr w:type="spellEnd"/>
          </w:p>
        </w:tc>
        <w:tc>
          <w:tcPr>
            <w:tcW w:w="2480" w:type="dxa"/>
            <w:shd w:val="clear" w:color="auto" w:fill="auto"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FE0C38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Κυβόλιθοι γκρι διαστάσεων 26,50</w:t>
            </w: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x</w:t>
            </w:r>
            <w:r w:rsidRPr="00FE0C38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11,50 περίπου</w:t>
            </w:r>
          </w:p>
        </w:tc>
        <w:tc>
          <w:tcPr>
            <w:tcW w:w="1316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μ2</w:t>
            </w:r>
          </w:p>
        </w:tc>
        <w:tc>
          <w:tcPr>
            <w:tcW w:w="1306" w:type="dxa"/>
            <w:shd w:val="clear" w:color="auto" w:fill="auto"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120</w:t>
            </w:r>
          </w:p>
        </w:tc>
        <w:tc>
          <w:tcPr>
            <w:tcW w:w="1294" w:type="dxa"/>
            <w:shd w:val="clear" w:color="auto" w:fill="auto"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</w:p>
        </w:tc>
        <w:tc>
          <w:tcPr>
            <w:tcW w:w="1618" w:type="dxa"/>
            <w:shd w:val="clear" w:color="auto" w:fill="auto"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</w:p>
        </w:tc>
      </w:tr>
      <w:tr w:rsidR="00FE0C38" w:rsidRPr="00FE0C38" w:rsidTr="00294B20">
        <w:trPr>
          <w:trHeight w:val="255"/>
          <w:jc w:val="center"/>
        </w:trPr>
        <w:tc>
          <w:tcPr>
            <w:tcW w:w="936" w:type="dxa"/>
            <w:shd w:val="clear" w:color="auto" w:fill="auto"/>
            <w:noWrap/>
          </w:tcPr>
          <w:p w:rsidR="00FE0C38" w:rsidRPr="00FE0C38" w:rsidRDefault="00FE0C38" w:rsidP="00FE0C38">
            <w:pPr>
              <w:spacing w:after="0" w:line="240" w:lineRule="auto"/>
              <w:ind w:left="720"/>
              <w:contextualSpacing/>
              <w:rPr>
                <w:rFonts w:ascii="CG Times" w:eastAsia="Times New Roman" w:hAnsi="CG Times" w:cs="Calibri"/>
                <w:sz w:val="20"/>
                <w:szCs w:val="20"/>
                <w:lang w:val="en-US" w:eastAsia="el-GR"/>
              </w:rPr>
            </w:pPr>
          </w:p>
        </w:tc>
        <w:tc>
          <w:tcPr>
            <w:tcW w:w="1382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</w:p>
        </w:tc>
        <w:tc>
          <w:tcPr>
            <w:tcW w:w="1475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</w:p>
        </w:tc>
        <w:tc>
          <w:tcPr>
            <w:tcW w:w="2480" w:type="dxa"/>
            <w:shd w:val="clear" w:color="auto" w:fill="auto"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</w:p>
        </w:tc>
        <w:tc>
          <w:tcPr>
            <w:tcW w:w="1316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</w:p>
        </w:tc>
        <w:tc>
          <w:tcPr>
            <w:tcW w:w="1306" w:type="dxa"/>
            <w:shd w:val="clear" w:color="auto" w:fill="auto"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ar-SA"/>
              </w:rPr>
            </w:pPr>
          </w:p>
        </w:tc>
        <w:tc>
          <w:tcPr>
            <w:tcW w:w="1294" w:type="dxa"/>
            <w:shd w:val="clear" w:color="auto" w:fill="auto"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b/>
                <w:sz w:val="20"/>
                <w:szCs w:val="20"/>
                <w:lang w:val="en-GB" w:eastAsia="ar-SA"/>
              </w:rPr>
            </w:pPr>
          </w:p>
        </w:tc>
        <w:tc>
          <w:tcPr>
            <w:tcW w:w="1618" w:type="dxa"/>
            <w:shd w:val="clear" w:color="auto" w:fill="auto"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b/>
                <w:sz w:val="20"/>
                <w:szCs w:val="20"/>
                <w:lang w:val="en-GB" w:eastAsia="ar-SA"/>
              </w:rPr>
            </w:pPr>
          </w:p>
        </w:tc>
      </w:tr>
      <w:tr w:rsidR="00FE0C38" w:rsidRPr="00FE0C38" w:rsidTr="00294B20">
        <w:trPr>
          <w:trHeight w:val="255"/>
          <w:jc w:val="center"/>
        </w:trPr>
        <w:tc>
          <w:tcPr>
            <w:tcW w:w="936" w:type="dxa"/>
            <w:shd w:val="clear" w:color="auto" w:fill="auto"/>
            <w:noWrap/>
          </w:tcPr>
          <w:p w:rsidR="00FE0C38" w:rsidRPr="00FE0C38" w:rsidRDefault="00FE0C38" w:rsidP="00FE0C38">
            <w:pPr>
              <w:numPr>
                <w:ilvl w:val="0"/>
                <w:numId w:val="40"/>
              </w:numPr>
              <w:suppressAutoHyphens/>
              <w:spacing w:after="0" w:line="240" w:lineRule="auto"/>
              <w:contextualSpacing/>
              <w:jc w:val="both"/>
              <w:rPr>
                <w:rFonts w:ascii="CG Times" w:eastAsia="Times New Roman" w:hAnsi="CG Times" w:cs="Calibri"/>
                <w:sz w:val="20"/>
                <w:szCs w:val="20"/>
                <w:lang w:val="en-US" w:eastAsia="el-GR"/>
              </w:rPr>
            </w:pPr>
          </w:p>
        </w:tc>
        <w:tc>
          <w:tcPr>
            <w:tcW w:w="1382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30.6662.35</w:t>
            </w:r>
          </w:p>
        </w:tc>
        <w:tc>
          <w:tcPr>
            <w:tcW w:w="1475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proofErr w:type="spellStart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Κοιν</w:t>
            </w:r>
            <w:proofErr w:type="spellEnd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 xml:space="preserve">. </w:t>
            </w:r>
            <w:proofErr w:type="spellStart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Ξηρο</w:t>
            </w:r>
            <w:proofErr w:type="spellEnd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ποτάμου</w:t>
            </w:r>
          </w:p>
        </w:tc>
        <w:tc>
          <w:tcPr>
            <w:tcW w:w="2480" w:type="dxa"/>
            <w:shd w:val="clear" w:color="auto" w:fill="auto"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FE0C38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Κυβόλιθοι γκρι διαστάσεων 26,50</w:t>
            </w: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x</w:t>
            </w:r>
            <w:r w:rsidRPr="00FE0C38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11,50 περίπου</w:t>
            </w:r>
          </w:p>
        </w:tc>
        <w:tc>
          <w:tcPr>
            <w:tcW w:w="1316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μ2</w:t>
            </w:r>
          </w:p>
        </w:tc>
        <w:tc>
          <w:tcPr>
            <w:tcW w:w="1306" w:type="dxa"/>
            <w:shd w:val="clear" w:color="auto" w:fill="auto"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200</w:t>
            </w:r>
          </w:p>
        </w:tc>
        <w:tc>
          <w:tcPr>
            <w:tcW w:w="1294" w:type="dxa"/>
            <w:shd w:val="clear" w:color="auto" w:fill="auto"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</w:p>
        </w:tc>
        <w:tc>
          <w:tcPr>
            <w:tcW w:w="1618" w:type="dxa"/>
            <w:shd w:val="clear" w:color="auto" w:fill="auto"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</w:p>
        </w:tc>
      </w:tr>
      <w:tr w:rsidR="00FE0C38" w:rsidRPr="00FE0C38" w:rsidTr="00294B20">
        <w:trPr>
          <w:trHeight w:val="255"/>
          <w:jc w:val="center"/>
        </w:trPr>
        <w:tc>
          <w:tcPr>
            <w:tcW w:w="936" w:type="dxa"/>
            <w:shd w:val="clear" w:color="auto" w:fill="auto"/>
            <w:noWrap/>
          </w:tcPr>
          <w:p w:rsidR="00FE0C38" w:rsidRPr="00FE0C38" w:rsidRDefault="00FE0C38" w:rsidP="00FE0C38">
            <w:pPr>
              <w:spacing w:after="0" w:line="240" w:lineRule="auto"/>
              <w:ind w:left="720"/>
              <w:contextualSpacing/>
              <w:rPr>
                <w:rFonts w:ascii="CG Times" w:eastAsia="Times New Roman" w:hAnsi="CG Times" w:cs="Calibri"/>
                <w:sz w:val="20"/>
                <w:szCs w:val="20"/>
                <w:lang w:val="en-US" w:eastAsia="el-GR"/>
              </w:rPr>
            </w:pPr>
          </w:p>
        </w:tc>
        <w:tc>
          <w:tcPr>
            <w:tcW w:w="1382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</w:p>
        </w:tc>
        <w:tc>
          <w:tcPr>
            <w:tcW w:w="1475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</w:p>
        </w:tc>
        <w:tc>
          <w:tcPr>
            <w:tcW w:w="2480" w:type="dxa"/>
            <w:shd w:val="clear" w:color="auto" w:fill="auto"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</w:p>
        </w:tc>
        <w:tc>
          <w:tcPr>
            <w:tcW w:w="1316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</w:p>
        </w:tc>
        <w:tc>
          <w:tcPr>
            <w:tcW w:w="1306" w:type="dxa"/>
            <w:shd w:val="clear" w:color="auto" w:fill="auto"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ar-SA"/>
              </w:rPr>
            </w:pPr>
          </w:p>
        </w:tc>
        <w:tc>
          <w:tcPr>
            <w:tcW w:w="1294" w:type="dxa"/>
            <w:shd w:val="clear" w:color="auto" w:fill="auto"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b/>
                <w:sz w:val="20"/>
                <w:szCs w:val="20"/>
                <w:lang w:val="en-GB" w:eastAsia="ar-SA"/>
              </w:rPr>
            </w:pPr>
          </w:p>
        </w:tc>
        <w:tc>
          <w:tcPr>
            <w:tcW w:w="1618" w:type="dxa"/>
            <w:shd w:val="clear" w:color="auto" w:fill="auto"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b/>
                <w:sz w:val="20"/>
                <w:szCs w:val="20"/>
                <w:lang w:val="en-GB" w:eastAsia="ar-SA"/>
              </w:rPr>
            </w:pPr>
          </w:p>
        </w:tc>
      </w:tr>
      <w:tr w:rsidR="00FE0C38" w:rsidRPr="00FE0C38" w:rsidTr="00294B20">
        <w:trPr>
          <w:trHeight w:val="255"/>
          <w:jc w:val="center"/>
        </w:trPr>
        <w:tc>
          <w:tcPr>
            <w:tcW w:w="936" w:type="dxa"/>
            <w:shd w:val="clear" w:color="auto" w:fill="auto"/>
            <w:noWrap/>
          </w:tcPr>
          <w:p w:rsidR="00FE0C38" w:rsidRPr="00FE0C38" w:rsidRDefault="00FE0C38" w:rsidP="00FE0C38">
            <w:pPr>
              <w:numPr>
                <w:ilvl w:val="0"/>
                <w:numId w:val="40"/>
              </w:numPr>
              <w:suppressAutoHyphens/>
              <w:spacing w:after="0" w:line="240" w:lineRule="auto"/>
              <w:contextualSpacing/>
              <w:jc w:val="both"/>
              <w:rPr>
                <w:rFonts w:ascii="CG Times" w:eastAsia="Times New Roman" w:hAnsi="CG Times" w:cs="Calibri"/>
                <w:sz w:val="20"/>
                <w:szCs w:val="20"/>
                <w:lang w:val="en-US" w:eastAsia="el-GR"/>
              </w:rPr>
            </w:pPr>
          </w:p>
        </w:tc>
        <w:tc>
          <w:tcPr>
            <w:tcW w:w="1382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30.6662.41</w:t>
            </w:r>
          </w:p>
        </w:tc>
        <w:tc>
          <w:tcPr>
            <w:tcW w:w="1475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proofErr w:type="spellStart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Κοιν</w:t>
            </w:r>
            <w:proofErr w:type="spellEnd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 xml:space="preserve">. Κ. </w:t>
            </w:r>
            <w:proofErr w:type="spellStart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Αγρού</w:t>
            </w:r>
            <w:proofErr w:type="spellEnd"/>
          </w:p>
        </w:tc>
        <w:tc>
          <w:tcPr>
            <w:tcW w:w="2480" w:type="dxa"/>
            <w:shd w:val="clear" w:color="auto" w:fill="auto"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FE0C38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Κυβόλιθοι γκρι διαστάσεων 26,50</w:t>
            </w: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x</w:t>
            </w:r>
            <w:r w:rsidRPr="00FE0C38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11,50 περίπου</w:t>
            </w:r>
          </w:p>
        </w:tc>
        <w:tc>
          <w:tcPr>
            <w:tcW w:w="1316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μ2</w:t>
            </w:r>
          </w:p>
        </w:tc>
        <w:tc>
          <w:tcPr>
            <w:tcW w:w="1306" w:type="dxa"/>
            <w:shd w:val="clear" w:color="auto" w:fill="auto"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25</w:t>
            </w:r>
          </w:p>
        </w:tc>
        <w:tc>
          <w:tcPr>
            <w:tcW w:w="1294" w:type="dxa"/>
            <w:shd w:val="clear" w:color="auto" w:fill="auto"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</w:p>
        </w:tc>
        <w:tc>
          <w:tcPr>
            <w:tcW w:w="1618" w:type="dxa"/>
            <w:shd w:val="clear" w:color="auto" w:fill="auto"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</w:p>
        </w:tc>
      </w:tr>
      <w:tr w:rsidR="00FE0C38" w:rsidRPr="00FE0C38" w:rsidTr="00294B20">
        <w:trPr>
          <w:trHeight w:val="255"/>
          <w:jc w:val="center"/>
        </w:trPr>
        <w:tc>
          <w:tcPr>
            <w:tcW w:w="936" w:type="dxa"/>
            <w:shd w:val="clear" w:color="auto" w:fill="auto"/>
            <w:noWrap/>
          </w:tcPr>
          <w:p w:rsidR="00FE0C38" w:rsidRPr="00FE0C38" w:rsidRDefault="00FE0C38" w:rsidP="00FE0C38">
            <w:pPr>
              <w:spacing w:after="0" w:line="240" w:lineRule="auto"/>
              <w:ind w:left="720"/>
              <w:contextualSpacing/>
              <w:rPr>
                <w:rFonts w:ascii="CG Times" w:eastAsia="Times New Roman" w:hAnsi="CG Times" w:cs="Calibri"/>
                <w:sz w:val="20"/>
                <w:szCs w:val="20"/>
                <w:lang w:val="en-US" w:eastAsia="el-GR"/>
              </w:rPr>
            </w:pPr>
          </w:p>
        </w:tc>
        <w:tc>
          <w:tcPr>
            <w:tcW w:w="1382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</w:p>
        </w:tc>
        <w:tc>
          <w:tcPr>
            <w:tcW w:w="1475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</w:p>
        </w:tc>
        <w:tc>
          <w:tcPr>
            <w:tcW w:w="2480" w:type="dxa"/>
            <w:shd w:val="clear" w:color="auto" w:fill="auto"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</w:p>
        </w:tc>
        <w:tc>
          <w:tcPr>
            <w:tcW w:w="1316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</w:p>
        </w:tc>
        <w:tc>
          <w:tcPr>
            <w:tcW w:w="1306" w:type="dxa"/>
            <w:shd w:val="clear" w:color="auto" w:fill="auto"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ar-SA"/>
              </w:rPr>
            </w:pPr>
          </w:p>
        </w:tc>
        <w:tc>
          <w:tcPr>
            <w:tcW w:w="1294" w:type="dxa"/>
            <w:shd w:val="clear" w:color="auto" w:fill="auto"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b/>
                <w:sz w:val="20"/>
                <w:szCs w:val="20"/>
                <w:lang w:val="en-GB" w:eastAsia="ar-SA"/>
              </w:rPr>
            </w:pPr>
          </w:p>
        </w:tc>
        <w:tc>
          <w:tcPr>
            <w:tcW w:w="1618" w:type="dxa"/>
            <w:shd w:val="clear" w:color="auto" w:fill="auto"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b/>
                <w:sz w:val="20"/>
                <w:szCs w:val="20"/>
                <w:lang w:val="en-GB" w:eastAsia="ar-SA"/>
              </w:rPr>
            </w:pPr>
          </w:p>
        </w:tc>
      </w:tr>
      <w:tr w:rsidR="00FE0C38" w:rsidRPr="00FE0C38" w:rsidTr="00294B20">
        <w:trPr>
          <w:trHeight w:val="255"/>
          <w:jc w:val="center"/>
        </w:trPr>
        <w:tc>
          <w:tcPr>
            <w:tcW w:w="936" w:type="dxa"/>
            <w:shd w:val="clear" w:color="auto" w:fill="auto"/>
            <w:noWrap/>
          </w:tcPr>
          <w:p w:rsidR="00FE0C38" w:rsidRPr="00FE0C38" w:rsidRDefault="00FE0C38" w:rsidP="00FE0C38">
            <w:pPr>
              <w:numPr>
                <w:ilvl w:val="0"/>
                <w:numId w:val="40"/>
              </w:numPr>
              <w:suppressAutoHyphens/>
              <w:spacing w:after="0" w:line="240" w:lineRule="auto"/>
              <w:contextualSpacing/>
              <w:jc w:val="both"/>
              <w:rPr>
                <w:rFonts w:ascii="CG Times" w:eastAsia="Times New Roman" w:hAnsi="CG Times" w:cs="Calibri"/>
                <w:sz w:val="20"/>
                <w:szCs w:val="20"/>
                <w:lang w:val="en-US" w:eastAsia="el-GR"/>
              </w:rPr>
            </w:pPr>
          </w:p>
        </w:tc>
        <w:tc>
          <w:tcPr>
            <w:tcW w:w="1382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30.6662.37</w:t>
            </w:r>
          </w:p>
        </w:tc>
        <w:tc>
          <w:tcPr>
            <w:tcW w:w="1475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proofErr w:type="spellStart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Κοιν</w:t>
            </w:r>
            <w:proofErr w:type="spellEnd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. Μα</w:t>
            </w:r>
            <w:proofErr w:type="spellStart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υρο</w:t>
            </w:r>
            <w:proofErr w:type="spellEnd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βάτου</w:t>
            </w:r>
          </w:p>
        </w:tc>
        <w:tc>
          <w:tcPr>
            <w:tcW w:w="2480" w:type="dxa"/>
            <w:shd w:val="clear" w:color="auto" w:fill="auto"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proofErr w:type="spellStart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Κράσ</w:t>
            </w:r>
            <w:proofErr w:type="spellEnd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 xml:space="preserve">πεδα </w:t>
            </w:r>
            <w:proofErr w:type="spellStart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δι</w:t>
            </w:r>
            <w:proofErr w:type="spellEnd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αστάσεων 1,00x0,25x0,15</w:t>
            </w:r>
          </w:p>
        </w:tc>
        <w:tc>
          <w:tcPr>
            <w:tcW w:w="1316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proofErr w:type="spellStart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τεμάχιο</w:t>
            </w:r>
            <w:proofErr w:type="spellEnd"/>
          </w:p>
        </w:tc>
        <w:tc>
          <w:tcPr>
            <w:tcW w:w="1306" w:type="dxa"/>
            <w:shd w:val="clear" w:color="auto" w:fill="auto"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500</w:t>
            </w:r>
          </w:p>
        </w:tc>
        <w:tc>
          <w:tcPr>
            <w:tcW w:w="1294" w:type="dxa"/>
            <w:shd w:val="clear" w:color="auto" w:fill="auto"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</w:p>
        </w:tc>
        <w:tc>
          <w:tcPr>
            <w:tcW w:w="1618" w:type="dxa"/>
            <w:shd w:val="clear" w:color="auto" w:fill="auto"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</w:p>
        </w:tc>
      </w:tr>
      <w:tr w:rsidR="00FE0C38" w:rsidRPr="00FE0C38" w:rsidTr="00294B20">
        <w:trPr>
          <w:trHeight w:val="255"/>
          <w:jc w:val="center"/>
        </w:trPr>
        <w:tc>
          <w:tcPr>
            <w:tcW w:w="936" w:type="dxa"/>
            <w:shd w:val="clear" w:color="auto" w:fill="auto"/>
            <w:noWrap/>
          </w:tcPr>
          <w:p w:rsidR="00FE0C38" w:rsidRPr="00FE0C38" w:rsidRDefault="00FE0C38" w:rsidP="00FE0C38">
            <w:pPr>
              <w:numPr>
                <w:ilvl w:val="0"/>
                <w:numId w:val="40"/>
              </w:numPr>
              <w:suppressAutoHyphens/>
              <w:spacing w:after="0" w:line="240" w:lineRule="auto"/>
              <w:contextualSpacing/>
              <w:jc w:val="both"/>
              <w:rPr>
                <w:rFonts w:ascii="CG Times" w:eastAsia="Times New Roman" w:hAnsi="CG Times" w:cs="Calibri"/>
                <w:sz w:val="20"/>
                <w:szCs w:val="20"/>
                <w:lang w:val="en-US" w:eastAsia="el-GR"/>
              </w:rPr>
            </w:pPr>
          </w:p>
        </w:tc>
        <w:tc>
          <w:tcPr>
            <w:tcW w:w="1382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30.6662.37</w:t>
            </w:r>
          </w:p>
        </w:tc>
        <w:tc>
          <w:tcPr>
            <w:tcW w:w="1475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proofErr w:type="spellStart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Κοιν</w:t>
            </w:r>
            <w:proofErr w:type="spellEnd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. Μα</w:t>
            </w:r>
            <w:proofErr w:type="spellStart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υρο</w:t>
            </w:r>
            <w:proofErr w:type="spellEnd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βάτου</w:t>
            </w:r>
          </w:p>
        </w:tc>
        <w:tc>
          <w:tcPr>
            <w:tcW w:w="2480" w:type="dxa"/>
            <w:shd w:val="clear" w:color="auto" w:fill="auto"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proofErr w:type="spellStart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Πλάκες</w:t>
            </w:r>
            <w:proofErr w:type="spellEnd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 xml:space="preserve"> π</w:t>
            </w:r>
            <w:proofErr w:type="spellStart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εζοδρομίου</w:t>
            </w:r>
            <w:proofErr w:type="spellEnd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 xml:space="preserve"> β</w:t>
            </w:r>
            <w:proofErr w:type="spellStart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οτσ</w:t>
            </w:r>
            <w:proofErr w:type="spellEnd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αλωτές 0,40x0,40</w:t>
            </w:r>
          </w:p>
        </w:tc>
        <w:tc>
          <w:tcPr>
            <w:tcW w:w="1316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proofErr w:type="spellStart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τεμάχιο</w:t>
            </w:r>
            <w:proofErr w:type="spellEnd"/>
          </w:p>
        </w:tc>
        <w:tc>
          <w:tcPr>
            <w:tcW w:w="1306" w:type="dxa"/>
            <w:shd w:val="clear" w:color="auto" w:fill="auto"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500</w:t>
            </w:r>
          </w:p>
        </w:tc>
        <w:tc>
          <w:tcPr>
            <w:tcW w:w="1294" w:type="dxa"/>
            <w:shd w:val="clear" w:color="auto" w:fill="auto"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</w:p>
        </w:tc>
        <w:tc>
          <w:tcPr>
            <w:tcW w:w="1618" w:type="dxa"/>
            <w:shd w:val="clear" w:color="auto" w:fill="auto"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</w:p>
        </w:tc>
      </w:tr>
      <w:tr w:rsidR="00FE0C38" w:rsidRPr="00FE0C38" w:rsidTr="00294B20">
        <w:trPr>
          <w:trHeight w:val="255"/>
          <w:jc w:val="center"/>
        </w:trPr>
        <w:tc>
          <w:tcPr>
            <w:tcW w:w="936" w:type="dxa"/>
            <w:shd w:val="clear" w:color="auto" w:fill="auto"/>
            <w:noWrap/>
          </w:tcPr>
          <w:p w:rsidR="00FE0C38" w:rsidRPr="00FE0C38" w:rsidRDefault="00FE0C38" w:rsidP="00FE0C38">
            <w:pPr>
              <w:numPr>
                <w:ilvl w:val="0"/>
                <w:numId w:val="40"/>
              </w:numPr>
              <w:suppressAutoHyphens/>
              <w:spacing w:after="0" w:line="240" w:lineRule="auto"/>
              <w:contextualSpacing/>
              <w:jc w:val="both"/>
              <w:rPr>
                <w:rFonts w:ascii="CG Times" w:eastAsia="Times New Roman" w:hAnsi="CG Times" w:cs="Calibri"/>
                <w:sz w:val="20"/>
                <w:szCs w:val="20"/>
                <w:lang w:val="en-US" w:eastAsia="el-GR"/>
              </w:rPr>
            </w:pPr>
          </w:p>
        </w:tc>
        <w:tc>
          <w:tcPr>
            <w:tcW w:w="1382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30.6662.37</w:t>
            </w:r>
          </w:p>
        </w:tc>
        <w:tc>
          <w:tcPr>
            <w:tcW w:w="1475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proofErr w:type="spellStart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Κοιν</w:t>
            </w:r>
            <w:proofErr w:type="spellEnd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. Μα</w:t>
            </w:r>
            <w:proofErr w:type="spellStart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υρο</w:t>
            </w:r>
            <w:proofErr w:type="spellEnd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βάτου</w:t>
            </w:r>
          </w:p>
        </w:tc>
        <w:tc>
          <w:tcPr>
            <w:tcW w:w="2480" w:type="dxa"/>
            <w:shd w:val="clear" w:color="auto" w:fill="auto"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proofErr w:type="spellStart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Πλάκες</w:t>
            </w:r>
            <w:proofErr w:type="spellEnd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 xml:space="preserve"> π</w:t>
            </w:r>
            <w:proofErr w:type="spellStart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εζοδρομίου</w:t>
            </w:r>
            <w:proofErr w:type="spellEnd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 xml:space="preserve"> </w:t>
            </w:r>
            <w:proofErr w:type="spellStart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λευκές</w:t>
            </w:r>
            <w:proofErr w:type="spellEnd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 xml:space="preserve"> 0,40x0,40</w:t>
            </w:r>
          </w:p>
        </w:tc>
        <w:tc>
          <w:tcPr>
            <w:tcW w:w="1316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proofErr w:type="spellStart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τεμάχιο</w:t>
            </w:r>
            <w:proofErr w:type="spellEnd"/>
          </w:p>
        </w:tc>
        <w:tc>
          <w:tcPr>
            <w:tcW w:w="1306" w:type="dxa"/>
            <w:shd w:val="clear" w:color="auto" w:fill="auto"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500</w:t>
            </w:r>
          </w:p>
        </w:tc>
        <w:tc>
          <w:tcPr>
            <w:tcW w:w="1294" w:type="dxa"/>
            <w:shd w:val="clear" w:color="auto" w:fill="auto"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</w:p>
        </w:tc>
        <w:tc>
          <w:tcPr>
            <w:tcW w:w="1618" w:type="dxa"/>
            <w:shd w:val="clear" w:color="auto" w:fill="auto"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</w:p>
        </w:tc>
      </w:tr>
      <w:tr w:rsidR="00FE0C38" w:rsidRPr="00FE0C38" w:rsidTr="00294B20">
        <w:trPr>
          <w:trHeight w:val="255"/>
          <w:jc w:val="center"/>
        </w:trPr>
        <w:tc>
          <w:tcPr>
            <w:tcW w:w="936" w:type="dxa"/>
            <w:shd w:val="clear" w:color="auto" w:fill="auto"/>
            <w:noWrap/>
          </w:tcPr>
          <w:p w:rsidR="00FE0C38" w:rsidRPr="00FE0C38" w:rsidRDefault="00FE0C38" w:rsidP="00FE0C38">
            <w:pPr>
              <w:numPr>
                <w:ilvl w:val="0"/>
                <w:numId w:val="40"/>
              </w:numPr>
              <w:suppressAutoHyphens/>
              <w:spacing w:after="0" w:line="240" w:lineRule="auto"/>
              <w:contextualSpacing/>
              <w:jc w:val="both"/>
              <w:rPr>
                <w:rFonts w:ascii="CG Times" w:eastAsia="Times New Roman" w:hAnsi="CG Times" w:cs="Calibri"/>
                <w:sz w:val="20"/>
                <w:szCs w:val="20"/>
                <w:lang w:val="en-US" w:eastAsia="el-GR"/>
              </w:rPr>
            </w:pPr>
          </w:p>
        </w:tc>
        <w:tc>
          <w:tcPr>
            <w:tcW w:w="1382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30.6662.37</w:t>
            </w:r>
          </w:p>
        </w:tc>
        <w:tc>
          <w:tcPr>
            <w:tcW w:w="1475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proofErr w:type="spellStart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Κοιν</w:t>
            </w:r>
            <w:proofErr w:type="spellEnd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. Μα</w:t>
            </w:r>
            <w:proofErr w:type="spellStart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υρο</w:t>
            </w:r>
            <w:proofErr w:type="spellEnd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βάτου</w:t>
            </w:r>
          </w:p>
        </w:tc>
        <w:tc>
          <w:tcPr>
            <w:tcW w:w="2480" w:type="dxa"/>
            <w:shd w:val="clear" w:color="auto" w:fill="auto"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FE0C38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Κυβόλιθοι γκρι διαστάσεων 26,50</w:t>
            </w: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x</w:t>
            </w:r>
            <w:r w:rsidRPr="00FE0C38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11,50 περίπου</w:t>
            </w:r>
          </w:p>
        </w:tc>
        <w:tc>
          <w:tcPr>
            <w:tcW w:w="1316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μ2</w:t>
            </w:r>
          </w:p>
        </w:tc>
        <w:tc>
          <w:tcPr>
            <w:tcW w:w="1306" w:type="dxa"/>
            <w:shd w:val="clear" w:color="auto" w:fill="auto"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200</w:t>
            </w:r>
          </w:p>
        </w:tc>
        <w:tc>
          <w:tcPr>
            <w:tcW w:w="1294" w:type="dxa"/>
            <w:shd w:val="clear" w:color="auto" w:fill="auto"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</w:p>
        </w:tc>
        <w:tc>
          <w:tcPr>
            <w:tcW w:w="1618" w:type="dxa"/>
            <w:shd w:val="clear" w:color="auto" w:fill="auto"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</w:p>
        </w:tc>
      </w:tr>
      <w:tr w:rsidR="00FE0C38" w:rsidRPr="00FE0C38" w:rsidTr="00294B20">
        <w:trPr>
          <w:trHeight w:val="255"/>
          <w:jc w:val="center"/>
        </w:trPr>
        <w:tc>
          <w:tcPr>
            <w:tcW w:w="936" w:type="dxa"/>
            <w:shd w:val="clear" w:color="auto" w:fill="auto"/>
            <w:noWrap/>
          </w:tcPr>
          <w:p w:rsidR="00FE0C38" w:rsidRPr="00FE0C38" w:rsidRDefault="00FE0C38" w:rsidP="00FE0C38">
            <w:pPr>
              <w:spacing w:after="0" w:line="240" w:lineRule="auto"/>
              <w:ind w:left="720"/>
              <w:contextualSpacing/>
              <w:rPr>
                <w:rFonts w:ascii="CG Times" w:eastAsia="Times New Roman" w:hAnsi="CG Times" w:cs="Calibri"/>
                <w:sz w:val="20"/>
                <w:szCs w:val="20"/>
                <w:lang w:val="en-US" w:eastAsia="el-GR"/>
              </w:rPr>
            </w:pPr>
          </w:p>
        </w:tc>
        <w:tc>
          <w:tcPr>
            <w:tcW w:w="1382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</w:p>
        </w:tc>
        <w:tc>
          <w:tcPr>
            <w:tcW w:w="1475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</w:p>
        </w:tc>
        <w:tc>
          <w:tcPr>
            <w:tcW w:w="2480" w:type="dxa"/>
            <w:shd w:val="clear" w:color="auto" w:fill="auto"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</w:p>
        </w:tc>
        <w:tc>
          <w:tcPr>
            <w:tcW w:w="1316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</w:p>
        </w:tc>
        <w:tc>
          <w:tcPr>
            <w:tcW w:w="1306" w:type="dxa"/>
            <w:shd w:val="clear" w:color="auto" w:fill="auto"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ar-SA"/>
              </w:rPr>
            </w:pPr>
          </w:p>
        </w:tc>
        <w:tc>
          <w:tcPr>
            <w:tcW w:w="1294" w:type="dxa"/>
            <w:shd w:val="clear" w:color="auto" w:fill="auto"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b/>
                <w:sz w:val="20"/>
                <w:szCs w:val="20"/>
                <w:lang w:val="en-GB" w:eastAsia="ar-SA"/>
              </w:rPr>
            </w:pPr>
          </w:p>
        </w:tc>
        <w:tc>
          <w:tcPr>
            <w:tcW w:w="1618" w:type="dxa"/>
            <w:shd w:val="clear" w:color="auto" w:fill="auto"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b/>
                <w:sz w:val="20"/>
                <w:szCs w:val="20"/>
                <w:lang w:val="en-GB" w:eastAsia="ar-SA"/>
              </w:rPr>
            </w:pPr>
          </w:p>
        </w:tc>
      </w:tr>
      <w:tr w:rsidR="00FE0C38" w:rsidRPr="00FE0C38" w:rsidTr="00294B20">
        <w:trPr>
          <w:trHeight w:val="255"/>
          <w:jc w:val="center"/>
        </w:trPr>
        <w:tc>
          <w:tcPr>
            <w:tcW w:w="936" w:type="dxa"/>
            <w:shd w:val="clear" w:color="auto" w:fill="auto"/>
            <w:noWrap/>
          </w:tcPr>
          <w:p w:rsidR="00FE0C38" w:rsidRPr="00FE0C38" w:rsidRDefault="00FE0C38" w:rsidP="00FE0C38">
            <w:pPr>
              <w:numPr>
                <w:ilvl w:val="0"/>
                <w:numId w:val="40"/>
              </w:numPr>
              <w:suppressAutoHyphens/>
              <w:spacing w:after="0" w:line="240" w:lineRule="auto"/>
              <w:contextualSpacing/>
              <w:jc w:val="both"/>
              <w:rPr>
                <w:rFonts w:ascii="CG Times" w:eastAsia="Times New Roman" w:hAnsi="CG Times" w:cs="Calibri"/>
                <w:sz w:val="20"/>
                <w:szCs w:val="20"/>
                <w:lang w:val="en-US" w:eastAsia="el-GR"/>
              </w:rPr>
            </w:pPr>
          </w:p>
        </w:tc>
        <w:tc>
          <w:tcPr>
            <w:tcW w:w="1382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70.01.6661.01</w:t>
            </w:r>
          </w:p>
        </w:tc>
        <w:tc>
          <w:tcPr>
            <w:tcW w:w="1475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 xml:space="preserve">Σχολικές </w:t>
            </w:r>
            <w:proofErr w:type="spellStart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μονάδες</w:t>
            </w:r>
            <w:proofErr w:type="spellEnd"/>
          </w:p>
        </w:tc>
        <w:tc>
          <w:tcPr>
            <w:tcW w:w="2480" w:type="dxa"/>
            <w:shd w:val="clear" w:color="auto" w:fill="auto"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proofErr w:type="spellStart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Κράσ</w:t>
            </w:r>
            <w:proofErr w:type="spellEnd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 xml:space="preserve">πεδα </w:t>
            </w:r>
            <w:proofErr w:type="spellStart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δι</w:t>
            </w:r>
            <w:proofErr w:type="spellEnd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αστάσεων 1,00x0,25x0,15</w:t>
            </w:r>
          </w:p>
        </w:tc>
        <w:tc>
          <w:tcPr>
            <w:tcW w:w="1316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proofErr w:type="spellStart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τεμάχιο</w:t>
            </w:r>
            <w:proofErr w:type="spellEnd"/>
          </w:p>
        </w:tc>
        <w:tc>
          <w:tcPr>
            <w:tcW w:w="1306" w:type="dxa"/>
            <w:shd w:val="clear" w:color="auto" w:fill="auto"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ar-SA"/>
              </w:rPr>
            </w:pPr>
            <w:r w:rsidRPr="00FE0C38">
              <w:rPr>
                <w:rFonts w:ascii="Calibri" w:eastAsia="Times New Roman" w:hAnsi="Calibri" w:cs="Calibri"/>
                <w:sz w:val="20"/>
                <w:szCs w:val="20"/>
                <w:lang w:val="en-US" w:eastAsia="ar-SA"/>
              </w:rPr>
              <w:t>400</w:t>
            </w:r>
          </w:p>
        </w:tc>
        <w:tc>
          <w:tcPr>
            <w:tcW w:w="1294" w:type="dxa"/>
            <w:shd w:val="clear" w:color="auto" w:fill="auto"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</w:p>
        </w:tc>
        <w:tc>
          <w:tcPr>
            <w:tcW w:w="1618" w:type="dxa"/>
            <w:shd w:val="clear" w:color="auto" w:fill="auto"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US" w:eastAsia="ar-SA"/>
              </w:rPr>
            </w:pPr>
          </w:p>
        </w:tc>
      </w:tr>
      <w:tr w:rsidR="00FE0C38" w:rsidRPr="00FE0C38" w:rsidTr="00294B20">
        <w:trPr>
          <w:trHeight w:val="255"/>
          <w:jc w:val="center"/>
        </w:trPr>
        <w:tc>
          <w:tcPr>
            <w:tcW w:w="936" w:type="dxa"/>
            <w:shd w:val="clear" w:color="auto" w:fill="auto"/>
            <w:noWrap/>
          </w:tcPr>
          <w:p w:rsidR="00FE0C38" w:rsidRPr="00FE0C38" w:rsidRDefault="00FE0C38" w:rsidP="00FE0C38">
            <w:pPr>
              <w:numPr>
                <w:ilvl w:val="0"/>
                <w:numId w:val="40"/>
              </w:numPr>
              <w:suppressAutoHyphens/>
              <w:spacing w:after="0" w:line="240" w:lineRule="auto"/>
              <w:contextualSpacing/>
              <w:jc w:val="both"/>
              <w:rPr>
                <w:rFonts w:ascii="CG Times" w:eastAsia="Times New Roman" w:hAnsi="CG Times" w:cs="Calibri"/>
                <w:sz w:val="20"/>
                <w:szCs w:val="20"/>
                <w:lang w:val="en-US" w:eastAsia="el-GR"/>
              </w:rPr>
            </w:pPr>
          </w:p>
        </w:tc>
        <w:tc>
          <w:tcPr>
            <w:tcW w:w="1382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70.01.6661.01</w:t>
            </w:r>
          </w:p>
        </w:tc>
        <w:tc>
          <w:tcPr>
            <w:tcW w:w="1475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 xml:space="preserve">Σχολικές </w:t>
            </w:r>
            <w:proofErr w:type="spellStart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μονάδες</w:t>
            </w:r>
            <w:proofErr w:type="spellEnd"/>
          </w:p>
        </w:tc>
        <w:tc>
          <w:tcPr>
            <w:tcW w:w="2480" w:type="dxa"/>
            <w:shd w:val="clear" w:color="auto" w:fill="auto"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proofErr w:type="spellStart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Πλάκες</w:t>
            </w:r>
            <w:proofErr w:type="spellEnd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 xml:space="preserve"> π</w:t>
            </w:r>
            <w:proofErr w:type="spellStart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εζοδρομίου</w:t>
            </w:r>
            <w:proofErr w:type="spellEnd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 xml:space="preserve"> β</w:t>
            </w:r>
            <w:proofErr w:type="spellStart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οτσ</w:t>
            </w:r>
            <w:proofErr w:type="spellEnd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αλωτές 0,40x0,40</w:t>
            </w:r>
          </w:p>
        </w:tc>
        <w:tc>
          <w:tcPr>
            <w:tcW w:w="1316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proofErr w:type="spellStart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τεμάχιο</w:t>
            </w:r>
            <w:proofErr w:type="spellEnd"/>
          </w:p>
        </w:tc>
        <w:tc>
          <w:tcPr>
            <w:tcW w:w="1306" w:type="dxa"/>
            <w:shd w:val="clear" w:color="auto" w:fill="auto"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ar-SA"/>
              </w:rPr>
            </w:pPr>
            <w:r w:rsidRPr="00FE0C38">
              <w:rPr>
                <w:rFonts w:ascii="Calibri" w:eastAsia="Times New Roman" w:hAnsi="Calibri" w:cs="Calibri"/>
                <w:sz w:val="20"/>
                <w:szCs w:val="20"/>
                <w:lang w:val="en-US" w:eastAsia="ar-SA"/>
              </w:rPr>
              <w:t>1000</w:t>
            </w:r>
          </w:p>
        </w:tc>
        <w:tc>
          <w:tcPr>
            <w:tcW w:w="1294" w:type="dxa"/>
            <w:shd w:val="clear" w:color="auto" w:fill="auto"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</w:p>
        </w:tc>
        <w:tc>
          <w:tcPr>
            <w:tcW w:w="1618" w:type="dxa"/>
            <w:shd w:val="clear" w:color="auto" w:fill="auto"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</w:p>
        </w:tc>
      </w:tr>
      <w:tr w:rsidR="00FE0C38" w:rsidRPr="00FE0C38" w:rsidTr="00294B20">
        <w:trPr>
          <w:trHeight w:val="255"/>
          <w:jc w:val="center"/>
        </w:trPr>
        <w:tc>
          <w:tcPr>
            <w:tcW w:w="936" w:type="dxa"/>
            <w:shd w:val="clear" w:color="auto" w:fill="auto"/>
            <w:noWrap/>
          </w:tcPr>
          <w:p w:rsidR="00FE0C38" w:rsidRPr="00FE0C38" w:rsidRDefault="00FE0C38" w:rsidP="00FE0C38">
            <w:pPr>
              <w:numPr>
                <w:ilvl w:val="0"/>
                <w:numId w:val="40"/>
              </w:numPr>
              <w:suppressAutoHyphens/>
              <w:spacing w:after="0" w:line="240" w:lineRule="auto"/>
              <w:contextualSpacing/>
              <w:jc w:val="both"/>
              <w:rPr>
                <w:rFonts w:ascii="CG Times" w:eastAsia="Times New Roman" w:hAnsi="CG Times" w:cs="Calibri"/>
                <w:sz w:val="20"/>
                <w:szCs w:val="20"/>
                <w:lang w:val="en-US" w:eastAsia="el-GR"/>
              </w:rPr>
            </w:pPr>
          </w:p>
        </w:tc>
        <w:tc>
          <w:tcPr>
            <w:tcW w:w="1382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70.01.6661.01</w:t>
            </w:r>
          </w:p>
        </w:tc>
        <w:tc>
          <w:tcPr>
            <w:tcW w:w="1475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 xml:space="preserve">Σχολικές </w:t>
            </w:r>
            <w:proofErr w:type="spellStart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μονάδες</w:t>
            </w:r>
            <w:proofErr w:type="spellEnd"/>
          </w:p>
        </w:tc>
        <w:tc>
          <w:tcPr>
            <w:tcW w:w="2480" w:type="dxa"/>
            <w:shd w:val="clear" w:color="auto" w:fill="auto"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proofErr w:type="spellStart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Πλάκες</w:t>
            </w:r>
            <w:proofErr w:type="spellEnd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 xml:space="preserve"> π</w:t>
            </w:r>
            <w:proofErr w:type="spellStart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εζοδρομίου</w:t>
            </w:r>
            <w:proofErr w:type="spellEnd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 xml:space="preserve"> </w:t>
            </w:r>
            <w:proofErr w:type="spellStart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λευκές</w:t>
            </w:r>
            <w:proofErr w:type="spellEnd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 xml:space="preserve"> 0,40x0,40</w:t>
            </w:r>
          </w:p>
        </w:tc>
        <w:tc>
          <w:tcPr>
            <w:tcW w:w="1316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proofErr w:type="spellStart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τεμάχιο</w:t>
            </w:r>
            <w:proofErr w:type="spellEnd"/>
          </w:p>
        </w:tc>
        <w:tc>
          <w:tcPr>
            <w:tcW w:w="1306" w:type="dxa"/>
            <w:shd w:val="clear" w:color="auto" w:fill="auto"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540</w:t>
            </w:r>
          </w:p>
        </w:tc>
        <w:tc>
          <w:tcPr>
            <w:tcW w:w="1294" w:type="dxa"/>
            <w:shd w:val="clear" w:color="auto" w:fill="auto"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</w:p>
        </w:tc>
        <w:tc>
          <w:tcPr>
            <w:tcW w:w="1618" w:type="dxa"/>
            <w:shd w:val="clear" w:color="auto" w:fill="auto"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US" w:eastAsia="ar-SA"/>
              </w:rPr>
            </w:pPr>
          </w:p>
        </w:tc>
      </w:tr>
      <w:tr w:rsidR="00FE0C38" w:rsidRPr="00FE0C38" w:rsidTr="00294B20">
        <w:trPr>
          <w:trHeight w:val="255"/>
          <w:jc w:val="center"/>
        </w:trPr>
        <w:tc>
          <w:tcPr>
            <w:tcW w:w="936" w:type="dxa"/>
            <w:shd w:val="clear" w:color="auto" w:fill="auto"/>
            <w:noWrap/>
          </w:tcPr>
          <w:p w:rsidR="00FE0C38" w:rsidRPr="00FE0C38" w:rsidRDefault="00FE0C38" w:rsidP="00FE0C38">
            <w:pPr>
              <w:numPr>
                <w:ilvl w:val="0"/>
                <w:numId w:val="40"/>
              </w:numPr>
              <w:suppressAutoHyphens/>
              <w:spacing w:after="0" w:line="240" w:lineRule="auto"/>
              <w:contextualSpacing/>
              <w:jc w:val="both"/>
              <w:rPr>
                <w:rFonts w:ascii="CG Times" w:eastAsia="Times New Roman" w:hAnsi="CG Times" w:cs="Calibri"/>
                <w:sz w:val="20"/>
                <w:szCs w:val="20"/>
                <w:lang w:val="en-US" w:eastAsia="el-GR"/>
              </w:rPr>
            </w:pPr>
          </w:p>
        </w:tc>
        <w:tc>
          <w:tcPr>
            <w:tcW w:w="1382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70.01.6661.01</w:t>
            </w:r>
          </w:p>
        </w:tc>
        <w:tc>
          <w:tcPr>
            <w:tcW w:w="1475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 xml:space="preserve">Σχολικές </w:t>
            </w:r>
            <w:proofErr w:type="spellStart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μονάδες</w:t>
            </w:r>
            <w:proofErr w:type="spellEnd"/>
          </w:p>
        </w:tc>
        <w:tc>
          <w:tcPr>
            <w:tcW w:w="2480" w:type="dxa"/>
            <w:shd w:val="clear" w:color="auto" w:fill="auto"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FE0C38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Κυβόλιθοι γκρι διαστάσεων 26,50</w:t>
            </w: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x</w:t>
            </w:r>
            <w:r w:rsidRPr="00FE0C38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11,50 περίπου</w:t>
            </w:r>
          </w:p>
        </w:tc>
        <w:tc>
          <w:tcPr>
            <w:tcW w:w="1316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μ</w:t>
            </w:r>
            <w:r w:rsidRPr="00FE0C38"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val="en-GB" w:eastAsia="ar-SA"/>
              </w:rPr>
              <w:t>2</w:t>
            </w:r>
          </w:p>
        </w:tc>
        <w:tc>
          <w:tcPr>
            <w:tcW w:w="1306" w:type="dxa"/>
            <w:shd w:val="clear" w:color="auto" w:fill="auto"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ar-SA"/>
              </w:rPr>
            </w:pPr>
            <w:r w:rsidRPr="00FE0C38">
              <w:rPr>
                <w:rFonts w:ascii="Calibri" w:eastAsia="Times New Roman" w:hAnsi="Calibri" w:cs="Calibri"/>
                <w:sz w:val="20"/>
                <w:szCs w:val="20"/>
                <w:lang w:val="en-US" w:eastAsia="ar-SA"/>
              </w:rPr>
              <w:t>50</w:t>
            </w:r>
          </w:p>
        </w:tc>
        <w:tc>
          <w:tcPr>
            <w:tcW w:w="1294" w:type="dxa"/>
            <w:shd w:val="clear" w:color="auto" w:fill="auto"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</w:p>
        </w:tc>
        <w:tc>
          <w:tcPr>
            <w:tcW w:w="1618" w:type="dxa"/>
            <w:shd w:val="clear" w:color="auto" w:fill="auto"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US" w:eastAsia="ar-SA"/>
              </w:rPr>
            </w:pPr>
          </w:p>
        </w:tc>
      </w:tr>
      <w:tr w:rsidR="00FE0C38" w:rsidRPr="00FE0C38" w:rsidTr="00294B20">
        <w:trPr>
          <w:trHeight w:val="336"/>
          <w:jc w:val="center"/>
        </w:trPr>
        <w:tc>
          <w:tcPr>
            <w:tcW w:w="936" w:type="dxa"/>
            <w:shd w:val="clear" w:color="auto" w:fill="auto"/>
            <w:noWrap/>
          </w:tcPr>
          <w:p w:rsidR="00FE0C38" w:rsidRPr="00FE0C38" w:rsidRDefault="00FE0C38" w:rsidP="00FE0C38">
            <w:pPr>
              <w:spacing w:after="0" w:line="240" w:lineRule="auto"/>
              <w:ind w:left="720"/>
              <w:contextualSpacing/>
              <w:rPr>
                <w:rFonts w:ascii="CG Times" w:eastAsia="Times New Roman" w:hAnsi="CG Times" w:cs="Calibri"/>
                <w:sz w:val="20"/>
                <w:szCs w:val="20"/>
                <w:lang w:val="en-US" w:eastAsia="el-GR"/>
              </w:rPr>
            </w:pPr>
          </w:p>
        </w:tc>
        <w:tc>
          <w:tcPr>
            <w:tcW w:w="1382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</w:p>
        </w:tc>
        <w:tc>
          <w:tcPr>
            <w:tcW w:w="1475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</w:p>
        </w:tc>
        <w:tc>
          <w:tcPr>
            <w:tcW w:w="2480" w:type="dxa"/>
            <w:shd w:val="clear" w:color="auto" w:fill="auto"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</w:p>
        </w:tc>
        <w:tc>
          <w:tcPr>
            <w:tcW w:w="1316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</w:p>
        </w:tc>
        <w:tc>
          <w:tcPr>
            <w:tcW w:w="1306" w:type="dxa"/>
            <w:shd w:val="clear" w:color="auto" w:fill="auto"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ar-SA"/>
              </w:rPr>
            </w:pPr>
          </w:p>
        </w:tc>
        <w:tc>
          <w:tcPr>
            <w:tcW w:w="1294" w:type="dxa"/>
            <w:shd w:val="clear" w:color="auto" w:fill="auto"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b/>
                <w:sz w:val="20"/>
                <w:szCs w:val="20"/>
                <w:lang w:val="en-GB" w:eastAsia="ar-SA"/>
              </w:rPr>
            </w:pPr>
          </w:p>
        </w:tc>
        <w:tc>
          <w:tcPr>
            <w:tcW w:w="1618" w:type="dxa"/>
            <w:shd w:val="clear" w:color="auto" w:fill="auto"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US" w:eastAsia="ar-SA"/>
              </w:rPr>
            </w:pPr>
          </w:p>
        </w:tc>
      </w:tr>
      <w:tr w:rsidR="00FE0C38" w:rsidRPr="00FE0C38" w:rsidTr="00294B20">
        <w:trPr>
          <w:trHeight w:val="255"/>
          <w:jc w:val="center"/>
        </w:trPr>
        <w:tc>
          <w:tcPr>
            <w:tcW w:w="936" w:type="dxa"/>
            <w:shd w:val="clear" w:color="auto" w:fill="auto"/>
            <w:noWrap/>
          </w:tcPr>
          <w:p w:rsidR="00FE0C38" w:rsidRPr="00FE0C38" w:rsidRDefault="00FE0C38" w:rsidP="00FE0C38">
            <w:pPr>
              <w:numPr>
                <w:ilvl w:val="0"/>
                <w:numId w:val="40"/>
              </w:numPr>
              <w:suppressAutoHyphens/>
              <w:spacing w:after="0" w:line="240" w:lineRule="auto"/>
              <w:contextualSpacing/>
              <w:jc w:val="both"/>
              <w:rPr>
                <w:rFonts w:ascii="CG Times" w:eastAsia="Times New Roman" w:hAnsi="CG Times" w:cs="Calibri"/>
                <w:sz w:val="20"/>
                <w:szCs w:val="20"/>
                <w:lang w:val="en-US" w:eastAsia="el-GR"/>
              </w:rPr>
            </w:pPr>
          </w:p>
        </w:tc>
        <w:tc>
          <w:tcPr>
            <w:tcW w:w="1382" w:type="dxa"/>
            <w:shd w:val="clear" w:color="auto" w:fill="auto"/>
            <w:noWrap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35.6662.03</w:t>
            </w:r>
          </w:p>
        </w:tc>
        <w:tc>
          <w:tcPr>
            <w:tcW w:w="1475" w:type="dxa"/>
            <w:shd w:val="clear" w:color="auto" w:fill="auto"/>
            <w:noWrap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Δ.Π.Π.</w:t>
            </w:r>
          </w:p>
        </w:tc>
        <w:tc>
          <w:tcPr>
            <w:tcW w:w="2480" w:type="dxa"/>
            <w:shd w:val="clear" w:color="auto" w:fill="auto"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proofErr w:type="spellStart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Άμμος</w:t>
            </w:r>
            <w:proofErr w:type="spellEnd"/>
          </w:p>
        </w:tc>
        <w:tc>
          <w:tcPr>
            <w:tcW w:w="1316" w:type="dxa"/>
            <w:shd w:val="clear" w:color="auto" w:fill="auto"/>
            <w:noWrap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μ</w:t>
            </w:r>
            <w:r w:rsidRPr="00FE0C38"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val="en-GB" w:eastAsia="ar-SA"/>
              </w:rPr>
              <w:t>3</w:t>
            </w:r>
          </w:p>
        </w:tc>
        <w:tc>
          <w:tcPr>
            <w:tcW w:w="1306" w:type="dxa"/>
            <w:shd w:val="clear" w:color="auto" w:fill="auto"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25</w:t>
            </w:r>
          </w:p>
        </w:tc>
        <w:tc>
          <w:tcPr>
            <w:tcW w:w="1294" w:type="dxa"/>
            <w:shd w:val="clear" w:color="auto" w:fill="auto"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</w:p>
        </w:tc>
        <w:tc>
          <w:tcPr>
            <w:tcW w:w="1618" w:type="dxa"/>
            <w:shd w:val="clear" w:color="auto" w:fill="auto"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</w:p>
        </w:tc>
      </w:tr>
      <w:tr w:rsidR="00FE0C38" w:rsidRPr="00FE0C38" w:rsidTr="00294B20">
        <w:trPr>
          <w:trHeight w:val="225"/>
          <w:jc w:val="center"/>
        </w:trPr>
        <w:tc>
          <w:tcPr>
            <w:tcW w:w="936" w:type="dxa"/>
            <w:shd w:val="clear" w:color="auto" w:fill="auto"/>
            <w:noWrap/>
          </w:tcPr>
          <w:p w:rsidR="00FE0C38" w:rsidRPr="00FE0C38" w:rsidRDefault="00FE0C38" w:rsidP="00FE0C38">
            <w:pPr>
              <w:numPr>
                <w:ilvl w:val="0"/>
                <w:numId w:val="40"/>
              </w:numPr>
              <w:suppressAutoHyphens/>
              <w:spacing w:after="0" w:line="240" w:lineRule="auto"/>
              <w:contextualSpacing/>
              <w:jc w:val="both"/>
              <w:rPr>
                <w:rFonts w:ascii="CG Times" w:eastAsia="Times New Roman" w:hAnsi="CG Times" w:cs="Calibri"/>
                <w:sz w:val="20"/>
                <w:szCs w:val="20"/>
                <w:lang w:val="en-US" w:eastAsia="el-GR"/>
              </w:rPr>
            </w:pPr>
          </w:p>
        </w:tc>
        <w:tc>
          <w:tcPr>
            <w:tcW w:w="1382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35.6662.03</w:t>
            </w:r>
          </w:p>
        </w:tc>
        <w:tc>
          <w:tcPr>
            <w:tcW w:w="1475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Δ.Π.Π.</w:t>
            </w:r>
          </w:p>
        </w:tc>
        <w:tc>
          <w:tcPr>
            <w:tcW w:w="2480" w:type="dxa"/>
            <w:shd w:val="clear" w:color="auto" w:fill="auto"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proofErr w:type="spellStart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Ακ</w:t>
            </w:r>
            <w:proofErr w:type="spellEnd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ανόνιστες π</w:t>
            </w:r>
            <w:proofErr w:type="spellStart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λάκες</w:t>
            </w:r>
            <w:proofErr w:type="spellEnd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 xml:space="preserve"> π</w:t>
            </w:r>
            <w:proofErr w:type="spellStart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έτρ</w:t>
            </w:r>
            <w:proofErr w:type="spellEnd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 xml:space="preserve">ας </w:t>
            </w:r>
            <w:proofErr w:type="spellStart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σχιστόλιθου</w:t>
            </w:r>
            <w:proofErr w:type="spellEnd"/>
          </w:p>
        </w:tc>
        <w:tc>
          <w:tcPr>
            <w:tcW w:w="1316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μ</w:t>
            </w:r>
            <w:r w:rsidRPr="00FE0C38"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val="en-GB" w:eastAsia="ar-SA"/>
              </w:rPr>
              <w:t>2</w:t>
            </w:r>
          </w:p>
        </w:tc>
        <w:tc>
          <w:tcPr>
            <w:tcW w:w="1306" w:type="dxa"/>
            <w:shd w:val="clear" w:color="auto" w:fill="auto"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62,5</w:t>
            </w:r>
          </w:p>
        </w:tc>
        <w:tc>
          <w:tcPr>
            <w:tcW w:w="1294" w:type="dxa"/>
            <w:shd w:val="clear" w:color="auto" w:fill="auto"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</w:p>
        </w:tc>
        <w:tc>
          <w:tcPr>
            <w:tcW w:w="1618" w:type="dxa"/>
            <w:shd w:val="clear" w:color="auto" w:fill="auto"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</w:p>
        </w:tc>
      </w:tr>
      <w:tr w:rsidR="00FE0C38" w:rsidRPr="00FE0C38" w:rsidTr="00294B20">
        <w:trPr>
          <w:trHeight w:val="225"/>
          <w:jc w:val="center"/>
        </w:trPr>
        <w:tc>
          <w:tcPr>
            <w:tcW w:w="936" w:type="dxa"/>
            <w:shd w:val="clear" w:color="auto" w:fill="auto"/>
            <w:noWrap/>
          </w:tcPr>
          <w:p w:rsidR="00FE0C38" w:rsidRPr="00FE0C38" w:rsidRDefault="00FE0C38" w:rsidP="00FE0C38">
            <w:pPr>
              <w:numPr>
                <w:ilvl w:val="0"/>
                <w:numId w:val="40"/>
              </w:numPr>
              <w:suppressAutoHyphens/>
              <w:spacing w:after="0" w:line="240" w:lineRule="auto"/>
              <w:contextualSpacing/>
              <w:jc w:val="both"/>
              <w:rPr>
                <w:rFonts w:ascii="CG Times" w:eastAsia="Times New Roman" w:hAnsi="CG Times" w:cs="Calibri"/>
                <w:sz w:val="20"/>
                <w:szCs w:val="20"/>
                <w:lang w:val="en-US" w:eastAsia="el-GR"/>
              </w:rPr>
            </w:pPr>
          </w:p>
        </w:tc>
        <w:tc>
          <w:tcPr>
            <w:tcW w:w="1382" w:type="dxa"/>
            <w:shd w:val="clear" w:color="auto" w:fill="auto"/>
            <w:noWrap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35.6662.03</w:t>
            </w:r>
          </w:p>
        </w:tc>
        <w:tc>
          <w:tcPr>
            <w:tcW w:w="1475" w:type="dxa"/>
            <w:shd w:val="clear" w:color="auto" w:fill="auto"/>
            <w:noWrap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Δ.Π.Π.</w:t>
            </w:r>
          </w:p>
        </w:tc>
        <w:tc>
          <w:tcPr>
            <w:tcW w:w="2480" w:type="dxa"/>
            <w:shd w:val="clear" w:color="auto" w:fill="auto"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proofErr w:type="spellStart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Ασ</w:t>
            </w:r>
            <w:proofErr w:type="spellEnd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βέστης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proofErr w:type="spellStart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συσκευ</w:t>
            </w:r>
            <w:proofErr w:type="spellEnd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 xml:space="preserve">ασία (20 </w:t>
            </w:r>
            <w:proofErr w:type="spellStart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κιλά</w:t>
            </w:r>
            <w:proofErr w:type="spellEnd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)</w:t>
            </w:r>
          </w:p>
        </w:tc>
        <w:tc>
          <w:tcPr>
            <w:tcW w:w="1306" w:type="dxa"/>
            <w:shd w:val="clear" w:color="auto" w:fill="auto"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60</w:t>
            </w:r>
          </w:p>
        </w:tc>
        <w:tc>
          <w:tcPr>
            <w:tcW w:w="1294" w:type="dxa"/>
            <w:shd w:val="clear" w:color="auto" w:fill="auto"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</w:p>
        </w:tc>
        <w:tc>
          <w:tcPr>
            <w:tcW w:w="1618" w:type="dxa"/>
            <w:shd w:val="clear" w:color="auto" w:fill="auto"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</w:p>
        </w:tc>
      </w:tr>
      <w:tr w:rsidR="00FE0C38" w:rsidRPr="00FE0C38" w:rsidTr="00294B20">
        <w:trPr>
          <w:trHeight w:val="225"/>
          <w:jc w:val="center"/>
        </w:trPr>
        <w:tc>
          <w:tcPr>
            <w:tcW w:w="936" w:type="dxa"/>
            <w:shd w:val="clear" w:color="auto" w:fill="auto"/>
            <w:noWrap/>
          </w:tcPr>
          <w:p w:rsidR="00FE0C38" w:rsidRPr="00FE0C38" w:rsidRDefault="00FE0C38" w:rsidP="00FE0C38">
            <w:pPr>
              <w:spacing w:after="0" w:line="240" w:lineRule="auto"/>
              <w:ind w:left="720"/>
              <w:contextualSpacing/>
              <w:rPr>
                <w:rFonts w:ascii="CG Times" w:eastAsia="Times New Roman" w:hAnsi="CG Times" w:cs="Calibri"/>
                <w:sz w:val="20"/>
                <w:szCs w:val="20"/>
                <w:lang w:val="en-US" w:eastAsia="el-GR"/>
              </w:rPr>
            </w:pPr>
          </w:p>
        </w:tc>
        <w:tc>
          <w:tcPr>
            <w:tcW w:w="1382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</w:p>
        </w:tc>
        <w:tc>
          <w:tcPr>
            <w:tcW w:w="1475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</w:p>
        </w:tc>
        <w:tc>
          <w:tcPr>
            <w:tcW w:w="2480" w:type="dxa"/>
            <w:shd w:val="clear" w:color="auto" w:fill="auto"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</w:p>
        </w:tc>
        <w:tc>
          <w:tcPr>
            <w:tcW w:w="1316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</w:p>
        </w:tc>
        <w:tc>
          <w:tcPr>
            <w:tcW w:w="1306" w:type="dxa"/>
            <w:shd w:val="clear" w:color="auto" w:fill="auto"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</w:p>
        </w:tc>
        <w:tc>
          <w:tcPr>
            <w:tcW w:w="1294" w:type="dxa"/>
            <w:shd w:val="clear" w:color="auto" w:fill="auto"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</w:p>
        </w:tc>
        <w:tc>
          <w:tcPr>
            <w:tcW w:w="1618" w:type="dxa"/>
            <w:shd w:val="clear" w:color="auto" w:fill="auto"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b/>
                <w:sz w:val="20"/>
                <w:szCs w:val="20"/>
                <w:lang w:val="en-GB" w:eastAsia="ar-SA"/>
              </w:rPr>
            </w:pPr>
          </w:p>
        </w:tc>
      </w:tr>
      <w:tr w:rsidR="00FE0C38" w:rsidRPr="00FE0C38" w:rsidTr="00294B20">
        <w:trPr>
          <w:trHeight w:val="225"/>
          <w:jc w:val="center"/>
        </w:trPr>
        <w:tc>
          <w:tcPr>
            <w:tcW w:w="936" w:type="dxa"/>
            <w:shd w:val="clear" w:color="auto" w:fill="auto"/>
            <w:noWrap/>
          </w:tcPr>
          <w:p w:rsidR="00FE0C38" w:rsidRPr="00FE0C38" w:rsidRDefault="00FE0C38" w:rsidP="00FE0C38">
            <w:pPr>
              <w:numPr>
                <w:ilvl w:val="0"/>
                <w:numId w:val="40"/>
              </w:numPr>
              <w:suppressAutoHyphens/>
              <w:spacing w:after="0" w:line="240" w:lineRule="auto"/>
              <w:contextualSpacing/>
              <w:jc w:val="both"/>
              <w:rPr>
                <w:rFonts w:ascii="CG Times" w:eastAsia="Times New Roman" w:hAnsi="CG Times" w:cs="Calibri"/>
                <w:sz w:val="20"/>
                <w:szCs w:val="20"/>
                <w:lang w:val="en-US" w:eastAsia="el-GR"/>
              </w:rPr>
            </w:pPr>
          </w:p>
        </w:tc>
        <w:tc>
          <w:tcPr>
            <w:tcW w:w="1382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30.6662.34</w:t>
            </w:r>
          </w:p>
        </w:tc>
        <w:tc>
          <w:tcPr>
            <w:tcW w:w="1475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proofErr w:type="spellStart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Κοιν</w:t>
            </w:r>
            <w:proofErr w:type="spellEnd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 xml:space="preserve">. </w:t>
            </w:r>
            <w:proofErr w:type="spellStart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Σιδηρονέρου</w:t>
            </w:r>
            <w:proofErr w:type="spellEnd"/>
          </w:p>
        </w:tc>
        <w:tc>
          <w:tcPr>
            <w:tcW w:w="2480" w:type="dxa"/>
            <w:shd w:val="clear" w:color="auto" w:fill="auto"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proofErr w:type="spellStart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Άμμος</w:t>
            </w:r>
            <w:proofErr w:type="spellEnd"/>
          </w:p>
        </w:tc>
        <w:tc>
          <w:tcPr>
            <w:tcW w:w="1316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μ3</w:t>
            </w:r>
          </w:p>
        </w:tc>
        <w:tc>
          <w:tcPr>
            <w:tcW w:w="1306" w:type="dxa"/>
            <w:shd w:val="clear" w:color="auto" w:fill="auto"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25</w:t>
            </w:r>
          </w:p>
        </w:tc>
        <w:tc>
          <w:tcPr>
            <w:tcW w:w="1294" w:type="dxa"/>
            <w:shd w:val="clear" w:color="auto" w:fill="auto"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</w:p>
        </w:tc>
        <w:tc>
          <w:tcPr>
            <w:tcW w:w="1618" w:type="dxa"/>
            <w:shd w:val="clear" w:color="auto" w:fill="auto"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</w:p>
        </w:tc>
      </w:tr>
      <w:tr w:rsidR="00FE0C38" w:rsidRPr="00FE0C38" w:rsidTr="00294B20">
        <w:trPr>
          <w:trHeight w:val="225"/>
          <w:jc w:val="center"/>
        </w:trPr>
        <w:tc>
          <w:tcPr>
            <w:tcW w:w="936" w:type="dxa"/>
            <w:shd w:val="clear" w:color="auto" w:fill="auto"/>
            <w:noWrap/>
          </w:tcPr>
          <w:p w:rsidR="00FE0C38" w:rsidRPr="00FE0C38" w:rsidRDefault="00FE0C38" w:rsidP="00FE0C38">
            <w:pPr>
              <w:numPr>
                <w:ilvl w:val="0"/>
                <w:numId w:val="40"/>
              </w:numPr>
              <w:suppressAutoHyphens/>
              <w:spacing w:after="0" w:line="240" w:lineRule="auto"/>
              <w:contextualSpacing/>
              <w:jc w:val="both"/>
              <w:rPr>
                <w:rFonts w:ascii="CG Times" w:eastAsia="Times New Roman" w:hAnsi="CG Times" w:cs="Calibri"/>
                <w:sz w:val="20"/>
                <w:szCs w:val="20"/>
                <w:lang w:val="en-US" w:eastAsia="el-GR"/>
              </w:rPr>
            </w:pPr>
          </w:p>
        </w:tc>
        <w:tc>
          <w:tcPr>
            <w:tcW w:w="1382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30.6662.34</w:t>
            </w:r>
          </w:p>
        </w:tc>
        <w:tc>
          <w:tcPr>
            <w:tcW w:w="1475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proofErr w:type="spellStart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Κοιν</w:t>
            </w:r>
            <w:proofErr w:type="spellEnd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 xml:space="preserve">. </w:t>
            </w:r>
            <w:proofErr w:type="spellStart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Σιδηρονέρου</w:t>
            </w:r>
            <w:proofErr w:type="spellEnd"/>
          </w:p>
        </w:tc>
        <w:tc>
          <w:tcPr>
            <w:tcW w:w="2480" w:type="dxa"/>
            <w:shd w:val="clear" w:color="auto" w:fill="auto"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proofErr w:type="spellStart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Ακ</w:t>
            </w:r>
            <w:proofErr w:type="spellEnd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ανόνιστες π</w:t>
            </w:r>
            <w:proofErr w:type="spellStart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λάκες</w:t>
            </w:r>
            <w:proofErr w:type="spellEnd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 xml:space="preserve"> π</w:t>
            </w:r>
            <w:proofErr w:type="spellStart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έτρ</w:t>
            </w:r>
            <w:proofErr w:type="spellEnd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 xml:space="preserve">ας </w:t>
            </w:r>
            <w:proofErr w:type="spellStart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σχιστόλιθου</w:t>
            </w:r>
            <w:proofErr w:type="spellEnd"/>
          </w:p>
        </w:tc>
        <w:tc>
          <w:tcPr>
            <w:tcW w:w="1316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μ2</w:t>
            </w:r>
          </w:p>
        </w:tc>
        <w:tc>
          <w:tcPr>
            <w:tcW w:w="1306" w:type="dxa"/>
            <w:shd w:val="clear" w:color="auto" w:fill="auto"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62,5</w:t>
            </w:r>
          </w:p>
        </w:tc>
        <w:tc>
          <w:tcPr>
            <w:tcW w:w="1294" w:type="dxa"/>
            <w:shd w:val="clear" w:color="auto" w:fill="auto"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</w:p>
        </w:tc>
        <w:tc>
          <w:tcPr>
            <w:tcW w:w="1618" w:type="dxa"/>
            <w:shd w:val="clear" w:color="auto" w:fill="auto"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</w:p>
        </w:tc>
      </w:tr>
      <w:tr w:rsidR="00FE0C38" w:rsidRPr="00FE0C38" w:rsidTr="00294B20">
        <w:trPr>
          <w:trHeight w:val="225"/>
          <w:jc w:val="center"/>
        </w:trPr>
        <w:tc>
          <w:tcPr>
            <w:tcW w:w="936" w:type="dxa"/>
            <w:shd w:val="clear" w:color="auto" w:fill="auto"/>
            <w:noWrap/>
          </w:tcPr>
          <w:p w:rsidR="00FE0C38" w:rsidRPr="00FE0C38" w:rsidRDefault="00FE0C38" w:rsidP="00FE0C38">
            <w:pPr>
              <w:numPr>
                <w:ilvl w:val="0"/>
                <w:numId w:val="40"/>
              </w:numPr>
              <w:suppressAutoHyphens/>
              <w:spacing w:after="0" w:line="240" w:lineRule="auto"/>
              <w:contextualSpacing/>
              <w:jc w:val="both"/>
              <w:rPr>
                <w:rFonts w:ascii="CG Times" w:eastAsia="Times New Roman" w:hAnsi="CG Times" w:cs="Calibri"/>
                <w:sz w:val="20"/>
                <w:szCs w:val="20"/>
                <w:lang w:val="en-US" w:eastAsia="el-GR"/>
              </w:rPr>
            </w:pPr>
          </w:p>
        </w:tc>
        <w:tc>
          <w:tcPr>
            <w:tcW w:w="1382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30.6662.34</w:t>
            </w:r>
          </w:p>
        </w:tc>
        <w:tc>
          <w:tcPr>
            <w:tcW w:w="1475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proofErr w:type="spellStart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Κοιν</w:t>
            </w:r>
            <w:proofErr w:type="spellEnd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 xml:space="preserve">. </w:t>
            </w:r>
            <w:proofErr w:type="spellStart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Σιδηρονέρου</w:t>
            </w:r>
            <w:proofErr w:type="spellEnd"/>
          </w:p>
        </w:tc>
        <w:tc>
          <w:tcPr>
            <w:tcW w:w="2480" w:type="dxa"/>
            <w:shd w:val="clear" w:color="auto" w:fill="auto"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proofErr w:type="spellStart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Ασ</w:t>
            </w:r>
            <w:proofErr w:type="spellEnd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βέστης</w:t>
            </w:r>
          </w:p>
        </w:tc>
        <w:tc>
          <w:tcPr>
            <w:tcW w:w="1316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proofErr w:type="spellStart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συσκευ</w:t>
            </w:r>
            <w:proofErr w:type="spellEnd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 xml:space="preserve">ασία (20 </w:t>
            </w:r>
            <w:proofErr w:type="spellStart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κιλά</w:t>
            </w:r>
            <w:proofErr w:type="spellEnd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)</w:t>
            </w:r>
          </w:p>
        </w:tc>
        <w:tc>
          <w:tcPr>
            <w:tcW w:w="1306" w:type="dxa"/>
            <w:shd w:val="clear" w:color="auto" w:fill="auto"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60</w:t>
            </w:r>
          </w:p>
        </w:tc>
        <w:tc>
          <w:tcPr>
            <w:tcW w:w="1294" w:type="dxa"/>
            <w:shd w:val="clear" w:color="auto" w:fill="auto"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</w:p>
        </w:tc>
        <w:tc>
          <w:tcPr>
            <w:tcW w:w="1618" w:type="dxa"/>
            <w:shd w:val="clear" w:color="auto" w:fill="auto"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</w:p>
        </w:tc>
      </w:tr>
      <w:tr w:rsidR="00FE0C38" w:rsidRPr="00FE0C38" w:rsidTr="00294B20">
        <w:trPr>
          <w:trHeight w:val="225"/>
          <w:jc w:val="center"/>
        </w:trPr>
        <w:tc>
          <w:tcPr>
            <w:tcW w:w="936" w:type="dxa"/>
            <w:shd w:val="clear" w:color="auto" w:fill="auto"/>
            <w:noWrap/>
          </w:tcPr>
          <w:p w:rsidR="00FE0C38" w:rsidRPr="00FE0C38" w:rsidRDefault="00FE0C38" w:rsidP="00FE0C38">
            <w:pPr>
              <w:spacing w:after="0" w:line="240" w:lineRule="auto"/>
              <w:ind w:left="720"/>
              <w:contextualSpacing/>
              <w:rPr>
                <w:rFonts w:ascii="CG Times" w:eastAsia="Times New Roman" w:hAnsi="CG Times" w:cs="Calibri"/>
                <w:sz w:val="20"/>
                <w:szCs w:val="20"/>
                <w:lang w:val="en-US" w:eastAsia="el-GR"/>
              </w:rPr>
            </w:pPr>
          </w:p>
        </w:tc>
        <w:tc>
          <w:tcPr>
            <w:tcW w:w="1382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</w:p>
        </w:tc>
        <w:tc>
          <w:tcPr>
            <w:tcW w:w="1475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</w:p>
        </w:tc>
        <w:tc>
          <w:tcPr>
            <w:tcW w:w="2480" w:type="dxa"/>
            <w:shd w:val="clear" w:color="auto" w:fill="auto"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</w:p>
        </w:tc>
        <w:tc>
          <w:tcPr>
            <w:tcW w:w="1316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</w:p>
        </w:tc>
        <w:tc>
          <w:tcPr>
            <w:tcW w:w="1306" w:type="dxa"/>
            <w:shd w:val="clear" w:color="auto" w:fill="auto"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</w:p>
        </w:tc>
        <w:tc>
          <w:tcPr>
            <w:tcW w:w="1294" w:type="dxa"/>
            <w:shd w:val="clear" w:color="auto" w:fill="auto"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b/>
                <w:sz w:val="20"/>
                <w:szCs w:val="20"/>
                <w:lang w:val="en-GB" w:eastAsia="ar-SA"/>
              </w:rPr>
            </w:pPr>
          </w:p>
        </w:tc>
        <w:tc>
          <w:tcPr>
            <w:tcW w:w="1618" w:type="dxa"/>
            <w:shd w:val="clear" w:color="auto" w:fill="auto"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b/>
                <w:sz w:val="20"/>
                <w:szCs w:val="20"/>
                <w:lang w:val="en-GB" w:eastAsia="ar-SA"/>
              </w:rPr>
            </w:pPr>
          </w:p>
        </w:tc>
      </w:tr>
      <w:tr w:rsidR="00FE0C38" w:rsidRPr="00FE0C38" w:rsidTr="00294B20">
        <w:trPr>
          <w:trHeight w:val="225"/>
          <w:jc w:val="center"/>
        </w:trPr>
        <w:tc>
          <w:tcPr>
            <w:tcW w:w="936" w:type="dxa"/>
            <w:shd w:val="clear" w:color="auto" w:fill="auto"/>
            <w:noWrap/>
          </w:tcPr>
          <w:p w:rsidR="00FE0C38" w:rsidRPr="00FE0C38" w:rsidRDefault="00FE0C38" w:rsidP="00FE0C38">
            <w:pPr>
              <w:numPr>
                <w:ilvl w:val="0"/>
                <w:numId w:val="40"/>
              </w:numPr>
              <w:suppressAutoHyphens/>
              <w:spacing w:after="0" w:line="240" w:lineRule="auto"/>
              <w:contextualSpacing/>
              <w:jc w:val="both"/>
              <w:rPr>
                <w:rFonts w:ascii="CG Times" w:eastAsia="Times New Roman" w:hAnsi="CG Times" w:cs="Calibri"/>
                <w:sz w:val="20"/>
                <w:szCs w:val="20"/>
                <w:lang w:val="en-US" w:eastAsia="el-GR"/>
              </w:rPr>
            </w:pPr>
          </w:p>
        </w:tc>
        <w:tc>
          <w:tcPr>
            <w:tcW w:w="1382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30.6662.35</w:t>
            </w:r>
          </w:p>
        </w:tc>
        <w:tc>
          <w:tcPr>
            <w:tcW w:w="1475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proofErr w:type="spellStart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Κοιν</w:t>
            </w:r>
            <w:proofErr w:type="spellEnd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 xml:space="preserve">. </w:t>
            </w:r>
            <w:proofErr w:type="spellStart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Ξηρο</w:t>
            </w:r>
            <w:proofErr w:type="spellEnd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ποτάμου</w:t>
            </w:r>
          </w:p>
        </w:tc>
        <w:tc>
          <w:tcPr>
            <w:tcW w:w="2480" w:type="dxa"/>
            <w:shd w:val="clear" w:color="auto" w:fill="auto"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proofErr w:type="spellStart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Άμμος</w:t>
            </w:r>
            <w:proofErr w:type="spellEnd"/>
          </w:p>
        </w:tc>
        <w:tc>
          <w:tcPr>
            <w:tcW w:w="1316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μ3</w:t>
            </w:r>
          </w:p>
        </w:tc>
        <w:tc>
          <w:tcPr>
            <w:tcW w:w="1306" w:type="dxa"/>
            <w:shd w:val="clear" w:color="auto" w:fill="auto"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200</w:t>
            </w:r>
          </w:p>
        </w:tc>
        <w:tc>
          <w:tcPr>
            <w:tcW w:w="1294" w:type="dxa"/>
            <w:shd w:val="clear" w:color="auto" w:fill="auto"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</w:p>
        </w:tc>
        <w:tc>
          <w:tcPr>
            <w:tcW w:w="1618" w:type="dxa"/>
            <w:shd w:val="clear" w:color="auto" w:fill="auto"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</w:p>
        </w:tc>
      </w:tr>
      <w:tr w:rsidR="00FE0C38" w:rsidRPr="00FE0C38" w:rsidTr="00294B20">
        <w:trPr>
          <w:trHeight w:val="225"/>
          <w:jc w:val="center"/>
        </w:trPr>
        <w:tc>
          <w:tcPr>
            <w:tcW w:w="936" w:type="dxa"/>
            <w:shd w:val="clear" w:color="auto" w:fill="auto"/>
            <w:noWrap/>
          </w:tcPr>
          <w:p w:rsidR="00FE0C38" w:rsidRPr="00FE0C38" w:rsidRDefault="00FE0C38" w:rsidP="00FE0C38">
            <w:pPr>
              <w:numPr>
                <w:ilvl w:val="0"/>
                <w:numId w:val="40"/>
              </w:numPr>
              <w:suppressAutoHyphens/>
              <w:spacing w:after="0" w:line="240" w:lineRule="auto"/>
              <w:contextualSpacing/>
              <w:jc w:val="both"/>
              <w:rPr>
                <w:rFonts w:ascii="CG Times" w:eastAsia="Times New Roman" w:hAnsi="CG Times" w:cs="Calibri"/>
                <w:sz w:val="20"/>
                <w:szCs w:val="20"/>
                <w:lang w:val="en-US" w:eastAsia="el-GR"/>
              </w:rPr>
            </w:pPr>
          </w:p>
        </w:tc>
        <w:tc>
          <w:tcPr>
            <w:tcW w:w="1382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30.6662.35</w:t>
            </w:r>
          </w:p>
        </w:tc>
        <w:tc>
          <w:tcPr>
            <w:tcW w:w="1475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proofErr w:type="spellStart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Κοιν</w:t>
            </w:r>
            <w:proofErr w:type="spellEnd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 xml:space="preserve">. </w:t>
            </w:r>
            <w:proofErr w:type="spellStart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Ξηρο</w:t>
            </w:r>
            <w:proofErr w:type="spellEnd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ποτάμου</w:t>
            </w:r>
          </w:p>
        </w:tc>
        <w:tc>
          <w:tcPr>
            <w:tcW w:w="2480" w:type="dxa"/>
            <w:shd w:val="clear" w:color="auto" w:fill="auto"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proofErr w:type="spellStart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Ακ</w:t>
            </w:r>
            <w:proofErr w:type="spellEnd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ανόνιστες π</w:t>
            </w:r>
            <w:proofErr w:type="spellStart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λάκες</w:t>
            </w:r>
            <w:proofErr w:type="spellEnd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 xml:space="preserve"> π</w:t>
            </w:r>
            <w:proofErr w:type="spellStart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έτρ</w:t>
            </w:r>
            <w:proofErr w:type="spellEnd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 xml:space="preserve">ας </w:t>
            </w:r>
            <w:proofErr w:type="spellStart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σχιστόλιθου</w:t>
            </w:r>
            <w:proofErr w:type="spellEnd"/>
          </w:p>
        </w:tc>
        <w:tc>
          <w:tcPr>
            <w:tcW w:w="1316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μ2</w:t>
            </w:r>
          </w:p>
        </w:tc>
        <w:tc>
          <w:tcPr>
            <w:tcW w:w="1306" w:type="dxa"/>
            <w:shd w:val="clear" w:color="auto" w:fill="auto"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ar-SA"/>
              </w:rPr>
            </w:pPr>
            <w:r w:rsidRPr="00FE0C38">
              <w:rPr>
                <w:rFonts w:ascii="Calibri" w:eastAsia="Times New Roman" w:hAnsi="Calibri" w:cs="Calibri"/>
                <w:sz w:val="20"/>
                <w:szCs w:val="20"/>
                <w:lang w:val="en-US" w:eastAsia="ar-SA"/>
              </w:rPr>
              <w:t>200</w:t>
            </w:r>
          </w:p>
        </w:tc>
        <w:tc>
          <w:tcPr>
            <w:tcW w:w="1294" w:type="dxa"/>
            <w:shd w:val="clear" w:color="auto" w:fill="auto"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</w:p>
        </w:tc>
        <w:tc>
          <w:tcPr>
            <w:tcW w:w="1618" w:type="dxa"/>
            <w:shd w:val="clear" w:color="auto" w:fill="auto"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</w:p>
        </w:tc>
      </w:tr>
      <w:tr w:rsidR="00FE0C38" w:rsidRPr="00FE0C38" w:rsidTr="00294B20">
        <w:trPr>
          <w:trHeight w:val="225"/>
          <w:jc w:val="center"/>
        </w:trPr>
        <w:tc>
          <w:tcPr>
            <w:tcW w:w="936" w:type="dxa"/>
            <w:shd w:val="clear" w:color="auto" w:fill="auto"/>
            <w:noWrap/>
          </w:tcPr>
          <w:p w:rsidR="00FE0C38" w:rsidRPr="00FE0C38" w:rsidRDefault="00FE0C38" w:rsidP="00FE0C38">
            <w:pPr>
              <w:numPr>
                <w:ilvl w:val="0"/>
                <w:numId w:val="40"/>
              </w:numPr>
              <w:suppressAutoHyphens/>
              <w:spacing w:after="0" w:line="240" w:lineRule="auto"/>
              <w:contextualSpacing/>
              <w:jc w:val="both"/>
              <w:rPr>
                <w:rFonts w:ascii="CG Times" w:eastAsia="Times New Roman" w:hAnsi="CG Times" w:cs="Calibri"/>
                <w:sz w:val="20"/>
                <w:szCs w:val="20"/>
                <w:lang w:val="en-US" w:eastAsia="el-GR"/>
              </w:rPr>
            </w:pPr>
          </w:p>
        </w:tc>
        <w:tc>
          <w:tcPr>
            <w:tcW w:w="1382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30.6662.35</w:t>
            </w:r>
          </w:p>
        </w:tc>
        <w:tc>
          <w:tcPr>
            <w:tcW w:w="1475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proofErr w:type="spellStart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Κοιν</w:t>
            </w:r>
            <w:proofErr w:type="spellEnd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 xml:space="preserve">. </w:t>
            </w:r>
            <w:proofErr w:type="spellStart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Ξηρο</w:t>
            </w:r>
            <w:proofErr w:type="spellEnd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ποτάμου</w:t>
            </w:r>
          </w:p>
        </w:tc>
        <w:tc>
          <w:tcPr>
            <w:tcW w:w="2480" w:type="dxa"/>
            <w:shd w:val="clear" w:color="auto" w:fill="auto"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proofErr w:type="spellStart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Ασ</w:t>
            </w:r>
            <w:proofErr w:type="spellEnd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βέστης</w:t>
            </w:r>
          </w:p>
        </w:tc>
        <w:tc>
          <w:tcPr>
            <w:tcW w:w="1316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proofErr w:type="spellStart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συσκευ</w:t>
            </w:r>
            <w:proofErr w:type="spellEnd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 xml:space="preserve">ασία (20 </w:t>
            </w:r>
            <w:proofErr w:type="spellStart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κιλά</w:t>
            </w:r>
            <w:proofErr w:type="spellEnd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)</w:t>
            </w:r>
          </w:p>
        </w:tc>
        <w:tc>
          <w:tcPr>
            <w:tcW w:w="1306" w:type="dxa"/>
            <w:shd w:val="clear" w:color="auto" w:fill="auto"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100</w:t>
            </w:r>
          </w:p>
        </w:tc>
        <w:tc>
          <w:tcPr>
            <w:tcW w:w="1294" w:type="dxa"/>
            <w:shd w:val="clear" w:color="auto" w:fill="auto"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</w:p>
        </w:tc>
        <w:tc>
          <w:tcPr>
            <w:tcW w:w="1618" w:type="dxa"/>
            <w:shd w:val="clear" w:color="auto" w:fill="auto"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</w:p>
        </w:tc>
      </w:tr>
      <w:tr w:rsidR="00FE0C38" w:rsidRPr="00FE0C38" w:rsidTr="00294B20">
        <w:trPr>
          <w:trHeight w:val="225"/>
          <w:jc w:val="center"/>
        </w:trPr>
        <w:tc>
          <w:tcPr>
            <w:tcW w:w="936" w:type="dxa"/>
            <w:shd w:val="clear" w:color="auto" w:fill="auto"/>
            <w:noWrap/>
          </w:tcPr>
          <w:p w:rsidR="00FE0C38" w:rsidRPr="00FE0C38" w:rsidRDefault="00FE0C38" w:rsidP="00FE0C38">
            <w:pPr>
              <w:spacing w:after="0" w:line="240" w:lineRule="auto"/>
              <w:ind w:left="720"/>
              <w:contextualSpacing/>
              <w:rPr>
                <w:rFonts w:ascii="CG Times" w:eastAsia="Times New Roman" w:hAnsi="CG Times" w:cs="Calibri"/>
                <w:sz w:val="20"/>
                <w:szCs w:val="20"/>
                <w:lang w:val="en-US" w:eastAsia="el-GR"/>
              </w:rPr>
            </w:pPr>
          </w:p>
        </w:tc>
        <w:tc>
          <w:tcPr>
            <w:tcW w:w="1382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</w:p>
        </w:tc>
        <w:tc>
          <w:tcPr>
            <w:tcW w:w="1475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</w:p>
        </w:tc>
        <w:tc>
          <w:tcPr>
            <w:tcW w:w="2480" w:type="dxa"/>
            <w:shd w:val="clear" w:color="auto" w:fill="auto"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</w:p>
        </w:tc>
        <w:tc>
          <w:tcPr>
            <w:tcW w:w="1316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</w:p>
        </w:tc>
        <w:tc>
          <w:tcPr>
            <w:tcW w:w="1306" w:type="dxa"/>
            <w:shd w:val="clear" w:color="auto" w:fill="auto"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</w:p>
        </w:tc>
        <w:tc>
          <w:tcPr>
            <w:tcW w:w="1294" w:type="dxa"/>
            <w:shd w:val="clear" w:color="auto" w:fill="auto"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b/>
                <w:sz w:val="20"/>
                <w:szCs w:val="20"/>
                <w:lang w:val="en-GB" w:eastAsia="ar-SA"/>
              </w:rPr>
            </w:pPr>
          </w:p>
        </w:tc>
        <w:tc>
          <w:tcPr>
            <w:tcW w:w="1618" w:type="dxa"/>
            <w:shd w:val="clear" w:color="auto" w:fill="auto"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b/>
                <w:sz w:val="20"/>
                <w:szCs w:val="20"/>
                <w:lang w:val="en-GB" w:eastAsia="ar-SA"/>
              </w:rPr>
            </w:pPr>
          </w:p>
        </w:tc>
      </w:tr>
      <w:tr w:rsidR="00FE0C38" w:rsidRPr="00FE0C38" w:rsidTr="00294B20">
        <w:trPr>
          <w:trHeight w:val="225"/>
          <w:jc w:val="center"/>
        </w:trPr>
        <w:tc>
          <w:tcPr>
            <w:tcW w:w="936" w:type="dxa"/>
            <w:shd w:val="clear" w:color="auto" w:fill="auto"/>
            <w:noWrap/>
          </w:tcPr>
          <w:p w:rsidR="00FE0C38" w:rsidRPr="00FE0C38" w:rsidRDefault="00FE0C38" w:rsidP="00FE0C38">
            <w:pPr>
              <w:numPr>
                <w:ilvl w:val="0"/>
                <w:numId w:val="40"/>
              </w:numPr>
              <w:suppressAutoHyphens/>
              <w:spacing w:after="0" w:line="240" w:lineRule="auto"/>
              <w:contextualSpacing/>
              <w:jc w:val="both"/>
              <w:rPr>
                <w:rFonts w:ascii="CG Times" w:eastAsia="Times New Roman" w:hAnsi="CG Times" w:cs="Calibri"/>
                <w:sz w:val="20"/>
                <w:szCs w:val="20"/>
                <w:lang w:val="en-US" w:eastAsia="el-GR"/>
              </w:rPr>
            </w:pPr>
          </w:p>
        </w:tc>
        <w:tc>
          <w:tcPr>
            <w:tcW w:w="1382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30.6662.37</w:t>
            </w:r>
          </w:p>
        </w:tc>
        <w:tc>
          <w:tcPr>
            <w:tcW w:w="1475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proofErr w:type="spellStart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Κοιν</w:t>
            </w:r>
            <w:proofErr w:type="spellEnd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. Μα</w:t>
            </w:r>
            <w:proofErr w:type="spellStart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υρο</w:t>
            </w:r>
            <w:proofErr w:type="spellEnd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βάτου</w:t>
            </w:r>
          </w:p>
        </w:tc>
        <w:tc>
          <w:tcPr>
            <w:tcW w:w="2480" w:type="dxa"/>
            <w:shd w:val="clear" w:color="auto" w:fill="auto"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proofErr w:type="spellStart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Άμμος</w:t>
            </w:r>
            <w:proofErr w:type="spellEnd"/>
          </w:p>
        </w:tc>
        <w:tc>
          <w:tcPr>
            <w:tcW w:w="1316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μ3</w:t>
            </w:r>
          </w:p>
        </w:tc>
        <w:tc>
          <w:tcPr>
            <w:tcW w:w="1306" w:type="dxa"/>
            <w:shd w:val="clear" w:color="auto" w:fill="auto"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50</w:t>
            </w:r>
          </w:p>
        </w:tc>
        <w:tc>
          <w:tcPr>
            <w:tcW w:w="1294" w:type="dxa"/>
            <w:shd w:val="clear" w:color="auto" w:fill="auto"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</w:p>
        </w:tc>
        <w:tc>
          <w:tcPr>
            <w:tcW w:w="1618" w:type="dxa"/>
            <w:shd w:val="clear" w:color="auto" w:fill="auto"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</w:p>
        </w:tc>
      </w:tr>
      <w:tr w:rsidR="00FE0C38" w:rsidRPr="00FE0C38" w:rsidTr="00294B20">
        <w:trPr>
          <w:trHeight w:val="225"/>
          <w:jc w:val="center"/>
        </w:trPr>
        <w:tc>
          <w:tcPr>
            <w:tcW w:w="936" w:type="dxa"/>
            <w:shd w:val="clear" w:color="auto" w:fill="auto"/>
            <w:noWrap/>
          </w:tcPr>
          <w:p w:rsidR="00FE0C38" w:rsidRPr="00FE0C38" w:rsidRDefault="00FE0C38" w:rsidP="00FE0C38">
            <w:pPr>
              <w:numPr>
                <w:ilvl w:val="0"/>
                <w:numId w:val="40"/>
              </w:numPr>
              <w:suppressAutoHyphens/>
              <w:spacing w:after="0" w:line="240" w:lineRule="auto"/>
              <w:contextualSpacing/>
              <w:jc w:val="both"/>
              <w:rPr>
                <w:rFonts w:ascii="CG Times" w:eastAsia="Times New Roman" w:hAnsi="CG Times" w:cs="Calibri"/>
                <w:sz w:val="20"/>
                <w:szCs w:val="20"/>
                <w:lang w:val="en-US" w:eastAsia="el-GR"/>
              </w:rPr>
            </w:pPr>
          </w:p>
        </w:tc>
        <w:tc>
          <w:tcPr>
            <w:tcW w:w="1382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30.6662.37</w:t>
            </w:r>
          </w:p>
        </w:tc>
        <w:tc>
          <w:tcPr>
            <w:tcW w:w="1475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proofErr w:type="spellStart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Κοιν</w:t>
            </w:r>
            <w:proofErr w:type="spellEnd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. Μα</w:t>
            </w:r>
            <w:proofErr w:type="spellStart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υρο</w:t>
            </w:r>
            <w:proofErr w:type="spellEnd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βάτου</w:t>
            </w:r>
          </w:p>
        </w:tc>
        <w:tc>
          <w:tcPr>
            <w:tcW w:w="2480" w:type="dxa"/>
            <w:shd w:val="clear" w:color="auto" w:fill="auto"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proofErr w:type="spellStart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Ακ</w:t>
            </w:r>
            <w:proofErr w:type="spellEnd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ανόνιστες π</w:t>
            </w:r>
            <w:proofErr w:type="spellStart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λάκες</w:t>
            </w:r>
            <w:proofErr w:type="spellEnd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 xml:space="preserve"> π</w:t>
            </w:r>
            <w:proofErr w:type="spellStart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έτρ</w:t>
            </w:r>
            <w:proofErr w:type="spellEnd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 xml:space="preserve">ας </w:t>
            </w:r>
            <w:proofErr w:type="spellStart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σχιστόλιθου</w:t>
            </w:r>
            <w:proofErr w:type="spellEnd"/>
          </w:p>
        </w:tc>
        <w:tc>
          <w:tcPr>
            <w:tcW w:w="1316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μ2</w:t>
            </w:r>
          </w:p>
        </w:tc>
        <w:tc>
          <w:tcPr>
            <w:tcW w:w="1306" w:type="dxa"/>
            <w:shd w:val="clear" w:color="auto" w:fill="auto"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ar-SA"/>
              </w:rPr>
            </w:pPr>
            <w:r w:rsidRPr="00FE0C38">
              <w:rPr>
                <w:rFonts w:ascii="Calibri" w:eastAsia="Times New Roman" w:hAnsi="Calibri" w:cs="Calibri"/>
                <w:sz w:val="20"/>
                <w:szCs w:val="20"/>
                <w:lang w:val="en-US" w:eastAsia="ar-SA"/>
              </w:rPr>
              <w:t>125</w:t>
            </w:r>
          </w:p>
        </w:tc>
        <w:tc>
          <w:tcPr>
            <w:tcW w:w="1294" w:type="dxa"/>
            <w:shd w:val="clear" w:color="auto" w:fill="auto"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</w:p>
        </w:tc>
        <w:tc>
          <w:tcPr>
            <w:tcW w:w="1618" w:type="dxa"/>
            <w:shd w:val="clear" w:color="auto" w:fill="auto"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</w:p>
        </w:tc>
      </w:tr>
      <w:tr w:rsidR="00FE0C38" w:rsidRPr="00FE0C38" w:rsidTr="00294B20">
        <w:trPr>
          <w:trHeight w:val="225"/>
          <w:jc w:val="center"/>
        </w:trPr>
        <w:tc>
          <w:tcPr>
            <w:tcW w:w="936" w:type="dxa"/>
            <w:shd w:val="clear" w:color="auto" w:fill="auto"/>
            <w:noWrap/>
          </w:tcPr>
          <w:p w:rsidR="00FE0C38" w:rsidRPr="00FE0C38" w:rsidRDefault="00FE0C38" w:rsidP="00FE0C38">
            <w:pPr>
              <w:numPr>
                <w:ilvl w:val="0"/>
                <w:numId w:val="40"/>
              </w:numPr>
              <w:suppressAutoHyphens/>
              <w:spacing w:after="0" w:line="240" w:lineRule="auto"/>
              <w:contextualSpacing/>
              <w:jc w:val="both"/>
              <w:rPr>
                <w:rFonts w:ascii="CG Times" w:eastAsia="Times New Roman" w:hAnsi="CG Times" w:cs="Calibri"/>
                <w:sz w:val="20"/>
                <w:szCs w:val="20"/>
                <w:lang w:val="en-US" w:eastAsia="el-GR"/>
              </w:rPr>
            </w:pPr>
          </w:p>
        </w:tc>
        <w:tc>
          <w:tcPr>
            <w:tcW w:w="1382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30.6662.37</w:t>
            </w:r>
          </w:p>
        </w:tc>
        <w:tc>
          <w:tcPr>
            <w:tcW w:w="1475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proofErr w:type="spellStart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Κοιν</w:t>
            </w:r>
            <w:proofErr w:type="spellEnd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. Μα</w:t>
            </w:r>
            <w:proofErr w:type="spellStart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υρο</w:t>
            </w:r>
            <w:proofErr w:type="spellEnd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βάτου</w:t>
            </w:r>
          </w:p>
        </w:tc>
        <w:tc>
          <w:tcPr>
            <w:tcW w:w="2480" w:type="dxa"/>
            <w:shd w:val="clear" w:color="auto" w:fill="auto"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proofErr w:type="spellStart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Ασ</w:t>
            </w:r>
            <w:proofErr w:type="spellEnd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βέστης</w:t>
            </w:r>
          </w:p>
        </w:tc>
        <w:tc>
          <w:tcPr>
            <w:tcW w:w="1316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proofErr w:type="spellStart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συσκευ</w:t>
            </w:r>
            <w:proofErr w:type="spellEnd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 xml:space="preserve">ασία (20 </w:t>
            </w:r>
            <w:proofErr w:type="spellStart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κιλά</w:t>
            </w:r>
            <w:proofErr w:type="spellEnd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)</w:t>
            </w:r>
          </w:p>
        </w:tc>
        <w:tc>
          <w:tcPr>
            <w:tcW w:w="1306" w:type="dxa"/>
            <w:shd w:val="clear" w:color="auto" w:fill="auto"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60</w:t>
            </w:r>
          </w:p>
        </w:tc>
        <w:tc>
          <w:tcPr>
            <w:tcW w:w="1294" w:type="dxa"/>
            <w:shd w:val="clear" w:color="auto" w:fill="auto"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</w:p>
        </w:tc>
        <w:tc>
          <w:tcPr>
            <w:tcW w:w="1618" w:type="dxa"/>
            <w:shd w:val="clear" w:color="auto" w:fill="auto"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</w:p>
        </w:tc>
      </w:tr>
      <w:tr w:rsidR="00FE0C38" w:rsidRPr="00FE0C38" w:rsidTr="00294B20">
        <w:trPr>
          <w:trHeight w:val="225"/>
          <w:jc w:val="center"/>
        </w:trPr>
        <w:tc>
          <w:tcPr>
            <w:tcW w:w="936" w:type="dxa"/>
            <w:shd w:val="clear" w:color="auto" w:fill="auto"/>
            <w:noWrap/>
          </w:tcPr>
          <w:p w:rsidR="00FE0C38" w:rsidRPr="00FE0C38" w:rsidRDefault="00FE0C38" w:rsidP="00FE0C38">
            <w:pPr>
              <w:spacing w:after="0" w:line="240" w:lineRule="auto"/>
              <w:ind w:left="720"/>
              <w:contextualSpacing/>
              <w:rPr>
                <w:rFonts w:ascii="CG Times" w:eastAsia="Times New Roman" w:hAnsi="CG Times" w:cs="Calibri"/>
                <w:sz w:val="20"/>
                <w:szCs w:val="20"/>
                <w:lang w:val="en-US" w:eastAsia="el-GR"/>
              </w:rPr>
            </w:pPr>
          </w:p>
        </w:tc>
        <w:tc>
          <w:tcPr>
            <w:tcW w:w="1382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</w:p>
        </w:tc>
        <w:tc>
          <w:tcPr>
            <w:tcW w:w="1475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</w:p>
        </w:tc>
        <w:tc>
          <w:tcPr>
            <w:tcW w:w="2480" w:type="dxa"/>
            <w:shd w:val="clear" w:color="auto" w:fill="auto"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</w:p>
        </w:tc>
        <w:tc>
          <w:tcPr>
            <w:tcW w:w="1316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</w:p>
        </w:tc>
        <w:tc>
          <w:tcPr>
            <w:tcW w:w="1306" w:type="dxa"/>
            <w:shd w:val="clear" w:color="auto" w:fill="auto"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</w:p>
        </w:tc>
        <w:tc>
          <w:tcPr>
            <w:tcW w:w="1294" w:type="dxa"/>
            <w:shd w:val="clear" w:color="auto" w:fill="auto"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b/>
                <w:sz w:val="20"/>
                <w:szCs w:val="20"/>
                <w:lang w:val="en-GB" w:eastAsia="ar-SA"/>
              </w:rPr>
            </w:pPr>
          </w:p>
        </w:tc>
        <w:tc>
          <w:tcPr>
            <w:tcW w:w="1618" w:type="dxa"/>
            <w:shd w:val="clear" w:color="auto" w:fill="auto"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b/>
                <w:sz w:val="20"/>
                <w:szCs w:val="20"/>
                <w:lang w:val="en-GB" w:eastAsia="ar-SA"/>
              </w:rPr>
            </w:pPr>
          </w:p>
        </w:tc>
      </w:tr>
      <w:tr w:rsidR="00FE0C38" w:rsidRPr="00FE0C38" w:rsidTr="00294B20">
        <w:trPr>
          <w:trHeight w:val="225"/>
          <w:jc w:val="center"/>
        </w:trPr>
        <w:tc>
          <w:tcPr>
            <w:tcW w:w="936" w:type="dxa"/>
            <w:shd w:val="clear" w:color="auto" w:fill="auto"/>
            <w:noWrap/>
          </w:tcPr>
          <w:p w:rsidR="00FE0C38" w:rsidRPr="00FE0C38" w:rsidRDefault="00FE0C38" w:rsidP="00FE0C38">
            <w:pPr>
              <w:numPr>
                <w:ilvl w:val="0"/>
                <w:numId w:val="40"/>
              </w:numPr>
              <w:suppressAutoHyphens/>
              <w:spacing w:after="0" w:line="240" w:lineRule="auto"/>
              <w:contextualSpacing/>
              <w:jc w:val="both"/>
              <w:rPr>
                <w:rFonts w:ascii="CG Times" w:eastAsia="Times New Roman" w:hAnsi="CG Times" w:cs="Calibri"/>
                <w:sz w:val="20"/>
                <w:szCs w:val="20"/>
                <w:lang w:val="en-US" w:eastAsia="el-GR"/>
              </w:rPr>
            </w:pPr>
          </w:p>
        </w:tc>
        <w:tc>
          <w:tcPr>
            <w:tcW w:w="1382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30.6662.41</w:t>
            </w:r>
          </w:p>
        </w:tc>
        <w:tc>
          <w:tcPr>
            <w:tcW w:w="1475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proofErr w:type="spellStart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Κοιν</w:t>
            </w:r>
            <w:proofErr w:type="spellEnd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 xml:space="preserve">. Κ. </w:t>
            </w:r>
            <w:proofErr w:type="spellStart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Αγρού</w:t>
            </w:r>
            <w:proofErr w:type="spellEnd"/>
          </w:p>
        </w:tc>
        <w:tc>
          <w:tcPr>
            <w:tcW w:w="2480" w:type="dxa"/>
            <w:shd w:val="clear" w:color="auto" w:fill="auto"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proofErr w:type="spellStart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Άμμος</w:t>
            </w:r>
            <w:proofErr w:type="spellEnd"/>
          </w:p>
        </w:tc>
        <w:tc>
          <w:tcPr>
            <w:tcW w:w="1316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μ3</w:t>
            </w:r>
          </w:p>
        </w:tc>
        <w:tc>
          <w:tcPr>
            <w:tcW w:w="1306" w:type="dxa"/>
            <w:shd w:val="clear" w:color="auto" w:fill="auto"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25</w:t>
            </w:r>
          </w:p>
        </w:tc>
        <w:tc>
          <w:tcPr>
            <w:tcW w:w="1294" w:type="dxa"/>
            <w:shd w:val="clear" w:color="auto" w:fill="auto"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</w:p>
        </w:tc>
        <w:tc>
          <w:tcPr>
            <w:tcW w:w="1618" w:type="dxa"/>
            <w:shd w:val="clear" w:color="auto" w:fill="auto"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</w:p>
        </w:tc>
      </w:tr>
      <w:tr w:rsidR="00FE0C38" w:rsidRPr="00FE0C38" w:rsidTr="00294B20">
        <w:trPr>
          <w:trHeight w:val="225"/>
          <w:jc w:val="center"/>
        </w:trPr>
        <w:tc>
          <w:tcPr>
            <w:tcW w:w="936" w:type="dxa"/>
            <w:shd w:val="clear" w:color="auto" w:fill="auto"/>
            <w:noWrap/>
          </w:tcPr>
          <w:p w:rsidR="00FE0C38" w:rsidRPr="00FE0C38" w:rsidRDefault="00FE0C38" w:rsidP="00FE0C38">
            <w:pPr>
              <w:numPr>
                <w:ilvl w:val="0"/>
                <w:numId w:val="40"/>
              </w:numPr>
              <w:suppressAutoHyphens/>
              <w:spacing w:after="0" w:line="240" w:lineRule="auto"/>
              <w:contextualSpacing/>
              <w:jc w:val="both"/>
              <w:rPr>
                <w:rFonts w:ascii="CG Times" w:eastAsia="Times New Roman" w:hAnsi="CG Times" w:cs="Calibri"/>
                <w:sz w:val="20"/>
                <w:szCs w:val="20"/>
                <w:lang w:val="en-US" w:eastAsia="el-GR"/>
              </w:rPr>
            </w:pPr>
          </w:p>
        </w:tc>
        <w:tc>
          <w:tcPr>
            <w:tcW w:w="1382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30.6662.41</w:t>
            </w:r>
          </w:p>
        </w:tc>
        <w:tc>
          <w:tcPr>
            <w:tcW w:w="1475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proofErr w:type="spellStart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Κοιν</w:t>
            </w:r>
            <w:proofErr w:type="spellEnd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 xml:space="preserve">. Κ. </w:t>
            </w:r>
            <w:proofErr w:type="spellStart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Αγρού</w:t>
            </w:r>
            <w:proofErr w:type="spellEnd"/>
          </w:p>
        </w:tc>
        <w:tc>
          <w:tcPr>
            <w:tcW w:w="2480" w:type="dxa"/>
            <w:shd w:val="clear" w:color="auto" w:fill="auto"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proofErr w:type="spellStart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Ακ</w:t>
            </w:r>
            <w:proofErr w:type="spellEnd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ανόνιστες π</w:t>
            </w:r>
            <w:proofErr w:type="spellStart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λάκες</w:t>
            </w:r>
            <w:proofErr w:type="spellEnd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 xml:space="preserve"> π</w:t>
            </w:r>
            <w:proofErr w:type="spellStart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έτρ</w:t>
            </w:r>
            <w:proofErr w:type="spellEnd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 xml:space="preserve">ας </w:t>
            </w:r>
            <w:proofErr w:type="spellStart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σχιστόλιθου</w:t>
            </w:r>
            <w:proofErr w:type="spellEnd"/>
          </w:p>
        </w:tc>
        <w:tc>
          <w:tcPr>
            <w:tcW w:w="1316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μ2</w:t>
            </w:r>
          </w:p>
        </w:tc>
        <w:tc>
          <w:tcPr>
            <w:tcW w:w="1306" w:type="dxa"/>
            <w:shd w:val="clear" w:color="auto" w:fill="auto"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62,5</w:t>
            </w:r>
          </w:p>
        </w:tc>
        <w:tc>
          <w:tcPr>
            <w:tcW w:w="1294" w:type="dxa"/>
            <w:shd w:val="clear" w:color="auto" w:fill="auto"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</w:p>
        </w:tc>
        <w:tc>
          <w:tcPr>
            <w:tcW w:w="1618" w:type="dxa"/>
            <w:shd w:val="clear" w:color="auto" w:fill="auto"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</w:p>
        </w:tc>
      </w:tr>
      <w:tr w:rsidR="00FE0C38" w:rsidRPr="00FE0C38" w:rsidTr="00294B20">
        <w:trPr>
          <w:trHeight w:val="225"/>
          <w:jc w:val="center"/>
        </w:trPr>
        <w:tc>
          <w:tcPr>
            <w:tcW w:w="936" w:type="dxa"/>
            <w:shd w:val="clear" w:color="auto" w:fill="auto"/>
            <w:noWrap/>
          </w:tcPr>
          <w:p w:rsidR="00FE0C38" w:rsidRPr="00FE0C38" w:rsidRDefault="00FE0C38" w:rsidP="00FE0C38">
            <w:pPr>
              <w:numPr>
                <w:ilvl w:val="0"/>
                <w:numId w:val="40"/>
              </w:numPr>
              <w:suppressAutoHyphens/>
              <w:spacing w:after="0" w:line="240" w:lineRule="auto"/>
              <w:contextualSpacing/>
              <w:jc w:val="both"/>
              <w:rPr>
                <w:rFonts w:ascii="CG Times" w:eastAsia="Times New Roman" w:hAnsi="CG Times" w:cs="Calibri"/>
                <w:sz w:val="20"/>
                <w:szCs w:val="20"/>
                <w:lang w:val="en-US" w:eastAsia="el-GR"/>
              </w:rPr>
            </w:pPr>
          </w:p>
        </w:tc>
        <w:tc>
          <w:tcPr>
            <w:tcW w:w="1382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30.6662.41</w:t>
            </w:r>
          </w:p>
        </w:tc>
        <w:tc>
          <w:tcPr>
            <w:tcW w:w="1475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proofErr w:type="spellStart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Κοιν</w:t>
            </w:r>
            <w:proofErr w:type="spellEnd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 xml:space="preserve">. Κ. </w:t>
            </w:r>
            <w:proofErr w:type="spellStart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Αγρού</w:t>
            </w:r>
            <w:proofErr w:type="spellEnd"/>
          </w:p>
        </w:tc>
        <w:tc>
          <w:tcPr>
            <w:tcW w:w="2480" w:type="dxa"/>
            <w:shd w:val="clear" w:color="auto" w:fill="auto"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proofErr w:type="spellStart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Ασ</w:t>
            </w:r>
            <w:proofErr w:type="spellEnd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βέστης</w:t>
            </w:r>
          </w:p>
        </w:tc>
        <w:tc>
          <w:tcPr>
            <w:tcW w:w="1316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proofErr w:type="spellStart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συσκευ</w:t>
            </w:r>
            <w:proofErr w:type="spellEnd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 xml:space="preserve">ασία (20 </w:t>
            </w:r>
            <w:proofErr w:type="spellStart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κιλά</w:t>
            </w:r>
            <w:proofErr w:type="spellEnd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)</w:t>
            </w:r>
          </w:p>
        </w:tc>
        <w:tc>
          <w:tcPr>
            <w:tcW w:w="1306" w:type="dxa"/>
            <w:shd w:val="clear" w:color="auto" w:fill="auto"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60</w:t>
            </w:r>
          </w:p>
        </w:tc>
        <w:tc>
          <w:tcPr>
            <w:tcW w:w="1294" w:type="dxa"/>
            <w:shd w:val="clear" w:color="auto" w:fill="auto"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</w:p>
        </w:tc>
        <w:tc>
          <w:tcPr>
            <w:tcW w:w="1618" w:type="dxa"/>
            <w:shd w:val="clear" w:color="auto" w:fill="auto"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</w:p>
        </w:tc>
      </w:tr>
      <w:tr w:rsidR="00FE0C38" w:rsidRPr="00FE0C38" w:rsidTr="00294B20">
        <w:trPr>
          <w:trHeight w:val="225"/>
          <w:jc w:val="center"/>
        </w:trPr>
        <w:tc>
          <w:tcPr>
            <w:tcW w:w="936" w:type="dxa"/>
            <w:shd w:val="clear" w:color="auto" w:fill="auto"/>
            <w:noWrap/>
          </w:tcPr>
          <w:p w:rsidR="00FE0C38" w:rsidRPr="00FE0C38" w:rsidRDefault="00FE0C38" w:rsidP="00FE0C38">
            <w:pPr>
              <w:spacing w:after="0" w:line="240" w:lineRule="auto"/>
              <w:ind w:left="720"/>
              <w:contextualSpacing/>
              <w:rPr>
                <w:rFonts w:ascii="CG Times" w:eastAsia="Times New Roman" w:hAnsi="CG Times" w:cs="Calibri"/>
                <w:sz w:val="20"/>
                <w:szCs w:val="20"/>
                <w:lang w:val="en-US" w:eastAsia="el-GR"/>
              </w:rPr>
            </w:pPr>
          </w:p>
        </w:tc>
        <w:tc>
          <w:tcPr>
            <w:tcW w:w="1382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</w:p>
        </w:tc>
        <w:tc>
          <w:tcPr>
            <w:tcW w:w="1475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</w:p>
        </w:tc>
        <w:tc>
          <w:tcPr>
            <w:tcW w:w="2480" w:type="dxa"/>
            <w:shd w:val="clear" w:color="auto" w:fill="auto"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</w:p>
        </w:tc>
        <w:tc>
          <w:tcPr>
            <w:tcW w:w="1316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</w:p>
        </w:tc>
        <w:tc>
          <w:tcPr>
            <w:tcW w:w="1306" w:type="dxa"/>
            <w:shd w:val="clear" w:color="auto" w:fill="auto"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</w:p>
        </w:tc>
        <w:tc>
          <w:tcPr>
            <w:tcW w:w="1294" w:type="dxa"/>
            <w:shd w:val="clear" w:color="auto" w:fill="auto"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b/>
                <w:sz w:val="20"/>
                <w:szCs w:val="20"/>
                <w:lang w:val="en-GB" w:eastAsia="ar-SA"/>
              </w:rPr>
            </w:pPr>
          </w:p>
        </w:tc>
        <w:tc>
          <w:tcPr>
            <w:tcW w:w="1618" w:type="dxa"/>
            <w:shd w:val="clear" w:color="auto" w:fill="auto"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b/>
                <w:sz w:val="20"/>
                <w:szCs w:val="20"/>
                <w:lang w:val="en-GB" w:eastAsia="ar-SA"/>
              </w:rPr>
            </w:pPr>
          </w:p>
        </w:tc>
      </w:tr>
      <w:tr w:rsidR="00FE0C38" w:rsidRPr="00FE0C38" w:rsidTr="00294B20">
        <w:trPr>
          <w:trHeight w:val="225"/>
          <w:jc w:val="center"/>
        </w:trPr>
        <w:tc>
          <w:tcPr>
            <w:tcW w:w="936" w:type="dxa"/>
            <w:shd w:val="clear" w:color="auto" w:fill="auto"/>
            <w:noWrap/>
          </w:tcPr>
          <w:p w:rsidR="00FE0C38" w:rsidRPr="00FE0C38" w:rsidRDefault="00FE0C38" w:rsidP="00FE0C38">
            <w:pPr>
              <w:numPr>
                <w:ilvl w:val="0"/>
                <w:numId w:val="40"/>
              </w:numPr>
              <w:suppressAutoHyphens/>
              <w:spacing w:after="0" w:line="240" w:lineRule="auto"/>
              <w:contextualSpacing/>
              <w:jc w:val="both"/>
              <w:rPr>
                <w:rFonts w:ascii="CG Times" w:eastAsia="Times New Roman" w:hAnsi="CG Times" w:cs="Calibri"/>
                <w:sz w:val="20"/>
                <w:szCs w:val="20"/>
                <w:lang w:val="en-US" w:eastAsia="el-GR"/>
              </w:rPr>
            </w:pPr>
          </w:p>
        </w:tc>
        <w:tc>
          <w:tcPr>
            <w:tcW w:w="1382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30.6662.42</w:t>
            </w:r>
          </w:p>
        </w:tc>
        <w:tc>
          <w:tcPr>
            <w:tcW w:w="1475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proofErr w:type="spellStart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Κοιν</w:t>
            </w:r>
            <w:proofErr w:type="spellEnd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. Κα</w:t>
            </w:r>
            <w:proofErr w:type="spellStart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λλιφύτου</w:t>
            </w:r>
            <w:proofErr w:type="spellEnd"/>
          </w:p>
        </w:tc>
        <w:tc>
          <w:tcPr>
            <w:tcW w:w="2480" w:type="dxa"/>
            <w:shd w:val="clear" w:color="auto" w:fill="auto"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proofErr w:type="spellStart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Άμμος</w:t>
            </w:r>
            <w:proofErr w:type="spellEnd"/>
          </w:p>
        </w:tc>
        <w:tc>
          <w:tcPr>
            <w:tcW w:w="1316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μ3</w:t>
            </w:r>
          </w:p>
        </w:tc>
        <w:tc>
          <w:tcPr>
            <w:tcW w:w="1306" w:type="dxa"/>
            <w:shd w:val="clear" w:color="auto" w:fill="auto"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131</w:t>
            </w:r>
          </w:p>
        </w:tc>
        <w:tc>
          <w:tcPr>
            <w:tcW w:w="1294" w:type="dxa"/>
            <w:shd w:val="clear" w:color="auto" w:fill="auto"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</w:p>
        </w:tc>
        <w:tc>
          <w:tcPr>
            <w:tcW w:w="1618" w:type="dxa"/>
            <w:shd w:val="clear" w:color="auto" w:fill="auto"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</w:p>
        </w:tc>
      </w:tr>
      <w:tr w:rsidR="00FE0C38" w:rsidRPr="00FE0C38" w:rsidTr="00294B20">
        <w:trPr>
          <w:trHeight w:val="225"/>
          <w:jc w:val="center"/>
        </w:trPr>
        <w:tc>
          <w:tcPr>
            <w:tcW w:w="936" w:type="dxa"/>
            <w:shd w:val="clear" w:color="auto" w:fill="auto"/>
            <w:noWrap/>
          </w:tcPr>
          <w:p w:rsidR="00FE0C38" w:rsidRPr="00FE0C38" w:rsidRDefault="00FE0C38" w:rsidP="00FE0C38">
            <w:pPr>
              <w:spacing w:after="0" w:line="240" w:lineRule="auto"/>
              <w:ind w:left="720"/>
              <w:contextualSpacing/>
              <w:rPr>
                <w:rFonts w:ascii="CG Times" w:eastAsia="Times New Roman" w:hAnsi="CG Times" w:cs="Calibri"/>
                <w:sz w:val="20"/>
                <w:szCs w:val="20"/>
                <w:lang w:val="en-US" w:eastAsia="el-GR"/>
              </w:rPr>
            </w:pPr>
          </w:p>
        </w:tc>
        <w:tc>
          <w:tcPr>
            <w:tcW w:w="1382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</w:p>
        </w:tc>
        <w:tc>
          <w:tcPr>
            <w:tcW w:w="1475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</w:p>
        </w:tc>
        <w:tc>
          <w:tcPr>
            <w:tcW w:w="2480" w:type="dxa"/>
            <w:shd w:val="clear" w:color="auto" w:fill="auto"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</w:p>
        </w:tc>
        <w:tc>
          <w:tcPr>
            <w:tcW w:w="1316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</w:p>
        </w:tc>
        <w:tc>
          <w:tcPr>
            <w:tcW w:w="1306" w:type="dxa"/>
            <w:shd w:val="clear" w:color="auto" w:fill="auto"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</w:p>
        </w:tc>
        <w:tc>
          <w:tcPr>
            <w:tcW w:w="1294" w:type="dxa"/>
            <w:shd w:val="clear" w:color="auto" w:fill="auto"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b/>
                <w:sz w:val="20"/>
                <w:szCs w:val="20"/>
                <w:lang w:val="en-GB" w:eastAsia="ar-SA"/>
              </w:rPr>
            </w:pPr>
          </w:p>
        </w:tc>
        <w:tc>
          <w:tcPr>
            <w:tcW w:w="1618" w:type="dxa"/>
            <w:shd w:val="clear" w:color="auto" w:fill="auto"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b/>
                <w:sz w:val="20"/>
                <w:szCs w:val="20"/>
                <w:lang w:val="en-GB" w:eastAsia="ar-SA"/>
              </w:rPr>
            </w:pPr>
          </w:p>
        </w:tc>
      </w:tr>
      <w:tr w:rsidR="00FE0C38" w:rsidRPr="00FE0C38" w:rsidTr="00294B20">
        <w:trPr>
          <w:trHeight w:val="225"/>
          <w:jc w:val="center"/>
        </w:trPr>
        <w:tc>
          <w:tcPr>
            <w:tcW w:w="936" w:type="dxa"/>
            <w:shd w:val="clear" w:color="auto" w:fill="auto"/>
            <w:noWrap/>
          </w:tcPr>
          <w:p w:rsidR="00FE0C38" w:rsidRPr="00FE0C38" w:rsidRDefault="00FE0C38" w:rsidP="00FE0C38">
            <w:pPr>
              <w:numPr>
                <w:ilvl w:val="0"/>
                <w:numId w:val="40"/>
              </w:numPr>
              <w:suppressAutoHyphens/>
              <w:spacing w:after="0" w:line="240" w:lineRule="auto"/>
              <w:contextualSpacing/>
              <w:jc w:val="both"/>
              <w:rPr>
                <w:rFonts w:ascii="CG Times" w:eastAsia="Times New Roman" w:hAnsi="CG Times" w:cs="Calibri"/>
                <w:sz w:val="20"/>
                <w:szCs w:val="20"/>
                <w:lang w:val="en-US" w:eastAsia="el-GR"/>
              </w:rPr>
            </w:pPr>
          </w:p>
        </w:tc>
        <w:tc>
          <w:tcPr>
            <w:tcW w:w="1382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70.01.6661.01</w:t>
            </w:r>
          </w:p>
        </w:tc>
        <w:tc>
          <w:tcPr>
            <w:tcW w:w="1475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 xml:space="preserve">Σχολικές </w:t>
            </w:r>
            <w:proofErr w:type="spellStart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μονάδες</w:t>
            </w:r>
            <w:proofErr w:type="spellEnd"/>
          </w:p>
        </w:tc>
        <w:tc>
          <w:tcPr>
            <w:tcW w:w="2480" w:type="dxa"/>
            <w:shd w:val="clear" w:color="auto" w:fill="auto"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proofErr w:type="spellStart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Άμμος</w:t>
            </w:r>
            <w:proofErr w:type="spellEnd"/>
          </w:p>
        </w:tc>
        <w:tc>
          <w:tcPr>
            <w:tcW w:w="1316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μ3</w:t>
            </w:r>
          </w:p>
        </w:tc>
        <w:tc>
          <w:tcPr>
            <w:tcW w:w="1306" w:type="dxa"/>
            <w:shd w:val="clear" w:color="auto" w:fill="auto"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200</w:t>
            </w:r>
          </w:p>
        </w:tc>
        <w:tc>
          <w:tcPr>
            <w:tcW w:w="1294" w:type="dxa"/>
            <w:shd w:val="clear" w:color="auto" w:fill="auto"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</w:p>
        </w:tc>
        <w:tc>
          <w:tcPr>
            <w:tcW w:w="1618" w:type="dxa"/>
            <w:shd w:val="clear" w:color="auto" w:fill="auto"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</w:p>
        </w:tc>
      </w:tr>
      <w:tr w:rsidR="00FE0C38" w:rsidRPr="00FE0C38" w:rsidTr="00294B20">
        <w:trPr>
          <w:trHeight w:val="225"/>
          <w:jc w:val="center"/>
        </w:trPr>
        <w:tc>
          <w:tcPr>
            <w:tcW w:w="936" w:type="dxa"/>
            <w:shd w:val="clear" w:color="auto" w:fill="auto"/>
            <w:noWrap/>
          </w:tcPr>
          <w:p w:rsidR="00FE0C38" w:rsidRPr="00FE0C38" w:rsidRDefault="00FE0C38" w:rsidP="00FE0C38">
            <w:pPr>
              <w:numPr>
                <w:ilvl w:val="0"/>
                <w:numId w:val="40"/>
              </w:numPr>
              <w:suppressAutoHyphens/>
              <w:spacing w:after="0" w:line="240" w:lineRule="auto"/>
              <w:contextualSpacing/>
              <w:jc w:val="both"/>
              <w:rPr>
                <w:rFonts w:ascii="CG Times" w:eastAsia="Times New Roman" w:hAnsi="CG Times" w:cs="Calibri"/>
                <w:sz w:val="20"/>
                <w:szCs w:val="20"/>
                <w:lang w:val="en-US" w:eastAsia="el-GR"/>
              </w:rPr>
            </w:pPr>
          </w:p>
        </w:tc>
        <w:tc>
          <w:tcPr>
            <w:tcW w:w="1382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70.01.6661.01</w:t>
            </w:r>
          </w:p>
        </w:tc>
        <w:tc>
          <w:tcPr>
            <w:tcW w:w="1475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 xml:space="preserve">Σχολικές </w:t>
            </w:r>
            <w:proofErr w:type="spellStart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μονάδες</w:t>
            </w:r>
            <w:proofErr w:type="spellEnd"/>
          </w:p>
        </w:tc>
        <w:tc>
          <w:tcPr>
            <w:tcW w:w="2480" w:type="dxa"/>
            <w:shd w:val="clear" w:color="auto" w:fill="auto"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proofErr w:type="spellStart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Ακ</w:t>
            </w:r>
            <w:proofErr w:type="spellEnd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ανόνιστες π</w:t>
            </w:r>
            <w:proofErr w:type="spellStart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λάκες</w:t>
            </w:r>
            <w:proofErr w:type="spellEnd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 xml:space="preserve"> π</w:t>
            </w:r>
            <w:proofErr w:type="spellStart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έτρ</w:t>
            </w:r>
            <w:proofErr w:type="spellEnd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 xml:space="preserve">ας </w:t>
            </w:r>
            <w:proofErr w:type="spellStart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σχιστόλιθου</w:t>
            </w:r>
            <w:proofErr w:type="spellEnd"/>
          </w:p>
        </w:tc>
        <w:tc>
          <w:tcPr>
            <w:tcW w:w="1316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μ2</w:t>
            </w:r>
          </w:p>
        </w:tc>
        <w:tc>
          <w:tcPr>
            <w:tcW w:w="1306" w:type="dxa"/>
            <w:shd w:val="clear" w:color="auto" w:fill="auto"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ar-SA"/>
              </w:rPr>
            </w:pPr>
            <w:r w:rsidRPr="00FE0C38">
              <w:rPr>
                <w:rFonts w:ascii="Calibri" w:eastAsia="Times New Roman" w:hAnsi="Calibri" w:cs="Calibri"/>
                <w:sz w:val="20"/>
                <w:szCs w:val="20"/>
                <w:lang w:val="en-US" w:eastAsia="ar-SA"/>
              </w:rPr>
              <w:t>500</w:t>
            </w:r>
          </w:p>
        </w:tc>
        <w:tc>
          <w:tcPr>
            <w:tcW w:w="1294" w:type="dxa"/>
            <w:shd w:val="clear" w:color="auto" w:fill="auto"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</w:p>
        </w:tc>
        <w:tc>
          <w:tcPr>
            <w:tcW w:w="1618" w:type="dxa"/>
            <w:shd w:val="clear" w:color="auto" w:fill="auto"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</w:p>
        </w:tc>
      </w:tr>
      <w:tr w:rsidR="00FE0C38" w:rsidRPr="00FE0C38" w:rsidTr="00294B20">
        <w:trPr>
          <w:trHeight w:val="225"/>
          <w:jc w:val="center"/>
        </w:trPr>
        <w:tc>
          <w:tcPr>
            <w:tcW w:w="936" w:type="dxa"/>
            <w:shd w:val="clear" w:color="auto" w:fill="auto"/>
            <w:noWrap/>
          </w:tcPr>
          <w:p w:rsidR="00FE0C38" w:rsidRPr="00FE0C38" w:rsidRDefault="00FE0C38" w:rsidP="00FE0C38">
            <w:pPr>
              <w:numPr>
                <w:ilvl w:val="0"/>
                <w:numId w:val="40"/>
              </w:numPr>
              <w:suppressAutoHyphens/>
              <w:spacing w:after="0" w:line="240" w:lineRule="auto"/>
              <w:contextualSpacing/>
              <w:jc w:val="both"/>
              <w:rPr>
                <w:rFonts w:ascii="CG Times" w:eastAsia="Times New Roman" w:hAnsi="CG Times" w:cs="Calibri"/>
                <w:sz w:val="20"/>
                <w:szCs w:val="20"/>
                <w:lang w:val="en-US" w:eastAsia="el-GR"/>
              </w:rPr>
            </w:pPr>
          </w:p>
        </w:tc>
        <w:tc>
          <w:tcPr>
            <w:tcW w:w="1382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70.01.6661.01</w:t>
            </w:r>
          </w:p>
        </w:tc>
        <w:tc>
          <w:tcPr>
            <w:tcW w:w="1475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 xml:space="preserve">Σχολικές </w:t>
            </w:r>
            <w:proofErr w:type="spellStart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μονάδες</w:t>
            </w:r>
            <w:proofErr w:type="spellEnd"/>
          </w:p>
        </w:tc>
        <w:tc>
          <w:tcPr>
            <w:tcW w:w="2480" w:type="dxa"/>
            <w:shd w:val="clear" w:color="auto" w:fill="auto"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proofErr w:type="spellStart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Ασ</w:t>
            </w:r>
            <w:proofErr w:type="spellEnd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βέστης</w:t>
            </w:r>
          </w:p>
        </w:tc>
        <w:tc>
          <w:tcPr>
            <w:tcW w:w="1316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proofErr w:type="spellStart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συσκευ</w:t>
            </w:r>
            <w:proofErr w:type="spellEnd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 xml:space="preserve">ασία (20 </w:t>
            </w:r>
            <w:proofErr w:type="spellStart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κιλά</w:t>
            </w:r>
            <w:proofErr w:type="spellEnd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)</w:t>
            </w:r>
          </w:p>
        </w:tc>
        <w:tc>
          <w:tcPr>
            <w:tcW w:w="1306" w:type="dxa"/>
            <w:shd w:val="clear" w:color="auto" w:fill="auto"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200</w:t>
            </w:r>
          </w:p>
        </w:tc>
        <w:tc>
          <w:tcPr>
            <w:tcW w:w="1294" w:type="dxa"/>
            <w:shd w:val="clear" w:color="auto" w:fill="auto"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</w:p>
        </w:tc>
        <w:tc>
          <w:tcPr>
            <w:tcW w:w="1618" w:type="dxa"/>
            <w:shd w:val="clear" w:color="auto" w:fill="auto"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</w:p>
        </w:tc>
      </w:tr>
      <w:tr w:rsidR="00FE0C38" w:rsidRPr="00FE0C38" w:rsidTr="00294B20">
        <w:trPr>
          <w:trHeight w:val="225"/>
          <w:jc w:val="center"/>
        </w:trPr>
        <w:tc>
          <w:tcPr>
            <w:tcW w:w="936" w:type="dxa"/>
            <w:shd w:val="clear" w:color="auto" w:fill="auto"/>
            <w:noWrap/>
          </w:tcPr>
          <w:p w:rsidR="00FE0C38" w:rsidRPr="00FE0C38" w:rsidRDefault="00FE0C38" w:rsidP="00FE0C38">
            <w:pPr>
              <w:spacing w:after="0" w:line="240" w:lineRule="auto"/>
              <w:ind w:left="720"/>
              <w:contextualSpacing/>
              <w:rPr>
                <w:rFonts w:ascii="CG Times" w:eastAsia="Times New Roman" w:hAnsi="CG Times" w:cs="Calibri"/>
                <w:sz w:val="20"/>
                <w:szCs w:val="20"/>
                <w:lang w:val="en-US" w:eastAsia="el-GR"/>
              </w:rPr>
            </w:pPr>
          </w:p>
        </w:tc>
        <w:tc>
          <w:tcPr>
            <w:tcW w:w="1382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</w:p>
        </w:tc>
        <w:tc>
          <w:tcPr>
            <w:tcW w:w="1475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</w:p>
        </w:tc>
        <w:tc>
          <w:tcPr>
            <w:tcW w:w="2480" w:type="dxa"/>
            <w:shd w:val="clear" w:color="auto" w:fill="auto"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</w:p>
        </w:tc>
        <w:tc>
          <w:tcPr>
            <w:tcW w:w="1316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</w:p>
        </w:tc>
        <w:tc>
          <w:tcPr>
            <w:tcW w:w="1306" w:type="dxa"/>
            <w:shd w:val="clear" w:color="auto" w:fill="auto"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</w:p>
        </w:tc>
        <w:tc>
          <w:tcPr>
            <w:tcW w:w="1294" w:type="dxa"/>
            <w:shd w:val="clear" w:color="auto" w:fill="auto"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b/>
                <w:sz w:val="20"/>
                <w:szCs w:val="20"/>
                <w:lang w:val="en-GB" w:eastAsia="ar-SA"/>
              </w:rPr>
            </w:pPr>
          </w:p>
        </w:tc>
        <w:tc>
          <w:tcPr>
            <w:tcW w:w="1618" w:type="dxa"/>
            <w:shd w:val="clear" w:color="auto" w:fill="auto"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b/>
                <w:sz w:val="20"/>
                <w:szCs w:val="20"/>
                <w:lang w:val="en-US" w:eastAsia="ar-SA"/>
              </w:rPr>
            </w:pPr>
          </w:p>
        </w:tc>
      </w:tr>
      <w:tr w:rsidR="00FE0C38" w:rsidRPr="00FE0C38" w:rsidTr="00294B20">
        <w:trPr>
          <w:trHeight w:val="225"/>
          <w:jc w:val="center"/>
        </w:trPr>
        <w:tc>
          <w:tcPr>
            <w:tcW w:w="936" w:type="dxa"/>
            <w:shd w:val="clear" w:color="auto" w:fill="auto"/>
            <w:noWrap/>
          </w:tcPr>
          <w:p w:rsidR="00FE0C38" w:rsidRPr="00FE0C38" w:rsidRDefault="00FE0C38" w:rsidP="00FE0C38">
            <w:pPr>
              <w:numPr>
                <w:ilvl w:val="0"/>
                <w:numId w:val="40"/>
              </w:numPr>
              <w:suppressAutoHyphens/>
              <w:spacing w:after="0" w:line="240" w:lineRule="auto"/>
              <w:contextualSpacing/>
              <w:jc w:val="both"/>
              <w:rPr>
                <w:rFonts w:ascii="CG Times" w:eastAsia="Times New Roman" w:hAnsi="CG Times" w:cs="Calibri"/>
                <w:sz w:val="20"/>
                <w:szCs w:val="20"/>
                <w:lang w:val="en-US" w:eastAsia="el-GR"/>
              </w:rPr>
            </w:pPr>
          </w:p>
        </w:tc>
        <w:tc>
          <w:tcPr>
            <w:tcW w:w="1382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15.6662.08</w:t>
            </w:r>
          </w:p>
        </w:tc>
        <w:tc>
          <w:tcPr>
            <w:tcW w:w="1475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Δ.Κ.Π.Π.Α</w:t>
            </w:r>
          </w:p>
        </w:tc>
        <w:tc>
          <w:tcPr>
            <w:tcW w:w="2480" w:type="dxa"/>
            <w:shd w:val="clear" w:color="auto" w:fill="auto"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proofErr w:type="spellStart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Άμμος</w:t>
            </w:r>
            <w:proofErr w:type="spellEnd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 xml:space="preserve"> </w:t>
            </w:r>
            <w:proofErr w:type="spellStart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κοσκινισμένη</w:t>
            </w:r>
            <w:proofErr w:type="spellEnd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 xml:space="preserve"> – π</w:t>
            </w:r>
            <w:proofErr w:type="spellStart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λυμένη</w:t>
            </w:r>
            <w:proofErr w:type="spellEnd"/>
          </w:p>
        </w:tc>
        <w:tc>
          <w:tcPr>
            <w:tcW w:w="1316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μ3</w:t>
            </w:r>
          </w:p>
        </w:tc>
        <w:tc>
          <w:tcPr>
            <w:tcW w:w="1306" w:type="dxa"/>
            <w:shd w:val="clear" w:color="auto" w:fill="auto"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89</w:t>
            </w:r>
          </w:p>
        </w:tc>
        <w:tc>
          <w:tcPr>
            <w:tcW w:w="1294" w:type="dxa"/>
            <w:shd w:val="clear" w:color="auto" w:fill="auto"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</w:p>
        </w:tc>
        <w:tc>
          <w:tcPr>
            <w:tcW w:w="1618" w:type="dxa"/>
            <w:shd w:val="clear" w:color="auto" w:fill="auto"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</w:p>
        </w:tc>
      </w:tr>
      <w:tr w:rsidR="00FE0C38" w:rsidRPr="00FE0C38" w:rsidTr="00294B20">
        <w:trPr>
          <w:trHeight w:val="225"/>
          <w:jc w:val="center"/>
        </w:trPr>
        <w:tc>
          <w:tcPr>
            <w:tcW w:w="936" w:type="dxa"/>
            <w:shd w:val="clear" w:color="auto" w:fill="auto"/>
            <w:noWrap/>
          </w:tcPr>
          <w:p w:rsidR="00FE0C38" w:rsidRPr="00FE0C38" w:rsidRDefault="00FE0C38" w:rsidP="00FE0C38">
            <w:pPr>
              <w:spacing w:after="0" w:line="240" w:lineRule="auto"/>
              <w:ind w:left="720"/>
              <w:contextualSpacing/>
              <w:rPr>
                <w:rFonts w:ascii="CG Times" w:eastAsia="Times New Roman" w:hAnsi="CG Times" w:cs="Calibri"/>
                <w:sz w:val="20"/>
                <w:szCs w:val="20"/>
                <w:lang w:val="en-US" w:eastAsia="el-GR"/>
              </w:rPr>
            </w:pPr>
          </w:p>
        </w:tc>
        <w:tc>
          <w:tcPr>
            <w:tcW w:w="1382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</w:p>
        </w:tc>
        <w:tc>
          <w:tcPr>
            <w:tcW w:w="1475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</w:p>
        </w:tc>
        <w:tc>
          <w:tcPr>
            <w:tcW w:w="2480" w:type="dxa"/>
            <w:shd w:val="clear" w:color="auto" w:fill="auto"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</w:p>
        </w:tc>
        <w:tc>
          <w:tcPr>
            <w:tcW w:w="1316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</w:p>
        </w:tc>
        <w:tc>
          <w:tcPr>
            <w:tcW w:w="1306" w:type="dxa"/>
            <w:shd w:val="clear" w:color="auto" w:fill="auto"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</w:p>
        </w:tc>
        <w:tc>
          <w:tcPr>
            <w:tcW w:w="1294" w:type="dxa"/>
            <w:shd w:val="clear" w:color="auto" w:fill="auto"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b/>
                <w:sz w:val="20"/>
                <w:szCs w:val="20"/>
                <w:lang w:val="en-GB" w:eastAsia="ar-SA"/>
              </w:rPr>
            </w:pPr>
          </w:p>
        </w:tc>
        <w:tc>
          <w:tcPr>
            <w:tcW w:w="1618" w:type="dxa"/>
            <w:shd w:val="clear" w:color="auto" w:fill="auto"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b/>
                <w:sz w:val="20"/>
                <w:szCs w:val="20"/>
                <w:lang w:val="en-GB" w:eastAsia="ar-SA"/>
              </w:rPr>
            </w:pPr>
          </w:p>
        </w:tc>
      </w:tr>
      <w:tr w:rsidR="00FE0C38" w:rsidRPr="00FE0C38" w:rsidTr="00294B20">
        <w:trPr>
          <w:trHeight w:val="255"/>
          <w:jc w:val="center"/>
        </w:trPr>
        <w:tc>
          <w:tcPr>
            <w:tcW w:w="11807" w:type="dxa"/>
            <w:gridSpan w:val="8"/>
            <w:shd w:val="clear" w:color="auto" w:fill="auto"/>
            <w:noWrap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en-GB" w:eastAsia="ar-SA"/>
              </w:rPr>
            </w:pPr>
            <w:r w:rsidRPr="00FE0C38">
              <w:rPr>
                <w:rFonts w:ascii="Calibri" w:eastAsia="Times New Roman" w:hAnsi="Calibri" w:cs="Calibri"/>
                <w:b/>
                <w:sz w:val="20"/>
                <w:szCs w:val="20"/>
                <w:lang w:val="en-GB" w:eastAsia="ar-SA"/>
              </w:rPr>
              <w:t>Β.  ΠΡΟΪΟΝΤΑ ΤΣΙΜΕΝΤΟΥ</w:t>
            </w:r>
          </w:p>
        </w:tc>
      </w:tr>
      <w:tr w:rsidR="00FE0C38" w:rsidRPr="00FE0C38" w:rsidTr="00294B20">
        <w:trPr>
          <w:trHeight w:val="255"/>
          <w:jc w:val="center"/>
        </w:trPr>
        <w:tc>
          <w:tcPr>
            <w:tcW w:w="11807" w:type="dxa"/>
            <w:gridSpan w:val="8"/>
            <w:shd w:val="clear" w:color="auto" w:fill="auto"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val="en-GB" w:eastAsia="ar-SA"/>
              </w:rPr>
            </w:pPr>
            <w:r w:rsidRPr="00FE0C38">
              <w:rPr>
                <w:rFonts w:ascii="Calibri" w:eastAsia="Times New Roman" w:hAnsi="Calibri" w:cs="Calibri"/>
                <w:b/>
                <w:sz w:val="20"/>
                <w:szCs w:val="20"/>
                <w:lang w:val="en-GB" w:eastAsia="ar-SA"/>
              </w:rPr>
              <w:t>CPV: 44111200-3</w:t>
            </w:r>
          </w:p>
        </w:tc>
      </w:tr>
      <w:tr w:rsidR="00FE0C38" w:rsidRPr="00FE0C38" w:rsidTr="00294B20">
        <w:trPr>
          <w:trHeight w:val="255"/>
          <w:jc w:val="center"/>
        </w:trPr>
        <w:tc>
          <w:tcPr>
            <w:tcW w:w="936" w:type="dxa"/>
            <w:shd w:val="clear" w:color="auto" w:fill="auto"/>
            <w:noWrap/>
          </w:tcPr>
          <w:p w:rsidR="00FE0C38" w:rsidRPr="00FE0C38" w:rsidRDefault="00FE0C38" w:rsidP="00FE0C38">
            <w:pPr>
              <w:numPr>
                <w:ilvl w:val="0"/>
                <w:numId w:val="40"/>
              </w:numPr>
              <w:suppressAutoHyphens/>
              <w:spacing w:after="0" w:line="240" w:lineRule="auto"/>
              <w:contextualSpacing/>
              <w:jc w:val="both"/>
              <w:rPr>
                <w:rFonts w:ascii="CG Times" w:eastAsia="Times New Roman" w:hAnsi="CG Times" w:cs="Calibri"/>
                <w:sz w:val="20"/>
                <w:szCs w:val="20"/>
                <w:lang w:val="en-US" w:eastAsia="el-GR"/>
              </w:rPr>
            </w:pPr>
          </w:p>
        </w:tc>
        <w:tc>
          <w:tcPr>
            <w:tcW w:w="1382" w:type="dxa"/>
            <w:shd w:val="clear" w:color="auto" w:fill="auto"/>
            <w:noWrap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30.6662.04</w:t>
            </w:r>
          </w:p>
        </w:tc>
        <w:tc>
          <w:tcPr>
            <w:tcW w:w="1475" w:type="dxa"/>
            <w:shd w:val="clear" w:color="auto" w:fill="auto"/>
            <w:noWrap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Δ.Τ.Υ.</w:t>
            </w:r>
          </w:p>
        </w:tc>
        <w:tc>
          <w:tcPr>
            <w:tcW w:w="2480" w:type="dxa"/>
            <w:shd w:val="clear" w:color="auto" w:fill="auto"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proofErr w:type="spellStart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Τσιμέντο</w:t>
            </w:r>
            <w:proofErr w:type="spellEnd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 xml:space="preserve"> μα</w:t>
            </w:r>
            <w:proofErr w:type="spellStart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ύρο</w:t>
            </w:r>
            <w:proofErr w:type="spellEnd"/>
          </w:p>
        </w:tc>
        <w:tc>
          <w:tcPr>
            <w:tcW w:w="1316" w:type="dxa"/>
            <w:shd w:val="clear" w:color="auto" w:fill="auto"/>
            <w:noWrap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proofErr w:type="spellStart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σάκος</w:t>
            </w:r>
            <w:proofErr w:type="spellEnd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 xml:space="preserve"> (25 </w:t>
            </w:r>
            <w:proofErr w:type="spellStart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κιλά</w:t>
            </w:r>
            <w:proofErr w:type="spellEnd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)</w:t>
            </w:r>
          </w:p>
        </w:tc>
        <w:tc>
          <w:tcPr>
            <w:tcW w:w="1306" w:type="dxa"/>
            <w:shd w:val="clear" w:color="auto" w:fill="auto"/>
            <w:noWrap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337</w:t>
            </w:r>
          </w:p>
        </w:tc>
        <w:tc>
          <w:tcPr>
            <w:tcW w:w="1294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</w:p>
        </w:tc>
        <w:tc>
          <w:tcPr>
            <w:tcW w:w="1618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</w:p>
        </w:tc>
      </w:tr>
      <w:tr w:rsidR="00FE0C38" w:rsidRPr="00FE0C38" w:rsidTr="00294B20">
        <w:trPr>
          <w:trHeight w:val="225"/>
          <w:jc w:val="center"/>
        </w:trPr>
        <w:tc>
          <w:tcPr>
            <w:tcW w:w="936" w:type="dxa"/>
            <w:shd w:val="clear" w:color="auto" w:fill="auto"/>
            <w:noWrap/>
          </w:tcPr>
          <w:p w:rsidR="00FE0C38" w:rsidRPr="00FE0C38" w:rsidRDefault="00FE0C38" w:rsidP="00FE0C38">
            <w:pPr>
              <w:numPr>
                <w:ilvl w:val="0"/>
                <w:numId w:val="40"/>
              </w:numPr>
              <w:suppressAutoHyphens/>
              <w:spacing w:after="0" w:line="240" w:lineRule="auto"/>
              <w:contextualSpacing/>
              <w:jc w:val="both"/>
              <w:rPr>
                <w:rFonts w:ascii="CG Times" w:eastAsia="Times New Roman" w:hAnsi="CG Times" w:cs="Calibri"/>
                <w:sz w:val="20"/>
                <w:szCs w:val="20"/>
                <w:lang w:val="en-US" w:eastAsia="el-GR"/>
              </w:rPr>
            </w:pPr>
          </w:p>
        </w:tc>
        <w:tc>
          <w:tcPr>
            <w:tcW w:w="1382" w:type="dxa"/>
            <w:shd w:val="clear" w:color="auto" w:fill="auto"/>
            <w:noWrap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30.6662.04</w:t>
            </w:r>
          </w:p>
        </w:tc>
        <w:tc>
          <w:tcPr>
            <w:tcW w:w="1475" w:type="dxa"/>
            <w:shd w:val="clear" w:color="auto" w:fill="auto"/>
            <w:noWrap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Δ.Τ.Υ.</w:t>
            </w:r>
          </w:p>
        </w:tc>
        <w:tc>
          <w:tcPr>
            <w:tcW w:w="2480" w:type="dxa"/>
            <w:shd w:val="clear" w:color="auto" w:fill="auto"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proofErr w:type="spellStart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Τσιμέντο</w:t>
            </w:r>
            <w:proofErr w:type="spellEnd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 xml:space="preserve"> μα</w:t>
            </w:r>
            <w:proofErr w:type="spellStart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ύρο</w:t>
            </w:r>
            <w:proofErr w:type="spellEnd"/>
          </w:p>
        </w:tc>
        <w:tc>
          <w:tcPr>
            <w:tcW w:w="1316" w:type="dxa"/>
            <w:shd w:val="clear" w:color="auto" w:fill="auto"/>
            <w:noWrap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proofErr w:type="spellStart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σάκος</w:t>
            </w:r>
            <w:proofErr w:type="spellEnd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 xml:space="preserve"> (50 </w:t>
            </w:r>
            <w:proofErr w:type="spellStart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κιλά</w:t>
            </w:r>
            <w:proofErr w:type="spellEnd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)</w:t>
            </w:r>
          </w:p>
        </w:tc>
        <w:tc>
          <w:tcPr>
            <w:tcW w:w="1306" w:type="dxa"/>
            <w:shd w:val="clear" w:color="auto" w:fill="auto"/>
            <w:noWrap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158</w:t>
            </w:r>
          </w:p>
        </w:tc>
        <w:tc>
          <w:tcPr>
            <w:tcW w:w="1294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</w:p>
        </w:tc>
        <w:tc>
          <w:tcPr>
            <w:tcW w:w="1618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</w:p>
        </w:tc>
      </w:tr>
      <w:tr w:rsidR="00FE0C38" w:rsidRPr="00FE0C38" w:rsidTr="00294B20">
        <w:trPr>
          <w:trHeight w:val="225"/>
          <w:jc w:val="center"/>
        </w:trPr>
        <w:tc>
          <w:tcPr>
            <w:tcW w:w="936" w:type="dxa"/>
            <w:shd w:val="clear" w:color="auto" w:fill="auto"/>
            <w:noWrap/>
          </w:tcPr>
          <w:p w:rsidR="00FE0C38" w:rsidRPr="00FE0C38" w:rsidRDefault="00FE0C38" w:rsidP="00FE0C38">
            <w:pPr>
              <w:spacing w:after="0" w:line="240" w:lineRule="auto"/>
              <w:ind w:left="720"/>
              <w:contextualSpacing/>
              <w:rPr>
                <w:rFonts w:ascii="CG Times" w:eastAsia="Times New Roman" w:hAnsi="CG Times" w:cs="Calibri"/>
                <w:sz w:val="20"/>
                <w:szCs w:val="20"/>
                <w:lang w:val="en-US" w:eastAsia="el-GR"/>
              </w:rPr>
            </w:pPr>
          </w:p>
        </w:tc>
        <w:tc>
          <w:tcPr>
            <w:tcW w:w="1382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</w:p>
        </w:tc>
        <w:tc>
          <w:tcPr>
            <w:tcW w:w="1475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</w:p>
        </w:tc>
        <w:tc>
          <w:tcPr>
            <w:tcW w:w="2480" w:type="dxa"/>
            <w:shd w:val="clear" w:color="auto" w:fill="auto"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</w:p>
        </w:tc>
        <w:tc>
          <w:tcPr>
            <w:tcW w:w="1316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</w:p>
        </w:tc>
        <w:tc>
          <w:tcPr>
            <w:tcW w:w="1306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</w:p>
        </w:tc>
        <w:tc>
          <w:tcPr>
            <w:tcW w:w="1294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</w:p>
        </w:tc>
        <w:tc>
          <w:tcPr>
            <w:tcW w:w="1618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b/>
                <w:sz w:val="20"/>
                <w:szCs w:val="20"/>
                <w:lang w:val="en-GB" w:eastAsia="ar-SA"/>
              </w:rPr>
            </w:pPr>
          </w:p>
        </w:tc>
      </w:tr>
      <w:tr w:rsidR="00FE0C38" w:rsidRPr="00FE0C38" w:rsidTr="00294B20">
        <w:trPr>
          <w:trHeight w:val="225"/>
          <w:jc w:val="center"/>
        </w:trPr>
        <w:tc>
          <w:tcPr>
            <w:tcW w:w="936" w:type="dxa"/>
            <w:shd w:val="clear" w:color="auto" w:fill="auto"/>
            <w:noWrap/>
          </w:tcPr>
          <w:p w:rsidR="00FE0C38" w:rsidRPr="00FE0C38" w:rsidRDefault="00FE0C38" w:rsidP="00FE0C38">
            <w:pPr>
              <w:numPr>
                <w:ilvl w:val="0"/>
                <w:numId w:val="40"/>
              </w:numPr>
              <w:suppressAutoHyphens/>
              <w:spacing w:after="0" w:line="240" w:lineRule="auto"/>
              <w:contextualSpacing/>
              <w:jc w:val="both"/>
              <w:rPr>
                <w:rFonts w:ascii="CG Times" w:eastAsia="Times New Roman" w:hAnsi="CG Times" w:cs="Calibri"/>
                <w:sz w:val="20"/>
                <w:szCs w:val="20"/>
                <w:lang w:val="en-US" w:eastAsia="el-GR"/>
              </w:rPr>
            </w:pPr>
          </w:p>
        </w:tc>
        <w:tc>
          <w:tcPr>
            <w:tcW w:w="1382" w:type="dxa"/>
            <w:shd w:val="clear" w:color="auto" w:fill="auto"/>
            <w:noWrap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35.6662.03</w:t>
            </w:r>
          </w:p>
        </w:tc>
        <w:tc>
          <w:tcPr>
            <w:tcW w:w="1475" w:type="dxa"/>
            <w:shd w:val="clear" w:color="auto" w:fill="auto"/>
            <w:noWrap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Δ.Π.Π.</w:t>
            </w:r>
          </w:p>
        </w:tc>
        <w:tc>
          <w:tcPr>
            <w:tcW w:w="2480" w:type="dxa"/>
            <w:shd w:val="clear" w:color="auto" w:fill="auto"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proofErr w:type="spellStart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Τσιμέντο</w:t>
            </w:r>
            <w:proofErr w:type="spellEnd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 xml:space="preserve"> μα</w:t>
            </w:r>
            <w:proofErr w:type="spellStart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ύρο</w:t>
            </w:r>
            <w:proofErr w:type="spellEnd"/>
          </w:p>
        </w:tc>
        <w:tc>
          <w:tcPr>
            <w:tcW w:w="1316" w:type="dxa"/>
            <w:shd w:val="clear" w:color="auto" w:fill="auto"/>
            <w:noWrap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proofErr w:type="spellStart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σάκος</w:t>
            </w:r>
            <w:proofErr w:type="spellEnd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 xml:space="preserve"> (50 </w:t>
            </w:r>
            <w:proofErr w:type="spellStart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κιλά</w:t>
            </w:r>
            <w:proofErr w:type="spellEnd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)</w:t>
            </w:r>
          </w:p>
        </w:tc>
        <w:tc>
          <w:tcPr>
            <w:tcW w:w="1306" w:type="dxa"/>
            <w:shd w:val="clear" w:color="auto" w:fill="auto"/>
            <w:noWrap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66</w:t>
            </w:r>
          </w:p>
        </w:tc>
        <w:tc>
          <w:tcPr>
            <w:tcW w:w="1294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</w:p>
        </w:tc>
        <w:tc>
          <w:tcPr>
            <w:tcW w:w="1618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</w:p>
        </w:tc>
      </w:tr>
      <w:tr w:rsidR="00FE0C38" w:rsidRPr="00FE0C38" w:rsidTr="00294B20">
        <w:trPr>
          <w:trHeight w:val="225"/>
          <w:jc w:val="center"/>
        </w:trPr>
        <w:tc>
          <w:tcPr>
            <w:tcW w:w="936" w:type="dxa"/>
            <w:shd w:val="clear" w:color="auto" w:fill="auto"/>
            <w:noWrap/>
          </w:tcPr>
          <w:p w:rsidR="00FE0C38" w:rsidRPr="00FE0C38" w:rsidRDefault="00FE0C38" w:rsidP="00FE0C38">
            <w:pPr>
              <w:spacing w:after="0" w:line="240" w:lineRule="auto"/>
              <w:ind w:left="720"/>
              <w:contextualSpacing/>
              <w:rPr>
                <w:rFonts w:ascii="CG Times" w:eastAsia="Times New Roman" w:hAnsi="CG Times" w:cs="Calibri"/>
                <w:sz w:val="20"/>
                <w:szCs w:val="20"/>
                <w:lang w:val="en-US" w:eastAsia="el-GR"/>
              </w:rPr>
            </w:pPr>
          </w:p>
        </w:tc>
        <w:tc>
          <w:tcPr>
            <w:tcW w:w="1382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</w:p>
        </w:tc>
        <w:tc>
          <w:tcPr>
            <w:tcW w:w="1475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</w:p>
        </w:tc>
        <w:tc>
          <w:tcPr>
            <w:tcW w:w="2480" w:type="dxa"/>
            <w:shd w:val="clear" w:color="auto" w:fill="auto"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</w:p>
        </w:tc>
        <w:tc>
          <w:tcPr>
            <w:tcW w:w="1316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</w:p>
        </w:tc>
        <w:tc>
          <w:tcPr>
            <w:tcW w:w="1306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ar-SA"/>
              </w:rPr>
            </w:pPr>
          </w:p>
        </w:tc>
        <w:tc>
          <w:tcPr>
            <w:tcW w:w="1294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</w:p>
        </w:tc>
        <w:tc>
          <w:tcPr>
            <w:tcW w:w="1618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b/>
                <w:sz w:val="20"/>
                <w:szCs w:val="20"/>
                <w:lang w:val="en-GB" w:eastAsia="ar-SA"/>
              </w:rPr>
            </w:pPr>
          </w:p>
        </w:tc>
      </w:tr>
      <w:tr w:rsidR="00FE0C38" w:rsidRPr="00FE0C38" w:rsidTr="00294B20">
        <w:trPr>
          <w:trHeight w:val="225"/>
          <w:jc w:val="center"/>
        </w:trPr>
        <w:tc>
          <w:tcPr>
            <w:tcW w:w="936" w:type="dxa"/>
            <w:shd w:val="clear" w:color="auto" w:fill="auto"/>
            <w:noWrap/>
          </w:tcPr>
          <w:p w:rsidR="00FE0C38" w:rsidRPr="00FE0C38" w:rsidRDefault="00FE0C38" w:rsidP="00FE0C38">
            <w:pPr>
              <w:numPr>
                <w:ilvl w:val="0"/>
                <w:numId w:val="40"/>
              </w:numPr>
              <w:suppressAutoHyphens/>
              <w:spacing w:after="0" w:line="240" w:lineRule="auto"/>
              <w:contextualSpacing/>
              <w:jc w:val="both"/>
              <w:rPr>
                <w:rFonts w:ascii="CG Times" w:eastAsia="Times New Roman" w:hAnsi="CG Times" w:cs="Calibri"/>
                <w:sz w:val="20"/>
                <w:szCs w:val="20"/>
                <w:lang w:val="en-US" w:eastAsia="el-GR"/>
              </w:rPr>
            </w:pPr>
          </w:p>
        </w:tc>
        <w:tc>
          <w:tcPr>
            <w:tcW w:w="1382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30.6662.34</w:t>
            </w:r>
          </w:p>
        </w:tc>
        <w:tc>
          <w:tcPr>
            <w:tcW w:w="1475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proofErr w:type="spellStart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Κοιν</w:t>
            </w:r>
            <w:proofErr w:type="spellEnd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 xml:space="preserve">. </w:t>
            </w:r>
            <w:proofErr w:type="spellStart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Σιδηρονέρου</w:t>
            </w:r>
            <w:proofErr w:type="spellEnd"/>
          </w:p>
        </w:tc>
        <w:tc>
          <w:tcPr>
            <w:tcW w:w="2480" w:type="dxa"/>
            <w:shd w:val="clear" w:color="auto" w:fill="auto"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proofErr w:type="spellStart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Τσιμέντο</w:t>
            </w:r>
            <w:proofErr w:type="spellEnd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 xml:space="preserve"> μα</w:t>
            </w:r>
            <w:proofErr w:type="spellStart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ύρο</w:t>
            </w:r>
            <w:proofErr w:type="spellEnd"/>
          </w:p>
        </w:tc>
        <w:tc>
          <w:tcPr>
            <w:tcW w:w="1316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proofErr w:type="spellStart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σάκος</w:t>
            </w:r>
            <w:proofErr w:type="spellEnd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 xml:space="preserve"> (50 </w:t>
            </w:r>
            <w:proofErr w:type="spellStart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κιλά</w:t>
            </w:r>
            <w:proofErr w:type="spellEnd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)</w:t>
            </w:r>
          </w:p>
        </w:tc>
        <w:tc>
          <w:tcPr>
            <w:tcW w:w="1306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50</w:t>
            </w:r>
          </w:p>
        </w:tc>
        <w:tc>
          <w:tcPr>
            <w:tcW w:w="1294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</w:p>
        </w:tc>
        <w:tc>
          <w:tcPr>
            <w:tcW w:w="1618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</w:p>
        </w:tc>
      </w:tr>
      <w:tr w:rsidR="00FE0C38" w:rsidRPr="00FE0C38" w:rsidTr="00294B20">
        <w:trPr>
          <w:trHeight w:val="225"/>
          <w:jc w:val="center"/>
        </w:trPr>
        <w:tc>
          <w:tcPr>
            <w:tcW w:w="936" w:type="dxa"/>
            <w:shd w:val="clear" w:color="auto" w:fill="auto"/>
            <w:noWrap/>
          </w:tcPr>
          <w:p w:rsidR="00FE0C38" w:rsidRPr="00FE0C38" w:rsidRDefault="00FE0C38" w:rsidP="00FE0C38">
            <w:pPr>
              <w:spacing w:after="0" w:line="240" w:lineRule="auto"/>
              <w:ind w:left="720"/>
              <w:contextualSpacing/>
              <w:rPr>
                <w:rFonts w:ascii="CG Times" w:eastAsia="Times New Roman" w:hAnsi="CG Times" w:cs="Calibri"/>
                <w:sz w:val="20"/>
                <w:szCs w:val="20"/>
                <w:lang w:val="en-US" w:eastAsia="el-GR"/>
              </w:rPr>
            </w:pPr>
          </w:p>
        </w:tc>
        <w:tc>
          <w:tcPr>
            <w:tcW w:w="1382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</w:p>
        </w:tc>
        <w:tc>
          <w:tcPr>
            <w:tcW w:w="1475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</w:p>
        </w:tc>
        <w:tc>
          <w:tcPr>
            <w:tcW w:w="2480" w:type="dxa"/>
            <w:shd w:val="clear" w:color="auto" w:fill="auto"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</w:p>
        </w:tc>
        <w:tc>
          <w:tcPr>
            <w:tcW w:w="1316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</w:p>
        </w:tc>
        <w:tc>
          <w:tcPr>
            <w:tcW w:w="1306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</w:p>
        </w:tc>
        <w:tc>
          <w:tcPr>
            <w:tcW w:w="1294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b/>
                <w:sz w:val="20"/>
                <w:szCs w:val="20"/>
                <w:lang w:val="en-GB" w:eastAsia="ar-SA"/>
              </w:rPr>
            </w:pPr>
          </w:p>
        </w:tc>
        <w:tc>
          <w:tcPr>
            <w:tcW w:w="1618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b/>
                <w:sz w:val="20"/>
                <w:szCs w:val="20"/>
                <w:lang w:val="en-GB" w:eastAsia="ar-SA"/>
              </w:rPr>
            </w:pPr>
          </w:p>
        </w:tc>
      </w:tr>
      <w:tr w:rsidR="00FE0C38" w:rsidRPr="00FE0C38" w:rsidTr="00294B20">
        <w:trPr>
          <w:trHeight w:val="225"/>
          <w:jc w:val="center"/>
        </w:trPr>
        <w:tc>
          <w:tcPr>
            <w:tcW w:w="936" w:type="dxa"/>
            <w:shd w:val="clear" w:color="auto" w:fill="auto"/>
            <w:noWrap/>
          </w:tcPr>
          <w:p w:rsidR="00FE0C38" w:rsidRPr="00FE0C38" w:rsidRDefault="00FE0C38" w:rsidP="00FE0C38">
            <w:pPr>
              <w:numPr>
                <w:ilvl w:val="0"/>
                <w:numId w:val="40"/>
              </w:numPr>
              <w:suppressAutoHyphens/>
              <w:spacing w:after="0" w:line="240" w:lineRule="auto"/>
              <w:contextualSpacing/>
              <w:jc w:val="both"/>
              <w:rPr>
                <w:rFonts w:ascii="CG Times" w:eastAsia="Times New Roman" w:hAnsi="CG Times" w:cs="Calibri"/>
                <w:sz w:val="20"/>
                <w:szCs w:val="20"/>
                <w:lang w:val="en-US" w:eastAsia="el-GR"/>
              </w:rPr>
            </w:pPr>
          </w:p>
        </w:tc>
        <w:tc>
          <w:tcPr>
            <w:tcW w:w="1382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30.6662.35</w:t>
            </w:r>
          </w:p>
        </w:tc>
        <w:tc>
          <w:tcPr>
            <w:tcW w:w="1475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proofErr w:type="spellStart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Κοιν</w:t>
            </w:r>
            <w:proofErr w:type="spellEnd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 xml:space="preserve">. </w:t>
            </w:r>
            <w:proofErr w:type="spellStart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Ξηρο</w:t>
            </w:r>
            <w:proofErr w:type="spellEnd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ποτάμου</w:t>
            </w:r>
          </w:p>
        </w:tc>
        <w:tc>
          <w:tcPr>
            <w:tcW w:w="2480" w:type="dxa"/>
            <w:shd w:val="clear" w:color="auto" w:fill="auto"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proofErr w:type="spellStart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Τσιμέντο</w:t>
            </w:r>
            <w:proofErr w:type="spellEnd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 xml:space="preserve"> μα</w:t>
            </w:r>
            <w:proofErr w:type="spellStart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ύρο</w:t>
            </w:r>
            <w:proofErr w:type="spellEnd"/>
          </w:p>
        </w:tc>
        <w:tc>
          <w:tcPr>
            <w:tcW w:w="1316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proofErr w:type="spellStart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σάκος</w:t>
            </w:r>
            <w:proofErr w:type="spellEnd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 xml:space="preserve"> (25 </w:t>
            </w:r>
            <w:proofErr w:type="spellStart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κιλά</w:t>
            </w:r>
            <w:proofErr w:type="spellEnd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)</w:t>
            </w:r>
          </w:p>
        </w:tc>
        <w:tc>
          <w:tcPr>
            <w:tcW w:w="1306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250</w:t>
            </w:r>
          </w:p>
        </w:tc>
        <w:tc>
          <w:tcPr>
            <w:tcW w:w="1294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</w:p>
        </w:tc>
        <w:tc>
          <w:tcPr>
            <w:tcW w:w="1618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</w:p>
        </w:tc>
      </w:tr>
      <w:tr w:rsidR="00FE0C38" w:rsidRPr="00FE0C38" w:rsidTr="00294B20">
        <w:trPr>
          <w:trHeight w:val="225"/>
          <w:jc w:val="center"/>
        </w:trPr>
        <w:tc>
          <w:tcPr>
            <w:tcW w:w="936" w:type="dxa"/>
            <w:shd w:val="clear" w:color="auto" w:fill="auto"/>
            <w:noWrap/>
          </w:tcPr>
          <w:p w:rsidR="00FE0C38" w:rsidRPr="00FE0C38" w:rsidRDefault="00FE0C38" w:rsidP="00FE0C38">
            <w:pPr>
              <w:numPr>
                <w:ilvl w:val="0"/>
                <w:numId w:val="40"/>
              </w:numPr>
              <w:suppressAutoHyphens/>
              <w:spacing w:after="0" w:line="240" w:lineRule="auto"/>
              <w:contextualSpacing/>
              <w:jc w:val="both"/>
              <w:rPr>
                <w:rFonts w:ascii="CG Times" w:eastAsia="Times New Roman" w:hAnsi="CG Times" w:cs="Calibri"/>
                <w:sz w:val="20"/>
                <w:szCs w:val="20"/>
                <w:lang w:val="en-US" w:eastAsia="el-GR"/>
              </w:rPr>
            </w:pPr>
          </w:p>
        </w:tc>
        <w:tc>
          <w:tcPr>
            <w:tcW w:w="1382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30.6662.35</w:t>
            </w:r>
          </w:p>
        </w:tc>
        <w:tc>
          <w:tcPr>
            <w:tcW w:w="1475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proofErr w:type="spellStart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Κοιν</w:t>
            </w:r>
            <w:proofErr w:type="spellEnd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 xml:space="preserve">. </w:t>
            </w:r>
            <w:proofErr w:type="spellStart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Ξηρο</w:t>
            </w:r>
            <w:proofErr w:type="spellEnd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ποτάμου</w:t>
            </w:r>
          </w:p>
        </w:tc>
        <w:tc>
          <w:tcPr>
            <w:tcW w:w="2480" w:type="dxa"/>
            <w:shd w:val="clear" w:color="auto" w:fill="auto"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proofErr w:type="spellStart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Τσιμέντο</w:t>
            </w:r>
            <w:proofErr w:type="spellEnd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 xml:space="preserve"> μα</w:t>
            </w:r>
            <w:proofErr w:type="spellStart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ύρο</w:t>
            </w:r>
            <w:proofErr w:type="spellEnd"/>
          </w:p>
        </w:tc>
        <w:tc>
          <w:tcPr>
            <w:tcW w:w="1316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proofErr w:type="spellStart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σάκος</w:t>
            </w:r>
            <w:proofErr w:type="spellEnd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 xml:space="preserve"> (50 </w:t>
            </w:r>
            <w:proofErr w:type="spellStart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κιλά</w:t>
            </w:r>
            <w:proofErr w:type="spellEnd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)</w:t>
            </w:r>
          </w:p>
        </w:tc>
        <w:tc>
          <w:tcPr>
            <w:tcW w:w="1306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150</w:t>
            </w:r>
          </w:p>
        </w:tc>
        <w:tc>
          <w:tcPr>
            <w:tcW w:w="1294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</w:p>
        </w:tc>
        <w:tc>
          <w:tcPr>
            <w:tcW w:w="1618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</w:p>
        </w:tc>
      </w:tr>
      <w:tr w:rsidR="00FE0C38" w:rsidRPr="00FE0C38" w:rsidTr="00294B20">
        <w:trPr>
          <w:trHeight w:val="225"/>
          <w:jc w:val="center"/>
        </w:trPr>
        <w:tc>
          <w:tcPr>
            <w:tcW w:w="936" w:type="dxa"/>
            <w:shd w:val="clear" w:color="auto" w:fill="auto"/>
            <w:noWrap/>
          </w:tcPr>
          <w:p w:rsidR="00FE0C38" w:rsidRPr="00FE0C38" w:rsidRDefault="00FE0C38" w:rsidP="00FE0C38">
            <w:pPr>
              <w:spacing w:after="0" w:line="240" w:lineRule="auto"/>
              <w:ind w:left="720"/>
              <w:contextualSpacing/>
              <w:rPr>
                <w:rFonts w:ascii="CG Times" w:eastAsia="Times New Roman" w:hAnsi="CG Times" w:cs="Calibri"/>
                <w:sz w:val="20"/>
                <w:szCs w:val="20"/>
                <w:lang w:val="en-US" w:eastAsia="el-GR"/>
              </w:rPr>
            </w:pPr>
          </w:p>
        </w:tc>
        <w:tc>
          <w:tcPr>
            <w:tcW w:w="1382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</w:p>
        </w:tc>
        <w:tc>
          <w:tcPr>
            <w:tcW w:w="1475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</w:p>
        </w:tc>
        <w:tc>
          <w:tcPr>
            <w:tcW w:w="2480" w:type="dxa"/>
            <w:shd w:val="clear" w:color="auto" w:fill="auto"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</w:p>
        </w:tc>
        <w:tc>
          <w:tcPr>
            <w:tcW w:w="1316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</w:p>
        </w:tc>
        <w:tc>
          <w:tcPr>
            <w:tcW w:w="1306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</w:p>
        </w:tc>
        <w:tc>
          <w:tcPr>
            <w:tcW w:w="1294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</w:p>
        </w:tc>
        <w:tc>
          <w:tcPr>
            <w:tcW w:w="1618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b/>
                <w:sz w:val="20"/>
                <w:szCs w:val="20"/>
                <w:lang w:val="en-GB" w:eastAsia="ar-SA"/>
              </w:rPr>
            </w:pPr>
          </w:p>
        </w:tc>
      </w:tr>
      <w:tr w:rsidR="00FE0C38" w:rsidRPr="00FE0C38" w:rsidTr="00294B20">
        <w:trPr>
          <w:trHeight w:val="225"/>
          <w:jc w:val="center"/>
        </w:trPr>
        <w:tc>
          <w:tcPr>
            <w:tcW w:w="936" w:type="dxa"/>
            <w:shd w:val="clear" w:color="auto" w:fill="auto"/>
            <w:noWrap/>
          </w:tcPr>
          <w:p w:rsidR="00FE0C38" w:rsidRPr="00FE0C38" w:rsidRDefault="00FE0C38" w:rsidP="00FE0C38">
            <w:pPr>
              <w:numPr>
                <w:ilvl w:val="0"/>
                <w:numId w:val="40"/>
              </w:numPr>
              <w:suppressAutoHyphens/>
              <w:spacing w:after="0" w:line="240" w:lineRule="auto"/>
              <w:contextualSpacing/>
              <w:jc w:val="both"/>
              <w:rPr>
                <w:rFonts w:ascii="CG Times" w:eastAsia="Times New Roman" w:hAnsi="CG Times" w:cs="Calibri"/>
                <w:sz w:val="20"/>
                <w:szCs w:val="20"/>
                <w:lang w:val="en-US" w:eastAsia="el-GR"/>
              </w:rPr>
            </w:pPr>
          </w:p>
        </w:tc>
        <w:tc>
          <w:tcPr>
            <w:tcW w:w="1382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30.6662.37</w:t>
            </w:r>
          </w:p>
        </w:tc>
        <w:tc>
          <w:tcPr>
            <w:tcW w:w="1475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proofErr w:type="spellStart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Κοιν</w:t>
            </w:r>
            <w:proofErr w:type="spellEnd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. Μα</w:t>
            </w:r>
            <w:proofErr w:type="spellStart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υρο</w:t>
            </w:r>
            <w:proofErr w:type="spellEnd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βάτου</w:t>
            </w:r>
          </w:p>
        </w:tc>
        <w:tc>
          <w:tcPr>
            <w:tcW w:w="2480" w:type="dxa"/>
            <w:shd w:val="clear" w:color="auto" w:fill="auto"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proofErr w:type="spellStart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Τσιμέντο</w:t>
            </w:r>
            <w:proofErr w:type="spellEnd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 xml:space="preserve"> μα</w:t>
            </w:r>
            <w:proofErr w:type="spellStart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ύρο</w:t>
            </w:r>
            <w:proofErr w:type="spellEnd"/>
          </w:p>
        </w:tc>
        <w:tc>
          <w:tcPr>
            <w:tcW w:w="1316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proofErr w:type="spellStart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σάκος</w:t>
            </w:r>
            <w:proofErr w:type="spellEnd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 xml:space="preserve"> (25 </w:t>
            </w:r>
            <w:proofErr w:type="spellStart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κιλά</w:t>
            </w:r>
            <w:proofErr w:type="spellEnd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)</w:t>
            </w:r>
          </w:p>
        </w:tc>
        <w:tc>
          <w:tcPr>
            <w:tcW w:w="1306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115</w:t>
            </w:r>
          </w:p>
        </w:tc>
        <w:tc>
          <w:tcPr>
            <w:tcW w:w="1294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</w:p>
        </w:tc>
        <w:tc>
          <w:tcPr>
            <w:tcW w:w="1618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</w:p>
        </w:tc>
      </w:tr>
      <w:tr w:rsidR="00FE0C38" w:rsidRPr="00FE0C38" w:rsidTr="00294B20">
        <w:trPr>
          <w:trHeight w:val="225"/>
          <w:jc w:val="center"/>
        </w:trPr>
        <w:tc>
          <w:tcPr>
            <w:tcW w:w="936" w:type="dxa"/>
            <w:shd w:val="clear" w:color="auto" w:fill="auto"/>
            <w:noWrap/>
          </w:tcPr>
          <w:p w:rsidR="00FE0C38" w:rsidRPr="00FE0C38" w:rsidRDefault="00FE0C38" w:rsidP="00FE0C38">
            <w:pPr>
              <w:numPr>
                <w:ilvl w:val="0"/>
                <w:numId w:val="40"/>
              </w:numPr>
              <w:suppressAutoHyphens/>
              <w:spacing w:after="0" w:line="240" w:lineRule="auto"/>
              <w:contextualSpacing/>
              <w:jc w:val="both"/>
              <w:rPr>
                <w:rFonts w:ascii="CG Times" w:eastAsia="Times New Roman" w:hAnsi="CG Times" w:cs="Calibri"/>
                <w:sz w:val="20"/>
                <w:szCs w:val="20"/>
                <w:lang w:val="en-US" w:eastAsia="el-GR"/>
              </w:rPr>
            </w:pPr>
          </w:p>
        </w:tc>
        <w:tc>
          <w:tcPr>
            <w:tcW w:w="1382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30.6662.37</w:t>
            </w:r>
          </w:p>
        </w:tc>
        <w:tc>
          <w:tcPr>
            <w:tcW w:w="1475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proofErr w:type="spellStart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Κοιν</w:t>
            </w:r>
            <w:proofErr w:type="spellEnd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. Μα</w:t>
            </w:r>
            <w:proofErr w:type="spellStart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υρο</w:t>
            </w:r>
            <w:proofErr w:type="spellEnd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βάτου</w:t>
            </w:r>
          </w:p>
        </w:tc>
        <w:tc>
          <w:tcPr>
            <w:tcW w:w="2480" w:type="dxa"/>
            <w:shd w:val="clear" w:color="auto" w:fill="auto"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proofErr w:type="spellStart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Τσιμέντο</w:t>
            </w:r>
            <w:proofErr w:type="spellEnd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 xml:space="preserve"> μα</w:t>
            </w:r>
            <w:proofErr w:type="spellStart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ύρο</w:t>
            </w:r>
            <w:proofErr w:type="spellEnd"/>
          </w:p>
        </w:tc>
        <w:tc>
          <w:tcPr>
            <w:tcW w:w="1316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proofErr w:type="spellStart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σάκος</w:t>
            </w:r>
            <w:proofErr w:type="spellEnd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 xml:space="preserve"> (50 </w:t>
            </w:r>
            <w:proofErr w:type="spellStart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κιλά</w:t>
            </w:r>
            <w:proofErr w:type="spellEnd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)</w:t>
            </w:r>
          </w:p>
        </w:tc>
        <w:tc>
          <w:tcPr>
            <w:tcW w:w="1306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130</w:t>
            </w:r>
          </w:p>
        </w:tc>
        <w:tc>
          <w:tcPr>
            <w:tcW w:w="1294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</w:p>
        </w:tc>
        <w:tc>
          <w:tcPr>
            <w:tcW w:w="1618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</w:p>
        </w:tc>
      </w:tr>
      <w:tr w:rsidR="00FE0C38" w:rsidRPr="00FE0C38" w:rsidTr="00294B20">
        <w:trPr>
          <w:trHeight w:val="225"/>
          <w:jc w:val="center"/>
        </w:trPr>
        <w:tc>
          <w:tcPr>
            <w:tcW w:w="936" w:type="dxa"/>
            <w:shd w:val="clear" w:color="auto" w:fill="auto"/>
            <w:noWrap/>
          </w:tcPr>
          <w:p w:rsidR="00FE0C38" w:rsidRPr="00FE0C38" w:rsidRDefault="00FE0C38" w:rsidP="00FE0C38">
            <w:pPr>
              <w:spacing w:after="0" w:line="240" w:lineRule="auto"/>
              <w:ind w:left="720"/>
              <w:contextualSpacing/>
              <w:rPr>
                <w:rFonts w:ascii="CG Times" w:eastAsia="Times New Roman" w:hAnsi="CG Times" w:cs="Calibri"/>
                <w:sz w:val="20"/>
                <w:szCs w:val="20"/>
                <w:lang w:val="en-US" w:eastAsia="el-GR"/>
              </w:rPr>
            </w:pPr>
          </w:p>
        </w:tc>
        <w:tc>
          <w:tcPr>
            <w:tcW w:w="1382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</w:p>
        </w:tc>
        <w:tc>
          <w:tcPr>
            <w:tcW w:w="1475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</w:p>
        </w:tc>
        <w:tc>
          <w:tcPr>
            <w:tcW w:w="2480" w:type="dxa"/>
            <w:shd w:val="clear" w:color="auto" w:fill="auto"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</w:p>
        </w:tc>
        <w:tc>
          <w:tcPr>
            <w:tcW w:w="1316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</w:p>
        </w:tc>
        <w:tc>
          <w:tcPr>
            <w:tcW w:w="1306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</w:p>
        </w:tc>
        <w:tc>
          <w:tcPr>
            <w:tcW w:w="1294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</w:p>
        </w:tc>
        <w:tc>
          <w:tcPr>
            <w:tcW w:w="1618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b/>
                <w:sz w:val="20"/>
                <w:szCs w:val="20"/>
                <w:lang w:val="en-GB" w:eastAsia="ar-SA"/>
              </w:rPr>
            </w:pPr>
          </w:p>
        </w:tc>
      </w:tr>
      <w:tr w:rsidR="00FE0C38" w:rsidRPr="00FE0C38" w:rsidTr="00294B20">
        <w:trPr>
          <w:trHeight w:val="225"/>
          <w:jc w:val="center"/>
        </w:trPr>
        <w:tc>
          <w:tcPr>
            <w:tcW w:w="936" w:type="dxa"/>
            <w:shd w:val="clear" w:color="auto" w:fill="auto"/>
            <w:noWrap/>
          </w:tcPr>
          <w:p w:rsidR="00FE0C38" w:rsidRPr="00FE0C38" w:rsidRDefault="00FE0C38" w:rsidP="00FE0C38">
            <w:pPr>
              <w:numPr>
                <w:ilvl w:val="0"/>
                <w:numId w:val="40"/>
              </w:numPr>
              <w:suppressAutoHyphens/>
              <w:spacing w:after="0" w:line="240" w:lineRule="auto"/>
              <w:contextualSpacing/>
              <w:jc w:val="both"/>
              <w:rPr>
                <w:rFonts w:ascii="CG Times" w:eastAsia="Times New Roman" w:hAnsi="CG Times" w:cs="Calibri"/>
                <w:sz w:val="20"/>
                <w:szCs w:val="20"/>
                <w:lang w:val="en-US" w:eastAsia="el-GR"/>
              </w:rPr>
            </w:pPr>
          </w:p>
        </w:tc>
        <w:tc>
          <w:tcPr>
            <w:tcW w:w="1382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30.6662.41</w:t>
            </w:r>
          </w:p>
        </w:tc>
        <w:tc>
          <w:tcPr>
            <w:tcW w:w="1475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proofErr w:type="spellStart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Κοιν</w:t>
            </w:r>
            <w:proofErr w:type="spellEnd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 xml:space="preserve">. Κ. </w:t>
            </w:r>
            <w:proofErr w:type="spellStart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Αγρού</w:t>
            </w:r>
            <w:proofErr w:type="spellEnd"/>
          </w:p>
        </w:tc>
        <w:tc>
          <w:tcPr>
            <w:tcW w:w="2480" w:type="dxa"/>
            <w:shd w:val="clear" w:color="auto" w:fill="auto"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proofErr w:type="spellStart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Τσιμέντο</w:t>
            </w:r>
            <w:proofErr w:type="spellEnd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 xml:space="preserve"> μα</w:t>
            </w:r>
            <w:proofErr w:type="spellStart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ύρο</w:t>
            </w:r>
            <w:proofErr w:type="spellEnd"/>
          </w:p>
        </w:tc>
        <w:tc>
          <w:tcPr>
            <w:tcW w:w="1316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proofErr w:type="spellStart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σάκος</w:t>
            </w:r>
            <w:proofErr w:type="spellEnd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 xml:space="preserve"> (50 </w:t>
            </w:r>
            <w:proofErr w:type="spellStart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κιλά</w:t>
            </w:r>
            <w:proofErr w:type="spellEnd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)</w:t>
            </w:r>
          </w:p>
        </w:tc>
        <w:tc>
          <w:tcPr>
            <w:tcW w:w="1306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150</w:t>
            </w:r>
          </w:p>
        </w:tc>
        <w:tc>
          <w:tcPr>
            <w:tcW w:w="1294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</w:p>
        </w:tc>
        <w:tc>
          <w:tcPr>
            <w:tcW w:w="1618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</w:p>
        </w:tc>
      </w:tr>
      <w:tr w:rsidR="00FE0C38" w:rsidRPr="00FE0C38" w:rsidTr="00294B20">
        <w:trPr>
          <w:trHeight w:val="225"/>
          <w:jc w:val="center"/>
        </w:trPr>
        <w:tc>
          <w:tcPr>
            <w:tcW w:w="936" w:type="dxa"/>
            <w:shd w:val="clear" w:color="auto" w:fill="auto"/>
            <w:noWrap/>
          </w:tcPr>
          <w:p w:rsidR="00FE0C38" w:rsidRPr="00FE0C38" w:rsidRDefault="00FE0C38" w:rsidP="00FE0C38">
            <w:pPr>
              <w:spacing w:after="0" w:line="240" w:lineRule="auto"/>
              <w:ind w:left="720"/>
              <w:contextualSpacing/>
              <w:rPr>
                <w:rFonts w:ascii="CG Times" w:eastAsia="Times New Roman" w:hAnsi="CG Times" w:cs="Calibri"/>
                <w:sz w:val="20"/>
                <w:szCs w:val="20"/>
                <w:lang w:val="en-US" w:eastAsia="el-GR"/>
              </w:rPr>
            </w:pPr>
          </w:p>
        </w:tc>
        <w:tc>
          <w:tcPr>
            <w:tcW w:w="1382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</w:p>
        </w:tc>
        <w:tc>
          <w:tcPr>
            <w:tcW w:w="1475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</w:p>
        </w:tc>
        <w:tc>
          <w:tcPr>
            <w:tcW w:w="2480" w:type="dxa"/>
            <w:shd w:val="clear" w:color="auto" w:fill="auto"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</w:p>
        </w:tc>
        <w:tc>
          <w:tcPr>
            <w:tcW w:w="1316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</w:p>
        </w:tc>
        <w:tc>
          <w:tcPr>
            <w:tcW w:w="1306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</w:p>
        </w:tc>
        <w:tc>
          <w:tcPr>
            <w:tcW w:w="1294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b/>
                <w:sz w:val="20"/>
                <w:szCs w:val="20"/>
                <w:lang w:val="en-GB" w:eastAsia="ar-SA"/>
              </w:rPr>
            </w:pPr>
          </w:p>
        </w:tc>
        <w:tc>
          <w:tcPr>
            <w:tcW w:w="1618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b/>
                <w:sz w:val="20"/>
                <w:szCs w:val="20"/>
                <w:lang w:val="en-GB" w:eastAsia="ar-SA"/>
              </w:rPr>
            </w:pPr>
          </w:p>
        </w:tc>
      </w:tr>
      <w:tr w:rsidR="00FE0C38" w:rsidRPr="00FE0C38" w:rsidTr="00294B20">
        <w:trPr>
          <w:trHeight w:val="225"/>
          <w:jc w:val="center"/>
        </w:trPr>
        <w:tc>
          <w:tcPr>
            <w:tcW w:w="936" w:type="dxa"/>
            <w:shd w:val="clear" w:color="auto" w:fill="auto"/>
            <w:noWrap/>
          </w:tcPr>
          <w:p w:rsidR="00FE0C38" w:rsidRPr="00FE0C38" w:rsidRDefault="00FE0C38" w:rsidP="00FE0C38">
            <w:pPr>
              <w:numPr>
                <w:ilvl w:val="0"/>
                <w:numId w:val="40"/>
              </w:numPr>
              <w:suppressAutoHyphens/>
              <w:spacing w:after="0" w:line="240" w:lineRule="auto"/>
              <w:contextualSpacing/>
              <w:jc w:val="both"/>
              <w:rPr>
                <w:rFonts w:ascii="CG Times" w:eastAsia="Times New Roman" w:hAnsi="CG Times" w:cs="Calibri"/>
                <w:sz w:val="20"/>
                <w:szCs w:val="20"/>
                <w:lang w:val="en-US" w:eastAsia="el-GR"/>
              </w:rPr>
            </w:pPr>
          </w:p>
        </w:tc>
        <w:tc>
          <w:tcPr>
            <w:tcW w:w="1382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30.6662.42</w:t>
            </w:r>
          </w:p>
        </w:tc>
        <w:tc>
          <w:tcPr>
            <w:tcW w:w="1475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proofErr w:type="spellStart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Κοιν</w:t>
            </w:r>
            <w:proofErr w:type="spellEnd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. Κα</w:t>
            </w:r>
            <w:proofErr w:type="spellStart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λλιφύτου</w:t>
            </w:r>
            <w:proofErr w:type="spellEnd"/>
          </w:p>
        </w:tc>
        <w:tc>
          <w:tcPr>
            <w:tcW w:w="2480" w:type="dxa"/>
            <w:shd w:val="clear" w:color="auto" w:fill="auto"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proofErr w:type="spellStart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Τσιμέντο</w:t>
            </w:r>
            <w:proofErr w:type="spellEnd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 xml:space="preserve"> μα</w:t>
            </w:r>
            <w:proofErr w:type="spellStart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ύρο</w:t>
            </w:r>
            <w:proofErr w:type="spellEnd"/>
          </w:p>
        </w:tc>
        <w:tc>
          <w:tcPr>
            <w:tcW w:w="1316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proofErr w:type="spellStart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σάκος</w:t>
            </w:r>
            <w:proofErr w:type="spellEnd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 xml:space="preserve"> (25 </w:t>
            </w:r>
            <w:proofErr w:type="spellStart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κιλά</w:t>
            </w:r>
            <w:proofErr w:type="spellEnd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)</w:t>
            </w:r>
          </w:p>
        </w:tc>
        <w:tc>
          <w:tcPr>
            <w:tcW w:w="1306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150</w:t>
            </w:r>
          </w:p>
        </w:tc>
        <w:tc>
          <w:tcPr>
            <w:tcW w:w="1294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</w:p>
        </w:tc>
        <w:tc>
          <w:tcPr>
            <w:tcW w:w="1618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</w:p>
        </w:tc>
      </w:tr>
      <w:tr w:rsidR="00FE0C38" w:rsidRPr="00FE0C38" w:rsidTr="00294B20">
        <w:trPr>
          <w:trHeight w:val="225"/>
          <w:jc w:val="center"/>
        </w:trPr>
        <w:tc>
          <w:tcPr>
            <w:tcW w:w="936" w:type="dxa"/>
            <w:shd w:val="clear" w:color="auto" w:fill="auto"/>
            <w:noWrap/>
          </w:tcPr>
          <w:p w:rsidR="00FE0C38" w:rsidRPr="00FE0C38" w:rsidRDefault="00FE0C38" w:rsidP="00FE0C38">
            <w:pPr>
              <w:numPr>
                <w:ilvl w:val="0"/>
                <w:numId w:val="40"/>
              </w:numPr>
              <w:suppressAutoHyphens/>
              <w:spacing w:after="0" w:line="240" w:lineRule="auto"/>
              <w:contextualSpacing/>
              <w:jc w:val="both"/>
              <w:rPr>
                <w:rFonts w:ascii="CG Times" w:eastAsia="Times New Roman" w:hAnsi="CG Times" w:cs="Calibri"/>
                <w:sz w:val="20"/>
                <w:szCs w:val="20"/>
                <w:lang w:val="en-US" w:eastAsia="el-GR"/>
              </w:rPr>
            </w:pPr>
          </w:p>
        </w:tc>
        <w:tc>
          <w:tcPr>
            <w:tcW w:w="1382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30.6662.42</w:t>
            </w:r>
          </w:p>
        </w:tc>
        <w:tc>
          <w:tcPr>
            <w:tcW w:w="1475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proofErr w:type="spellStart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Κοιν</w:t>
            </w:r>
            <w:proofErr w:type="spellEnd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. Κα</w:t>
            </w:r>
            <w:proofErr w:type="spellStart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λλιφύτου</w:t>
            </w:r>
            <w:proofErr w:type="spellEnd"/>
          </w:p>
        </w:tc>
        <w:tc>
          <w:tcPr>
            <w:tcW w:w="2480" w:type="dxa"/>
            <w:shd w:val="clear" w:color="auto" w:fill="auto"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proofErr w:type="spellStart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Τσιμέντο</w:t>
            </w:r>
            <w:proofErr w:type="spellEnd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 xml:space="preserve"> μα</w:t>
            </w:r>
            <w:proofErr w:type="spellStart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ύρο</w:t>
            </w:r>
            <w:proofErr w:type="spellEnd"/>
          </w:p>
        </w:tc>
        <w:tc>
          <w:tcPr>
            <w:tcW w:w="1316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proofErr w:type="spellStart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σάκος</w:t>
            </w:r>
            <w:proofErr w:type="spellEnd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 xml:space="preserve"> (50 </w:t>
            </w:r>
            <w:proofErr w:type="spellStart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κιλά</w:t>
            </w:r>
            <w:proofErr w:type="spellEnd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)</w:t>
            </w:r>
          </w:p>
        </w:tc>
        <w:tc>
          <w:tcPr>
            <w:tcW w:w="1306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150</w:t>
            </w:r>
          </w:p>
        </w:tc>
        <w:tc>
          <w:tcPr>
            <w:tcW w:w="1294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</w:p>
        </w:tc>
        <w:tc>
          <w:tcPr>
            <w:tcW w:w="1618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</w:p>
        </w:tc>
      </w:tr>
      <w:tr w:rsidR="00FE0C38" w:rsidRPr="00FE0C38" w:rsidTr="00294B20">
        <w:trPr>
          <w:trHeight w:val="225"/>
          <w:jc w:val="center"/>
        </w:trPr>
        <w:tc>
          <w:tcPr>
            <w:tcW w:w="936" w:type="dxa"/>
            <w:shd w:val="clear" w:color="auto" w:fill="auto"/>
            <w:noWrap/>
          </w:tcPr>
          <w:p w:rsidR="00FE0C38" w:rsidRPr="00FE0C38" w:rsidRDefault="00FE0C38" w:rsidP="00FE0C38">
            <w:pPr>
              <w:spacing w:after="0" w:line="240" w:lineRule="auto"/>
              <w:ind w:left="720"/>
              <w:contextualSpacing/>
              <w:rPr>
                <w:rFonts w:ascii="CG Times" w:eastAsia="Times New Roman" w:hAnsi="CG Times" w:cs="Calibri"/>
                <w:sz w:val="20"/>
                <w:szCs w:val="20"/>
                <w:lang w:val="en-US" w:eastAsia="el-GR"/>
              </w:rPr>
            </w:pPr>
          </w:p>
        </w:tc>
        <w:tc>
          <w:tcPr>
            <w:tcW w:w="1382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</w:p>
        </w:tc>
        <w:tc>
          <w:tcPr>
            <w:tcW w:w="1475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</w:p>
        </w:tc>
        <w:tc>
          <w:tcPr>
            <w:tcW w:w="2480" w:type="dxa"/>
            <w:shd w:val="clear" w:color="auto" w:fill="auto"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</w:p>
        </w:tc>
        <w:tc>
          <w:tcPr>
            <w:tcW w:w="1316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</w:p>
        </w:tc>
        <w:tc>
          <w:tcPr>
            <w:tcW w:w="1306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</w:p>
        </w:tc>
        <w:tc>
          <w:tcPr>
            <w:tcW w:w="1294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b/>
                <w:sz w:val="20"/>
                <w:szCs w:val="20"/>
                <w:lang w:val="en-GB" w:eastAsia="ar-SA"/>
              </w:rPr>
            </w:pPr>
          </w:p>
        </w:tc>
        <w:tc>
          <w:tcPr>
            <w:tcW w:w="1618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b/>
                <w:sz w:val="20"/>
                <w:szCs w:val="20"/>
                <w:lang w:val="en-GB" w:eastAsia="ar-SA"/>
              </w:rPr>
            </w:pPr>
          </w:p>
        </w:tc>
      </w:tr>
      <w:tr w:rsidR="00FE0C38" w:rsidRPr="00FE0C38" w:rsidTr="00294B20">
        <w:trPr>
          <w:trHeight w:val="225"/>
          <w:jc w:val="center"/>
        </w:trPr>
        <w:tc>
          <w:tcPr>
            <w:tcW w:w="936" w:type="dxa"/>
            <w:shd w:val="clear" w:color="auto" w:fill="auto"/>
            <w:noWrap/>
          </w:tcPr>
          <w:p w:rsidR="00FE0C38" w:rsidRPr="00FE0C38" w:rsidRDefault="00FE0C38" w:rsidP="00FE0C38">
            <w:pPr>
              <w:numPr>
                <w:ilvl w:val="0"/>
                <w:numId w:val="40"/>
              </w:numPr>
              <w:suppressAutoHyphens/>
              <w:spacing w:after="0" w:line="240" w:lineRule="auto"/>
              <w:contextualSpacing/>
              <w:jc w:val="both"/>
              <w:rPr>
                <w:rFonts w:ascii="CG Times" w:eastAsia="Times New Roman" w:hAnsi="CG Times" w:cs="Calibri"/>
                <w:sz w:val="20"/>
                <w:szCs w:val="20"/>
                <w:lang w:val="en-US" w:eastAsia="el-GR"/>
              </w:rPr>
            </w:pPr>
          </w:p>
        </w:tc>
        <w:tc>
          <w:tcPr>
            <w:tcW w:w="1382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70.01.6661.01</w:t>
            </w:r>
          </w:p>
        </w:tc>
        <w:tc>
          <w:tcPr>
            <w:tcW w:w="1475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 xml:space="preserve">Σχολικές </w:t>
            </w:r>
            <w:proofErr w:type="spellStart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μονάδες</w:t>
            </w:r>
            <w:proofErr w:type="spellEnd"/>
          </w:p>
        </w:tc>
        <w:tc>
          <w:tcPr>
            <w:tcW w:w="2480" w:type="dxa"/>
            <w:shd w:val="clear" w:color="auto" w:fill="auto"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proofErr w:type="spellStart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Τσιμέντο</w:t>
            </w:r>
            <w:proofErr w:type="spellEnd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 xml:space="preserve"> μα</w:t>
            </w:r>
            <w:proofErr w:type="spellStart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ύρο</w:t>
            </w:r>
            <w:proofErr w:type="spellEnd"/>
          </w:p>
        </w:tc>
        <w:tc>
          <w:tcPr>
            <w:tcW w:w="1316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proofErr w:type="spellStart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σάκος</w:t>
            </w:r>
            <w:proofErr w:type="spellEnd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 xml:space="preserve"> (25 </w:t>
            </w:r>
            <w:proofErr w:type="spellStart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κιλά</w:t>
            </w:r>
            <w:proofErr w:type="spellEnd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)</w:t>
            </w:r>
          </w:p>
        </w:tc>
        <w:tc>
          <w:tcPr>
            <w:tcW w:w="1306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ar-SA"/>
              </w:rPr>
            </w:pP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3</w:t>
            </w:r>
            <w:r w:rsidRPr="00FE0C38">
              <w:rPr>
                <w:rFonts w:ascii="Calibri" w:eastAsia="Times New Roman" w:hAnsi="Calibri" w:cs="Calibri"/>
                <w:sz w:val="20"/>
                <w:szCs w:val="20"/>
                <w:lang w:val="en-US" w:eastAsia="ar-SA"/>
              </w:rPr>
              <w:t>00</w:t>
            </w:r>
          </w:p>
        </w:tc>
        <w:tc>
          <w:tcPr>
            <w:tcW w:w="1294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</w:p>
        </w:tc>
        <w:tc>
          <w:tcPr>
            <w:tcW w:w="1618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</w:p>
        </w:tc>
      </w:tr>
      <w:tr w:rsidR="00FE0C38" w:rsidRPr="00FE0C38" w:rsidTr="00294B20">
        <w:trPr>
          <w:trHeight w:val="225"/>
          <w:jc w:val="center"/>
        </w:trPr>
        <w:tc>
          <w:tcPr>
            <w:tcW w:w="936" w:type="dxa"/>
            <w:shd w:val="clear" w:color="auto" w:fill="auto"/>
            <w:noWrap/>
          </w:tcPr>
          <w:p w:rsidR="00FE0C38" w:rsidRPr="00FE0C38" w:rsidRDefault="00FE0C38" w:rsidP="00FE0C38">
            <w:pPr>
              <w:numPr>
                <w:ilvl w:val="0"/>
                <w:numId w:val="40"/>
              </w:numPr>
              <w:suppressAutoHyphens/>
              <w:spacing w:after="0" w:line="240" w:lineRule="auto"/>
              <w:contextualSpacing/>
              <w:jc w:val="both"/>
              <w:rPr>
                <w:rFonts w:ascii="CG Times" w:eastAsia="Times New Roman" w:hAnsi="CG Times" w:cs="Calibri"/>
                <w:sz w:val="20"/>
                <w:szCs w:val="20"/>
                <w:lang w:val="en-US" w:eastAsia="el-GR"/>
              </w:rPr>
            </w:pPr>
          </w:p>
        </w:tc>
        <w:tc>
          <w:tcPr>
            <w:tcW w:w="1382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70.01.6661.01</w:t>
            </w:r>
          </w:p>
        </w:tc>
        <w:tc>
          <w:tcPr>
            <w:tcW w:w="1475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 xml:space="preserve">Σχολικές </w:t>
            </w:r>
            <w:proofErr w:type="spellStart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μονάδες</w:t>
            </w:r>
            <w:proofErr w:type="spellEnd"/>
          </w:p>
        </w:tc>
        <w:tc>
          <w:tcPr>
            <w:tcW w:w="2480" w:type="dxa"/>
            <w:shd w:val="clear" w:color="auto" w:fill="auto"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proofErr w:type="spellStart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Τσιμέντο</w:t>
            </w:r>
            <w:proofErr w:type="spellEnd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 xml:space="preserve"> μα</w:t>
            </w:r>
            <w:proofErr w:type="spellStart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ύρο</w:t>
            </w:r>
            <w:proofErr w:type="spellEnd"/>
          </w:p>
        </w:tc>
        <w:tc>
          <w:tcPr>
            <w:tcW w:w="1316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proofErr w:type="spellStart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σάκος</w:t>
            </w:r>
            <w:proofErr w:type="spellEnd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 xml:space="preserve"> (50 </w:t>
            </w:r>
            <w:proofErr w:type="spellStart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κιλά</w:t>
            </w:r>
            <w:proofErr w:type="spellEnd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)</w:t>
            </w:r>
          </w:p>
        </w:tc>
        <w:tc>
          <w:tcPr>
            <w:tcW w:w="1306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150</w:t>
            </w:r>
          </w:p>
        </w:tc>
        <w:tc>
          <w:tcPr>
            <w:tcW w:w="1294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</w:p>
        </w:tc>
        <w:tc>
          <w:tcPr>
            <w:tcW w:w="1618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</w:p>
        </w:tc>
      </w:tr>
      <w:tr w:rsidR="00FE0C38" w:rsidRPr="00FE0C38" w:rsidTr="00294B20">
        <w:trPr>
          <w:trHeight w:val="225"/>
          <w:jc w:val="center"/>
        </w:trPr>
        <w:tc>
          <w:tcPr>
            <w:tcW w:w="936" w:type="dxa"/>
            <w:shd w:val="clear" w:color="auto" w:fill="auto"/>
            <w:noWrap/>
          </w:tcPr>
          <w:p w:rsidR="00FE0C38" w:rsidRPr="00FE0C38" w:rsidRDefault="00FE0C38" w:rsidP="00FE0C38">
            <w:pPr>
              <w:spacing w:after="0" w:line="240" w:lineRule="auto"/>
              <w:ind w:left="720"/>
              <w:contextualSpacing/>
              <w:rPr>
                <w:rFonts w:ascii="CG Times" w:eastAsia="Times New Roman" w:hAnsi="CG Times" w:cs="Calibri"/>
                <w:sz w:val="20"/>
                <w:szCs w:val="20"/>
                <w:lang w:val="en-US" w:eastAsia="el-GR"/>
              </w:rPr>
            </w:pPr>
          </w:p>
        </w:tc>
        <w:tc>
          <w:tcPr>
            <w:tcW w:w="1382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</w:p>
        </w:tc>
        <w:tc>
          <w:tcPr>
            <w:tcW w:w="1475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</w:p>
        </w:tc>
        <w:tc>
          <w:tcPr>
            <w:tcW w:w="2480" w:type="dxa"/>
            <w:shd w:val="clear" w:color="auto" w:fill="auto"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</w:p>
        </w:tc>
        <w:tc>
          <w:tcPr>
            <w:tcW w:w="1316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</w:p>
        </w:tc>
        <w:tc>
          <w:tcPr>
            <w:tcW w:w="1306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</w:p>
        </w:tc>
        <w:tc>
          <w:tcPr>
            <w:tcW w:w="1294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</w:p>
        </w:tc>
        <w:tc>
          <w:tcPr>
            <w:tcW w:w="1618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b/>
                <w:sz w:val="20"/>
                <w:szCs w:val="20"/>
                <w:lang w:val="en-US" w:eastAsia="ar-SA"/>
              </w:rPr>
            </w:pPr>
          </w:p>
        </w:tc>
      </w:tr>
      <w:tr w:rsidR="00FE0C38" w:rsidRPr="00FE0C38" w:rsidTr="00294B20">
        <w:trPr>
          <w:trHeight w:val="255"/>
          <w:jc w:val="center"/>
        </w:trPr>
        <w:tc>
          <w:tcPr>
            <w:tcW w:w="11807" w:type="dxa"/>
            <w:gridSpan w:val="8"/>
            <w:shd w:val="clear" w:color="auto" w:fill="auto"/>
            <w:noWrap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en-GB" w:eastAsia="ar-SA"/>
              </w:rPr>
            </w:pPr>
            <w:r w:rsidRPr="00FE0C38">
              <w:rPr>
                <w:rFonts w:ascii="Calibri" w:eastAsia="Times New Roman" w:hAnsi="Calibri" w:cs="Calibri"/>
                <w:b/>
                <w:sz w:val="20"/>
                <w:szCs w:val="20"/>
                <w:lang w:val="en-GB" w:eastAsia="ar-SA"/>
              </w:rPr>
              <w:lastRenderedPageBreak/>
              <w:t>Γ.  ΣΚΥΡΟΔΕΜΑΤΑ</w:t>
            </w:r>
          </w:p>
        </w:tc>
      </w:tr>
      <w:tr w:rsidR="00FE0C38" w:rsidRPr="00FE0C38" w:rsidTr="00294B20">
        <w:trPr>
          <w:trHeight w:val="225"/>
          <w:jc w:val="center"/>
        </w:trPr>
        <w:tc>
          <w:tcPr>
            <w:tcW w:w="11807" w:type="dxa"/>
            <w:gridSpan w:val="8"/>
            <w:shd w:val="clear" w:color="auto" w:fill="auto"/>
            <w:noWrap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val="en-GB" w:eastAsia="ar-SA"/>
              </w:rPr>
            </w:pPr>
            <w:r w:rsidRPr="00FE0C38">
              <w:rPr>
                <w:rFonts w:ascii="Calibri" w:eastAsia="Times New Roman" w:hAnsi="Calibri" w:cs="Calibri"/>
                <w:b/>
                <w:sz w:val="20"/>
                <w:szCs w:val="20"/>
                <w:lang w:val="en-GB" w:eastAsia="ar-SA"/>
              </w:rPr>
              <w:t>CPV: 44114000-2</w:t>
            </w:r>
          </w:p>
        </w:tc>
      </w:tr>
      <w:tr w:rsidR="00FE0C38" w:rsidRPr="00FE0C38" w:rsidTr="00294B20">
        <w:trPr>
          <w:trHeight w:val="255"/>
          <w:jc w:val="center"/>
        </w:trPr>
        <w:tc>
          <w:tcPr>
            <w:tcW w:w="936" w:type="dxa"/>
            <w:shd w:val="clear" w:color="auto" w:fill="auto"/>
            <w:noWrap/>
          </w:tcPr>
          <w:p w:rsidR="00FE0C38" w:rsidRPr="00FE0C38" w:rsidRDefault="00FE0C38" w:rsidP="00FE0C38">
            <w:pPr>
              <w:numPr>
                <w:ilvl w:val="0"/>
                <w:numId w:val="40"/>
              </w:numPr>
              <w:suppressAutoHyphens/>
              <w:spacing w:after="0" w:line="240" w:lineRule="auto"/>
              <w:contextualSpacing/>
              <w:jc w:val="both"/>
              <w:rPr>
                <w:rFonts w:ascii="CG Times" w:eastAsia="Times New Roman" w:hAnsi="CG Times" w:cs="Calibri"/>
                <w:sz w:val="20"/>
                <w:szCs w:val="20"/>
                <w:lang w:val="en-US" w:eastAsia="el-GR"/>
              </w:rPr>
            </w:pPr>
          </w:p>
        </w:tc>
        <w:tc>
          <w:tcPr>
            <w:tcW w:w="1382" w:type="dxa"/>
            <w:shd w:val="clear" w:color="auto" w:fill="auto"/>
            <w:noWrap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30.6662.07</w:t>
            </w:r>
          </w:p>
        </w:tc>
        <w:tc>
          <w:tcPr>
            <w:tcW w:w="1475" w:type="dxa"/>
            <w:shd w:val="clear" w:color="auto" w:fill="auto"/>
            <w:noWrap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Δ.Τ.Υ.</w:t>
            </w:r>
          </w:p>
        </w:tc>
        <w:tc>
          <w:tcPr>
            <w:tcW w:w="2480" w:type="dxa"/>
            <w:shd w:val="clear" w:color="auto" w:fill="auto"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proofErr w:type="spellStart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Σκυρόδεμ</w:t>
            </w:r>
            <w:proofErr w:type="spellEnd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α C16/20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μ</w:t>
            </w:r>
            <w:r w:rsidRPr="00FE0C38"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val="en-GB" w:eastAsia="ar-SA"/>
              </w:rPr>
              <w:t>3</w:t>
            </w:r>
          </w:p>
        </w:tc>
        <w:tc>
          <w:tcPr>
            <w:tcW w:w="1306" w:type="dxa"/>
            <w:shd w:val="clear" w:color="auto" w:fill="auto"/>
            <w:noWrap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192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b/>
                <w:sz w:val="20"/>
                <w:szCs w:val="20"/>
                <w:lang w:val="en-GB" w:eastAsia="ar-SA"/>
              </w:rPr>
            </w:pPr>
          </w:p>
        </w:tc>
        <w:tc>
          <w:tcPr>
            <w:tcW w:w="1618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</w:p>
        </w:tc>
      </w:tr>
      <w:tr w:rsidR="00FE0C38" w:rsidRPr="00FE0C38" w:rsidTr="00294B20">
        <w:trPr>
          <w:trHeight w:val="255"/>
          <w:jc w:val="center"/>
        </w:trPr>
        <w:tc>
          <w:tcPr>
            <w:tcW w:w="936" w:type="dxa"/>
            <w:shd w:val="clear" w:color="auto" w:fill="auto"/>
            <w:noWrap/>
          </w:tcPr>
          <w:p w:rsidR="00FE0C38" w:rsidRPr="00FE0C38" w:rsidRDefault="00FE0C38" w:rsidP="00FE0C38">
            <w:pPr>
              <w:spacing w:after="0" w:line="240" w:lineRule="auto"/>
              <w:ind w:left="720"/>
              <w:contextualSpacing/>
              <w:rPr>
                <w:rFonts w:ascii="CG Times" w:eastAsia="Times New Roman" w:hAnsi="CG Times" w:cs="Calibri"/>
                <w:sz w:val="20"/>
                <w:szCs w:val="20"/>
                <w:lang w:val="en-US" w:eastAsia="el-GR"/>
              </w:rPr>
            </w:pPr>
          </w:p>
        </w:tc>
        <w:tc>
          <w:tcPr>
            <w:tcW w:w="1382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</w:p>
        </w:tc>
        <w:tc>
          <w:tcPr>
            <w:tcW w:w="1475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</w:p>
        </w:tc>
        <w:tc>
          <w:tcPr>
            <w:tcW w:w="2480" w:type="dxa"/>
            <w:shd w:val="clear" w:color="auto" w:fill="auto"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</w:p>
        </w:tc>
        <w:tc>
          <w:tcPr>
            <w:tcW w:w="1316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</w:p>
        </w:tc>
        <w:tc>
          <w:tcPr>
            <w:tcW w:w="1306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en-GB" w:eastAsia="ar-SA"/>
              </w:rPr>
            </w:pPr>
          </w:p>
        </w:tc>
        <w:tc>
          <w:tcPr>
            <w:tcW w:w="1294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en-GB" w:eastAsia="ar-SA"/>
              </w:rPr>
            </w:pPr>
          </w:p>
        </w:tc>
        <w:tc>
          <w:tcPr>
            <w:tcW w:w="1618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b/>
                <w:sz w:val="20"/>
                <w:szCs w:val="20"/>
                <w:lang w:val="en-US" w:eastAsia="ar-SA"/>
              </w:rPr>
            </w:pPr>
          </w:p>
        </w:tc>
      </w:tr>
      <w:tr w:rsidR="00FE0C38" w:rsidRPr="00FE0C38" w:rsidTr="00294B20">
        <w:trPr>
          <w:trHeight w:val="255"/>
          <w:jc w:val="center"/>
        </w:trPr>
        <w:tc>
          <w:tcPr>
            <w:tcW w:w="11807" w:type="dxa"/>
            <w:gridSpan w:val="8"/>
            <w:shd w:val="clear" w:color="auto" w:fill="auto"/>
            <w:noWrap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</w:pPr>
            <w:r w:rsidRPr="00FE0C38"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  <w:t>Δ.  ΠΛΑΣΤΙΚΟΙ ΣΩΛΗΝΕΣ, ΦΡΕΑΤΙΑ ΚΛΠ</w:t>
            </w:r>
          </w:p>
        </w:tc>
      </w:tr>
      <w:tr w:rsidR="00FE0C38" w:rsidRPr="00FE0C38" w:rsidTr="00294B20">
        <w:trPr>
          <w:trHeight w:val="255"/>
          <w:jc w:val="center"/>
        </w:trPr>
        <w:tc>
          <w:tcPr>
            <w:tcW w:w="11807" w:type="dxa"/>
            <w:gridSpan w:val="8"/>
            <w:shd w:val="clear" w:color="auto" w:fill="auto"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val="en-GB" w:eastAsia="ar-SA"/>
              </w:rPr>
            </w:pPr>
            <w:r w:rsidRPr="00FE0C38">
              <w:rPr>
                <w:rFonts w:ascii="Calibri" w:eastAsia="Times New Roman" w:hAnsi="Calibri" w:cs="Calibri"/>
                <w:b/>
                <w:sz w:val="20"/>
                <w:szCs w:val="20"/>
                <w:lang w:val="en-GB" w:eastAsia="ar-SA"/>
              </w:rPr>
              <w:t>CPV: 44160000-9, 45221230-3, 44115210-4</w:t>
            </w:r>
          </w:p>
        </w:tc>
      </w:tr>
      <w:tr w:rsidR="00FE0C38" w:rsidRPr="00FE0C38" w:rsidTr="00294B20">
        <w:trPr>
          <w:trHeight w:val="225"/>
          <w:jc w:val="center"/>
        </w:trPr>
        <w:tc>
          <w:tcPr>
            <w:tcW w:w="936" w:type="dxa"/>
            <w:shd w:val="clear" w:color="auto" w:fill="auto"/>
            <w:noWrap/>
          </w:tcPr>
          <w:p w:rsidR="00FE0C38" w:rsidRPr="00FE0C38" w:rsidRDefault="00FE0C38" w:rsidP="00FE0C38">
            <w:pPr>
              <w:numPr>
                <w:ilvl w:val="0"/>
                <w:numId w:val="40"/>
              </w:numPr>
              <w:suppressAutoHyphens/>
              <w:spacing w:after="0" w:line="240" w:lineRule="auto"/>
              <w:contextualSpacing/>
              <w:jc w:val="both"/>
              <w:rPr>
                <w:rFonts w:ascii="CG Times" w:eastAsia="Times New Roman" w:hAnsi="CG Times" w:cs="Calibri"/>
                <w:sz w:val="20"/>
                <w:szCs w:val="20"/>
                <w:lang w:val="en-US" w:eastAsia="el-GR"/>
              </w:rPr>
            </w:pPr>
          </w:p>
        </w:tc>
        <w:tc>
          <w:tcPr>
            <w:tcW w:w="1382" w:type="dxa"/>
            <w:shd w:val="clear" w:color="auto" w:fill="auto"/>
            <w:noWrap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30.6662.16</w:t>
            </w:r>
          </w:p>
        </w:tc>
        <w:tc>
          <w:tcPr>
            <w:tcW w:w="1475" w:type="dxa"/>
            <w:shd w:val="clear" w:color="auto" w:fill="auto"/>
            <w:noWrap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Δ.Τ.Υ.</w:t>
            </w:r>
          </w:p>
        </w:tc>
        <w:tc>
          <w:tcPr>
            <w:tcW w:w="2480" w:type="dxa"/>
            <w:shd w:val="clear" w:color="auto" w:fill="auto"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FE0C38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Καλύμματα φρεατίων χυτά 30</w:t>
            </w: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x</w:t>
            </w:r>
            <w:r w:rsidRPr="00FE0C38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30 κλάσης Α15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proofErr w:type="spellStart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τεμάχιο</w:t>
            </w:r>
            <w:proofErr w:type="spellEnd"/>
          </w:p>
        </w:tc>
        <w:tc>
          <w:tcPr>
            <w:tcW w:w="1306" w:type="dxa"/>
            <w:shd w:val="clear" w:color="auto" w:fill="auto"/>
            <w:noWrap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7</w:t>
            </w:r>
          </w:p>
        </w:tc>
        <w:tc>
          <w:tcPr>
            <w:tcW w:w="1294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b/>
                <w:sz w:val="20"/>
                <w:szCs w:val="20"/>
                <w:lang w:val="en-GB" w:eastAsia="ar-SA"/>
              </w:rPr>
            </w:pPr>
          </w:p>
        </w:tc>
        <w:tc>
          <w:tcPr>
            <w:tcW w:w="1618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</w:p>
        </w:tc>
      </w:tr>
      <w:tr w:rsidR="00FE0C38" w:rsidRPr="00FE0C38" w:rsidTr="00294B20">
        <w:trPr>
          <w:trHeight w:val="225"/>
          <w:jc w:val="center"/>
        </w:trPr>
        <w:tc>
          <w:tcPr>
            <w:tcW w:w="936" w:type="dxa"/>
            <w:shd w:val="clear" w:color="auto" w:fill="auto"/>
            <w:noWrap/>
          </w:tcPr>
          <w:p w:rsidR="00FE0C38" w:rsidRPr="00FE0C38" w:rsidRDefault="00FE0C38" w:rsidP="00FE0C38">
            <w:pPr>
              <w:numPr>
                <w:ilvl w:val="0"/>
                <w:numId w:val="40"/>
              </w:numPr>
              <w:suppressAutoHyphens/>
              <w:spacing w:after="0" w:line="240" w:lineRule="auto"/>
              <w:contextualSpacing/>
              <w:jc w:val="both"/>
              <w:rPr>
                <w:rFonts w:ascii="CG Times" w:eastAsia="Times New Roman" w:hAnsi="CG Times" w:cs="Calibri"/>
                <w:sz w:val="20"/>
                <w:szCs w:val="20"/>
                <w:lang w:val="en-US" w:eastAsia="el-GR"/>
              </w:rPr>
            </w:pPr>
          </w:p>
        </w:tc>
        <w:tc>
          <w:tcPr>
            <w:tcW w:w="1382" w:type="dxa"/>
            <w:shd w:val="clear" w:color="auto" w:fill="auto"/>
            <w:noWrap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30.6662.16</w:t>
            </w:r>
          </w:p>
        </w:tc>
        <w:tc>
          <w:tcPr>
            <w:tcW w:w="1475" w:type="dxa"/>
            <w:shd w:val="clear" w:color="auto" w:fill="auto"/>
            <w:noWrap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Δ.Τ.Υ.</w:t>
            </w:r>
          </w:p>
        </w:tc>
        <w:tc>
          <w:tcPr>
            <w:tcW w:w="2480" w:type="dxa"/>
            <w:shd w:val="clear" w:color="auto" w:fill="auto"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FE0C38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Καλύμματα φρεατίων χυτά 40</w:t>
            </w: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x</w:t>
            </w:r>
            <w:r w:rsidRPr="00FE0C38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40 κλάσης Α15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proofErr w:type="spellStart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τεμάχιο</w:t>
            </w:r>
            <w:proofErr w:type="spellEnd"/>
          </w:p>
        </w:tc>
        <w:tc>
          <w:tcPr>
            <w:tcW w:w="1306" w:type="dxa"/>
            <w:shd w:val="clear" w:color="auto" w:fill="auto"/>
            <w:noWrap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7</w:t>
            </w:r>
          </w:p>
        </w:tc>
        <w:tc>
          <w:tcPr>
            <w:tcW w:w="1294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b/>
                <w:sz w:val="20"/>
                <w:szCs w:val="20"/>
                <w:lang w:val="en-GB" w:eastAsia="ar-SA"/>
              </w:rPr>
            </w:pPr>
          </w:p>
        </w:tc>
        <w:tc>
          <w:tcPr>
            <w:tcW w:w="1618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</w:p>
        </w:tc>
      </w:tr>
      <w:tr w:rsidR="00FE0C38" w:rsidRPr="00FE0C38" w:rsidTr="00294B20">
        <w:trPr>
          <w:trHeight w:val="225"/>
          <w:jc w:val="center"/>
        </w:trPr>
        <w:tc>
          <w:tcPr>
            <w:tcW w:w="936" w:type="dxa"/>
            <w:shd w:val="clear" w:color="auto" w:fill="auto"/>
            <w:noWrap/>
          </w:tcPr>
          <w:p w:rsidR="00FE0C38" w:rsidRPr="00FE0C38" w:rsidRDefault="00FE0C38" w:rsidP="00FE0C38">
            <w:pPr>
              <w:numPr>
                <w:ilvl w:val="0"/>
                <w:numId w:val="40"/>
              </w:numPr>
              <w:suppressAutoHyphens/>
              <w:spacing w:after="0" w:line="240" w:lineRule="auto"/>
              <w:contextualSpacing/>
              <w:jc w:val="both"/>
              <w:rPr>
                <w:rFonts w:ascii="CG Times" w:eastAsia="Times New Roman" w:hAnsi="CG Times" w:cs="Calibri"/>
                <w:sz w:val="20"/>
                <w:szCs w:val="20"/>
                <w:lang w:val="en-US" w:eastAsia="el-GR"/>
              </w:rPr>
            </w:pPr>
          </w:p>
        </w:tc>
        <w:tc>
          <w:tcPr>
            <w:tcW w:w="1382" w:type="dxa"/>
            <w:shd w:val="clear" w:color="auto" w:fill="auto"/>
            <w:noWrap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30.6662.16</w:t>
            </w:r>
          </w:p>
        </w:tc>
        <w:tc>
          <w:tcPr>
            <w:tcW w:w="1475" w:type="dxa"/>
            <w:shd w:val="clear" w:color="auto" w:fill="auto"/>
            <w:noWrap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Δ.Τ.Υ.</w:t>
            </w:r>
          </w:p>
        </w:tc>
        <w:tc>
          <w:tcPr>
            <w:tcW w:w="2480" w:type="dxa"/>
            <w:shd w:val="clear" w:color="auto" w:fill="auto"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FE0C38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Καλύμματα φρεατίων χυτά 30</w:t>
            </w: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x</w:t>
            </w:r>
            <w:r w:rsidRPr="00FE0C38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 xml:space="preserve">30 κλάσης </w:t>
            </w: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C</w:t>
            </w:r>
            <w:r w:rsidRPr="00FE0C38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 xml:space="preserve"> 250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proofErr w:type="spellStart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τεμάχιο</w:t>
            </w:r>
            <w:proofErr w:type="spellEnd"/>
          </w:p>
        </w:tc>
        <w:tc>
          <w:tcPr>
            <w:tcW w:w="1306" w:type="dxa"/>
            <w:shd w:val="clear" w:color="auto" w:fill="auto"/>
            <w:noWrap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8</w:t>
            </w:r>
          </w:p>
        </w:tc>
        <w:tc>
          <w:tcPr>
            <w:tcW w:w="1294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b/>
                <w:sz w:val="20"/>
                <w:szCs w:val="20"/>
                <w:lang w:val="en-GB" w:eastAsia="ar-SA"/>
              </w:rPr>
            </w:pPr>
          </w:p>
        </w:tc>
        <w:tc>
          <w:tcPr>
            <w:tcW w:w="1618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</w:p>
        </w:tc>
      </w:tr>
      <w:tr w:rsidR="00FE0C38" w:rsidRPr="00FE0C38" w:rsidTr="00294B20">
        <w:trPr>
          <w:trHeight w:val="225"/>
          <w:jc w:val="center"/>
        </w:trPr>
        <w:tc>
          <w:tcPr>
            <w:tcW w:w="936" w:type="dxa"/>
            <w:shd w:val="clear" w:color="auto" w:fill="auto"/>
            <w:noWrap/>
          </w:tcPr>
          <w:p w:rsidR="00FE0C38" w:rsidRPr="00FE0C38" w:rsidRDefault="00FE0C38" w:rsidP="00FE0C38">
            <w:pPr>
              <w:numPr>
                <w:ilvl w:val="0"/>
                <w:numId w:val="40"/>
              </w:numPr>
              <w:suppressAutoHyphens/>
              <w:spacing w:after="0" w:line="240" w:lineRule="auto"/>
              <w:contextualSpacing/>
              <w:jc w:val="both"/>
              <w:rPr>
                <w:rFonts w:ascii="CG Times" w:eastAsia="Times New Roman" w:hAnsi="CG Times" w:cs="Calibri"/>
                <w:sz w:val="20"/>
                <w:szCs w:val="20"/>
                <w:lang w:val="en-US" w:eastAsia="el-GR"/>
              </w:rPr>
            </w:pPr>
          </w:p>
        </w:tc>
        <w:tc>
          <w:tcPr>
            <w:tcW w:w="1382" w:type="dxa"/>
            <w:shd w:val="clear" w:color="auto" w:fill="auto"/>
            <w:noWrap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30.6662.16</w:t>
            </w:r>
          </w:p>
        </w:tc>
        <w:tc>
          <w:tcPr>
            <w:tcW w:w="1475" w:type="dxa"/>
            <w:shd w:val="clear" w:color="auto" w:fill="auto"/>
            <w:noWrap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Δ.Τ.Υ.</w:t>
            </w:r>
          </w:p>
        </w:tc>
        <w:tc>
          <w:tcPr>
            <w:tcW w:w="2480" w:type="dxa"/>
            <w:shd w:val="clear" w:color="auto" w:fill="auto"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FE0C38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Καλύμματα φρεατίων χυτά 40</w:t>
            </w: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x</w:t>
            </w:r>
            <w:r w:rsidRPr="00FE0C38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 xml:space="preserve">40 κλάσης </w:t>
            </w: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C</w:t>
            </w:r>
            <w:r w:rsidRPr="00FE0C38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 xml:space="preserve"> 250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proofErr w:type="spellStart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τεμάχιο</w:t>
            </w:r>
            <w:proofErr w:type="spellEnd"/>
          </w:p>
        </w:tc>
        <w:tc>
          <w:tcPr>
            <w:tcW w:w="1306" w:type="dxa"/>
            <w:shd w:val="clear" w:color="auto" w:fill="auto"/>
            <w:noWrap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8</w:t>
            </w:r>
          </w:p>
        </w:tc>
        <w:tc>
          <w:tcPr>
            <w:tcW w:w="1294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b/>
                <w:sz w:val="20"/>
                <w:szCs w:val="20"/>
                <w:lang w:val="en-GB" w:eastAsia="ar-SA"/>
              </w:rPr>
            </w:pPr>
          </w:p>
        </w:tc>
        <w:tc>
          <w:tcPr>
            <w:tcW w:w="1618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</w:p>
        </w:tc>
      </w:tr>
      <w:tr w:rsidR="00FE0C38" w:rsidRPr="00FE0C38" w:rsidTr="00294B20">
        <w:trPr>
          <w:trHeight w:val="225"/>
          <w:jc w:val="center"/>
        </w:trPr>
        <w:tc>
          <w:tcPr>
            <w:tcW w:w="936" w:type="dxa"/>
            <w:shd w:val="clear" w:color="auto" w:fill="auto"/>
            <w:noWrap/>
          </w:tcPr>
          <w:p w:rsidR="00FE0C38" w:rsidRPr="00FE0C38" w:rsidRDefault="00FE0C38" w:rsidP="00FE0C38">
            <w:pPr>
              <w:numPr>
                <w:ilvl w:val="0"/>
                <w:numId w:val="40"/>
              </w:numPr>
              <w:suppressAutoHyphens/>
              <w:spacing w:after="0" w:line="240" w:lineRule="auto"/>
              <w:contextualSpacing/>
              <w:jc w:val="both"/>
              <w:rPr>
                <w:rFonts w:ascii="CG Times" w:eastAsia="Times New Roman" w:hAnsi="CG Times" w:cs="Calibri"/>
                <w:sz w:val="20"/>
                <w:szCs w:val="20"/>
                <w:lang w:val="en-US" w:eastAsia="el-GR"/>
              </w:rPr>
            </w:pPr>
          </w:p>
        </w:tc>
        <w:tc>
          <w:tcPr>
            <w:tcW w:w="1382" w:type="dxa"/>
            <w:shd w:val="clear" w:color="auto" w:fill="auto"/>
            <w:noWrap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30.6662.16</w:t>
            </w:r>
          </w:p>
        </w:tc>
        <w:tc>
          <w:tcPr>
            <w:tcW w:w="1475" w:type="dxa"/>
            <w:shd w:val="clear" w:color="auto" w:fill="auto"/>
            <w:noWrap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Δ.Τ.Υ.</w:t>
            </w:r>
          </w:p>
        </w:tc>
        <w:tc>
          <w:tcPr>
            <w:tcW w:w="2480" w:type="dxa"/>
            <w:shd w:val="clear" w:color="auto" w:fill="auto"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FE0C38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Φρεάτιο πλαστικό διαστάσεων 30</w:t>
            </w: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x</w:t>
            </w:r>
            <w:r w:rsidRPr="00FE0C38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30 (κουτί – καπάκι)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proofErr w:type="spellStart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τεμάχιο</w:t>
            </w:r>
            <w:proofErr w:type="spellEnd"/>
          </w:p>
        </w:tc>
        <w:tc>
          <w:tcPr>
            <w:tcW w:w="1306" w:type="dxa"/>
            <w:shd w:val="clear" w:color="auto" w:fill="auto"/>
            <w:noWrap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18</w:t>
            </w:r>
          </w:p>
        </w:tc>
        <w:tc>
          <w:tcPr>
            <w:tcW w:w="1294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b/>
                <w:sz w:val="20"/>
                <w:szCs w:val="20"/>
                <w:lang w:val="en-GB" w:eastAsia="ar-SA"/>
              </w:rPr>
            </w:pPr>
          </w:p>
        </w:tc>
        <w:tc>
          <w:tcPr>
            <w:tcW w:w="1618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</w:p>
        </w:tc>
      </w:tr>
      <w:tr w:rsidR="00FE0C38" w:rsidRPr="00FE0C38" w:rsidTr="00294B20">
        <w:trPr>
          <w:trHeight w:val="225"/>
          <w:jc w:val="center"/>
        </w:trPr>
        <w:tc>
          <w:tcPr>
            <w:tcW w:w="936" w:type="dxa"/>
            <w:shd w:val="clear" w:color="auto" w:fill="auto"/>
            <w:noWrap/>
          </w:tcPr>
          <w:p w:rsidR="00FE0C38" w:rsidRPr="00FE0C38" w:rsidRDefault="00FE0C38" w:rsidP="00FE0C38">
            <w:pPr>
              <w:numPr>
                <w:ilvl w:val="0"/>
                <w:numId w:val="40"/>
              </w:numPr>
              <w:suppressAutoHyphens/>
              <w:spacing w:after="0" w:line="240" w:lineRule="auto"/>
              <w:contextualSpacing/>
              <w:jc w:val="both"/>
              <w:rPr>
                <w:rFonts w:ascii="CG Times" w:eastAsia="Times New Roman" w:hAnsi="CG Times" w:cs="Calibri"/>
                <w:sz w:val="20"/>
                <w:szCs w:val="20"/>
                <w:lang w:val="en-US" w:eastAsia="el-GR"/>
              </w:rPr>
            </w:pPr>
          </w:p>
        </w:tc>
        <w:tc>
          <w:tcPr>
            <w:tcW w:w="1382" w:type="dxa"/>
            <w:shd w:val="clear" w:color="auto" w:fill="auto"/>
            <w:noWrap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30.6662.16</w:t>
            </w:r>
          </w:p>
        </w:tc>
        <w:tc>
          <w:tcPr>
            <w:tcW w:w="1475" w:type="dxa"/>
            <w:shd w:val="clear" w:color="auto" w:fill="auto"/>
            <w:noWrap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Δ.Τ.Υ.</w:t>
            </w:r>
          </w:p>
        </w:tc>
        <w:tc>
          <w:tcPr>
            <w:tcW w:w="2480" w:type="dxa"/>
            <w:shd w:val="clear" w:color="auto" w:fill="auto"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FE0C38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Φρεάτιο πλαστικό διαστάσεων 40</w:t>
            </w: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x</w:t>
            </w:r>
            <w:r w:rsidRPr="00FE0C38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40 (κουτί – καπάκι)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proofErr w:type="spellStart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τεμάχιο</w:t>
            </w:r>
            <w:proofErr w:type="spellEnd"/>
          </w:p>
        </w:tc>
        <w:tc>
          <w:tcPr>
            <w:tcW w:w="1306" w:type="dxa"/>
            <w:shd w:val="clear" w:color="auto" w:fill="auto"/>
            <w:noWrap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18</w:t>
            </w:r>
          </w:p>
        </w:tc>
        <w:tc>
          <w:tcPr>
            <w:tcW w:w="1294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b/>
                <w:sz w:val="20"/>
                <w:szCs w:val="20"/>
                <w:lang w:val="en-GB" w:eastAsia="ar-SA"/>
              </w:rPr>
            </w:pPr>
          </w:p>
        </w:tc>
        <w:tc>
          <w:tcPr>
            <w:tcW w:w="1618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</w:p>
        </w:tc>
      </w:tr>
      <w:tr w:rsidR="00FE0C38" w:rsidRPr="00FE0C38" w:rsidTr="00294B20">
        <w:trPr>
          <w:trHeight w:val="225"/>
          <w:jc w:val="center"/>
        </w:trPr>
        <w:tc>
          <w:tcPr>
            <w:tcW w:w="936" w:type="dxa"/>
            <w:shd w:val="clear" w:color="auto" w:fill="auto"/>
            <w:noWrap/>
          </w:tcPr>
          <w:p w:rsidR="00FE0C38" w:rsidRPr="00FE0C38" w:rsidRDefault="00FE0C38" w:rsidP="00FE0C38">
            <w:pPr>
              <w:numPr>
                <w:ilvl w:val="0"/>
                <w:numId w:val="40"/>
              </w:numPr>
              <w:suppressAutoHyphens/>
              <w:spacing w:after="0" w:line="240" w:lineRule="auto"/>
              <w:contextualSpacing/>
              <w:jc w:val="both"/>
              <w:rPr>
                <w:rFonts w:ascii="CG Times" w:eastAsia="Times New Roman" w:hAnsi="CG Times" w:cs="Calibri"/>
                <w:sz w:val="20"/>
                <w:szCs w:val="20"/>
                <w:lang w:val="en-US" w:eastAsia="el-GR"/>
              </w:rPr>
            </w:pPr>
          </w:p>
        </w:tc>
        <w:tc>
          <w:tcPr>
            <w:tcW w:w="1382" w:type="dxa"/>
            <w:shd w:val="clear" w:color="auto" w:fill="auto"/>
            <w:noWrap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30.6662.16</w:t>
            </w:r>
          </w:p>
        </w:tc>
        <w:tc>
          <w:tcPr>
            <w:tcW w:w="1475" w:type="dxa"/>
            <w:shd w:val="clear" w:color="auto" w:fill="auto"/>
            <w:noWrap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Δ.Τ.Υ.</w:t>
            </w:r>
          </w:p>
        </w:tc>
        <w:tc>
          <w:tcPr>
            <w:tcW w:w="2480" w:type="dxa"/>
            <w:shd w:val="clear" w:color="auto" w:fill="auto"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proofErr w:type="spellStart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Πλ</w:t>
            </w:r>
            <w:proofErr w:type="spellEnd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 xml:space="preserve">αστικός </w:t>
            </w:r>
            <w:proofErr w:type="spellStart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σωλήν</w:t>
            </w:r>
            <w:proofErr w:type="spellEnd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ας 6atm Φ75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proofErr w:type="spellStart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μέτρο</w:t>
            </w:r>
            <w:proofErr w:type="spellEnd"/>
          </w:p>
        </w:tc>
        <w:tc>
          <w:tcPr>
            <w:tcW w:w="1306" w:type="dxa"/>
            <w:shd w:val="clear" w:color="auto" w:fill="auto"/>
            <w:noWrap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78</w:t>
            </w:r>
          </w:p>
        </w:tc>
        <w:tc>
          <w:tcPr>
            <w:tcW w:w="1294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b/>
                <w:sz w:val="20"/>
                <w:szCs w:val="20"/>
                <w:lang w:val="en-GB" w:eastAsia="ar-SA"/>
              </w:rPr>
            </w:pPr>
          </w:p>
        </w:tc>
        <w:tc>
          <w:tcPr>
            <w:tcW w:w="1618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</w:p>
        </w:tc>
      </w:tr>
      <w:tr w:rsidR="00FE0C38" w:rsidRPr="00FE0C38" w:rsidTr="00294B20">
        <w:trPr>
          <w:trHeight w:val="225"/>
          <w:jc w:val="center"/>
        </w:trPr>
        <w:tc>
          <w:tcPr>
            <w:tcW w:w="936" w:type="dxa"/>
            <w:shd w:val="clear" w:color="auto" w:fill="auto"/>
            <w:noWrap/>
          </w:tcPr>
          <w:p w:rsidR="00FE0C38" w:rsidRPr="00FE0C38" w:rsidRDefault="00FE0C38" w:rsidP="00FE0C38">
            <w:pPr>
              <w:numPr>
                <w:ilvl w:val="0"/>
                <w:numId w:val="40"/>
              </w:numPr>
              <w:suppressAutoHyphens/>
              <w:spacing w:after="0" w:line="240" w:lineRule="auto"/>
              <w:contextualSpacing/>
              <w:jc w:val="both"/>
              <w:rPr>
                <w:rFonts w:ascii="CG Times" w:eastAsia="Times New Roman" w:hAnsi="CG Times" w:cs="Calibri"/>
                <w:sz w:val="20"/>
                <w:szCs w:val="20"/>
                <w:lang w:val="en-US" w:eastAsia="el-GR"/>
              </w:rPr>
            </w:pPr>
          </w:p>
        </w:tc>
        <w:tc>
          <w:tcPr>
            <w:tcW w:w="1382" w:type="dxa"/>
            <w:shd w:val="clear" w:color="auto" w:fill="auto"/>
            <w:noWrap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30.6662.16</w:t>
            </w:r>
          </w:p>
        </w:tc>
        <w:tc>
          <w:tcPr>
            <w:tcW w:w="1475" w:type="dxa"/>
            <w:shd w:val="clear" w:color="auto" w:fill="auto"/>
            <w:noWrap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Δ.Τ.Υ.</w:t>
            </w:r>
          </w:p>
        </w:tc>
        <w:tc>
          <w:tcPr>
            <w:tcW w:w="2480" w:type="dxa"/>
            <w:shd w:val="clear" w:color="auto" w:fill="auto"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proofErr w:type="spellStart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Πλ</w:t>
            </w:r>
            <w:proofErr w:type="spellEnd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 xml:space="preserve">αστικός </w:t>
            </w:r>
            <w:proofErr w:type="spellStart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σωλήν</w:t>
            </w:r>
            <w:proofErr w:type="spellEnd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ας 6atm Φ100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proofErr w:type="spellStart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μέτρο</w:t>
            </w:r>
            <w:proofErr w:type="spellEnd"/>
          </w:p>
        </w:tc>
        <w:tc>
          <w:tcPr>
            <w:tcW w:w="1306" w:type="dxa"/>
            <w:shd w:val="clear" w:color="auto" w:fill="auto"/>
            <w:noWrap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78</w:t>
            </w:r>
          </w:p>
        </w:tc>
        <w:tc>
          <w:tcPr>
            <w:tcW w:w="1294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b/>
                <w:sz w:val="20"/>
                <w:szCs w:val="20"/>
                <w:lang w:val="en-GB" w:eastAsia="ar-SA"/>
              </w:rPr>
            </w:pPr>
          </w:p>
        </w:tc>
        <w:tc>
          <w:tcPr>
            <w:tcW w:w="1618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</w:p>
        </w:tc>
      </w:tr>
      <w:tr w:rsidR="00FE0C38" w:rsidRPr="00FE0C38" w:rsidTr="00294B20">
        <w:trPr>
          <w:trHeight w:val="225"/>
          <w:jc w:val="center"/>
        </w:trPr>
        <w:tc>
          <w:tcPr>
            <w:tcW w:w="936" w:type="dxa"/>
            <w:shd w:val="clear" w:color="auto" w:fill="auto"/>
            <w:noWrap/>
          </w:tcPr>
          <w:p w:rsidR="00FE0C38" w:rsidRPr="00FE0C38" w:rsidRDefault="00FE0C38" w:rsidP="00FE0C38">
            <w:pPr>
              <w:numPr>
                <w:ilvl w:val="0"/>
                <w:numId w:val="40"/>
              </w:numPr>
              <w:suppressAutoHyphens/>
              <w:spacing w:after="0" w:line="240" w:lineRule="auto"/>
              <w:contextualSpacing/>
              <w:jc w:val="both"/>
              <w:rPr>
                <w:rFonts w:ascii="CG Times" w:eastAsia="Times New Roman" w:hAnsi="CG Times" w:cs="Calibri"/>
                <w:sz w:val="20"/>
                <w:szCs w:val="20"/>
                <w:lang w:val="en-US" w:eastAsia="el-GR"/>
              </w:rPr>
            </w:pPr>
          </w:p>
        </w:tc>
        <w:tc>
          <w:tcPr>
            <w:tcW w:w="1382" w:type="dxa"/>
            <w:shd w:val="clear" w:color="auto" w:fill="auto"/>
            <w:noWrap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30.6662.16</w:t>
            </w:r>
          </w:p>
        </w:tc>
        <w:tc>
          <w:tcPr>
            <w:tcW w:w="1475" w:type="dxa"/>
            <w:shd w:val="clear" w:color="auto" w:fill="auto"/>
            <w:noWrap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Δ.Τ.Υ.</w:t>
            </w:r>
          </w:p>
        </w:tc>
        <w:tc>
          <w:tcPr>
            <w:tcW w:w="2480" w:type="dxa"/>
            <w:shd w:val="clear" w:color="auto" w:fill="auto"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proofErr w:type="spellStart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Πλ</w:t>
            </w:r>
            <w:proofErr w:type="spellEnd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 xml:space="preserve">αστικός </w:t>
            </w:r>
            <w:proofErr w:type="spellStart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σωλήν</w:t>
            </w:r>
            <w:proofErr w:type="spellEnd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ας 6atm Φ125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proofErr w:type="spellStart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μέτρο</w:t>
            </w:r>
            <w:proofErr w:type="spellEnd"/>
          </w:p>
        </w:tc>
        <w:tc>
          <w:tcPr>
            <w:tcW w:w="1306" w:type="dxa"/>
            <w:shd w:val="clear" w:color="auto" w:fill="auto"/>
            <w:noWrap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78</w:t>
            </w:r>
          </w:p>
        </w:tc>
        <w:tc>
          <w:tcPr>
            <w:tcW w:w="1294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b/>
                <w:sz w:val="20"/>
                <w:szCs w:val="20"/>
                <w:lang w:val="en-GB" w:eastAsia="ar-SA"/>
              </w:rPr>
            </w:pPr>
          </w:p>
        </w:tc>
        <w:tc>
          <w:tcPr>
            <w:tcW w:w="1618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</w:p>
        </w:tc>
      </w:tr>
      <w:tr w:rsidR="00FE0C38" w:rsidRPr="00FE0C38" w:rsidTr="00294B20">
        <w:trPr>
          <w:trHeight w:val="225"/>
          <w:jc w:val="center"/>
        </w:trPr>
        <w:tc>
          <w:tcPr>
            <w:tcW w:w="936" w:type="dxa"/>
            <w:shd w:val="clear" w:color="auto" w:fill="auto"/>
            <w:noWrap/>
          </w:tcPr>
          <w:p w:rsidR="00FE0C38" w:rsidRPr="00FE0C38" w:rsidRDefault="00FE0C38" w:rsidP="00FE0C38">
            <w:pPr>
              <w:spacing w:after="0" w:line="240" w:lineRule="auto"/>
              <w:ind w:left="720"/>
              <w:contextualSpacing/>
              <w:rPr>
                <w:rFonts w:ascii="CG Times" w:eastAsia="Times New Roman" w:hAnsi="CG Times" w:cs="Calibri"/>
                <w:sz w:val="20"/>
                <w:szCs w:val="20"/>
                <w:lang w:val="en-US" w:eastAsia="el-GR"/>
              </w:rPr>
            </w:pPr>
          </w:p>
        </w:tc>
        <w:tc>
          <w:tcPr>
            <w:tcW w:w="1382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</w:p>
        </w:tc>
        <w:tc>
          <w:tcPr>
            <w:tcW w:w="1475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</w:p>
        </w:tc>
        <w:tc>
          <w:tcPr>
            <w:tcW w:w="2480" w:type="dxa"/>
            <w:shd w:val="clear" w:color="auto" w:fill="auto"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</w:p>
        </w:tc>
        <w:tc>
          <w:tcPr>
            <w:tcW w:w="1316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</w:p>
        </w:tc>
        <w:tc>
          <w:tcPr>
            <w:tcW w:w="1306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</w:p>
        </w:tc>
        <w:tc>
          <w:tcPr>
            <w:tcW w:w="1294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</w:p>
        </w:tc>
        <w:tc>
          <w:tcPr>
            <w:tcW w:w="1618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b/>
                <w:sz w:val="20"/>
                <w:szCs w:val="20"/>
                <w:lang w:val="en-GB" w:eastAsia="ar-SA"/>
              </w:rPr>
            </w:pPr>
          </w:p>
        </w:tc>
      </w:tr>
      <w:tr w:rsidR="00FE0C38" w:rsidRPr="00FE0C38" w:rsidTr="00294B20">
        <w:trPr>
          <w:trHeight w:val="225"/>
          <w:jc w:val="center"/>
        </w:trPr>
        <w:tc>
          <w:tcPr>
            <w:tcW w:w="936" w:type="dxa"/>
            <w:shd w:val="clear" w:color="auto" w:fill="auto"/>
            <w:noWrap/>
          </w:tcPr>
          <w:p w:rsidR="00FE0C38" w:rsidRPr="00FE0C38" w:rsidRDefault="00FE0C38" w:rsidP="00FE0C38">
            <w:pPr>
              <w:numPr>
                <w:ilvl w:val="0"/>
                <w:numId w:val="40"/>
              </w:numPr>
              <w:suppressAutoHyphens/>
              <w:spacing w:after="0" w:line="240" w:lineRule="auto"/>
              <w:contextualSpacing/>
              <w:jc w:val="both"/>
              <w:rPr>
                <w:rFonts w:ascii="CG Times" w:eastAsia="Times New Roman" w:hAnsi="CG Times" w:cs="Calibri"/>
                <w:sz w:val="20"/>
                <w:szCs w:val="20"/>
                <w:lang w:val="en-US" w:eastAsia="el-GR"/>
              </w:rPr>
            </w:pPr>
          </w:p>
        </w:tc>
        <w:tc>
          <w:tcPr>
            <w:tcW w:w="1382" w:type="dxa"/>
            <w:shd w:val="clear" w:color="auto" w:fill="auto"/>
            <w:noWrap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35.6662.08</w:t>
            </w:r>
          </w:p>
        </w:tc>
        <w:tc>
          <w:tcPr>
            <w:tcW w:w="1475" w:type="dxa"/>
            <w:shd w:val="clear" w:color="auto" w:fill="auto"/>
            <w:noWrap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Δ.Π.Π.</w:t>
            </w:r>
          </w:p>
        </w:tc>
        <w:tc>
          <w:tcPr>
            <w:tcW w:w="2480" w:type="dxa"/>
            <w:shd w:val="clear" w:color="auto" w:fill="auto"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FE0C38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 xml:space="preserve">Φρεάτιο χυτό κομπλέ 30εκ. </w:t>
            </w: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x</w:t>
            </w:r>
            <w:r w:rsidRPr="00FE0C38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 xml:space="preserve"> 30εκ.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proofErr w:type="spellStart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τεμάχιο</w:t>
            </w:r>
            <w:proofErr w:type="spellEnd"/>
          </w:p>
        </w:tc>
        <w:tc>
          <w:tcPr>
            <w:tcW w:w="1306" w:type="dxa"/>
            <w:shd w:val="clear" w:color="auto" w:fill="auto"/>
            <w:noWrap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8</w:t>
            </w:r>
          </w:p>
        </w:tc>
        <w:tc>
          <w:tcPr>
            <w:tcW w:w="1294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</w:p>
        </w:tc>
        <w:tc>
          <w:tcPr>
            <w:tcW w:w="1618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</w:p>
        </w:tc>
      </w:tr>
      <w:tr w:rsidR="00FE0C38" w:rsidRPr="00FE0C38" w:rsidTr="00294B20">
        <w:trPr>
          <w:trHeight w:val="225"/>
          <w:jc w:val="center"/>
        </w:trPr>
        <w:tc>
          <w:tcPr>
            <w:tcW w:w="936" w:type="dxa"/>
            <w:shd w:val="clear" w:color="auto" w:fill="auto"/>
            <w:noWrap/>
          </w:tcPr>
          <w:p w:rsidR="00FE0C38" w:rsidRPr="00FE0C38" w:rsidRDefault="00FE0C38" w:rsidP="00FE0C38">
            <w:pPr>
              <w:numPr>
                <w:ilvl w:val="0"/>
                <w:numId w:val="40"/>
              </w:numPr>
              <w:suppressAutoHyphens/>
              <w:spacing w:after="0" w:line="240" w:lineRule="auto"/>
              <w:contextualSpacing/>
              <w:jc w:val="both"/>
              <w:rPr>
                <w:rFonts w:ascii="CG Times" w:eastAsia="Times New Roman" w:hAnsi="CG Times" w:cs="Calibri"/>
                <w:sz w:val="20"/>
                <w:szCs w:val="20"/>
                <w:lang w:val="en-US" w:eastAsia="el-GR"/>
              </w:rPr>
            </w:pPr>
          </w:p>
        </w:tc>
        <w:tc>
          <w:tcPr>
            <w:tcW w:w="1382" w:type="dxa"/>
            <w:shd w:val="clear" w:color="auto" w:fill="auto"/>
            <w:noWrap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35.6662.08</w:t>
            </w:r>
          </w:p>
        </w:tc>
        <w:tc>
          <w:tcPr>
            <w:tcW w:w="1475" w:type="dxa"/>
            <w:shd w:val="clear" w:color="auto" w:fill="auto"/>
            <w:noWrap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Δ.Π.Π.</w:t>
            </w:r>
          </w:p>
        </w:tc>
        <w:tc>
          <w:tcPr>
            <w:tcW w:w="2480" w:type="dxa"/>
            <w:shd w:val="clear" w:color="auto" w:fill="auto"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FE0C38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 xml:space="preserve">Φρεάτιο χυτό κομπλέ 35εκ. </w:t>
            </w: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x</w:t>
            </w:r>
            <w:r w:rsidRPr="00FE0C38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 xml:space="preserve"> 35εκ.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proofErr w:type="spellStart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τεμάχιο</w:t>
            </w:r>
            <w:proofErr w:type="spellEnd"/>
          </w:p>
        </w:tc>
        <w:tc>
          <w:tcPr>
            <w:tcW w:w="1306" w:type="dxa"/>
            <w:shd w:val="clear" w:color="auto" w:fill="auto"/>
            <w:noWrap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8</w:t>
            </w:r>
          </w:p>
        </w:tc>
        <w:tc>
          <w:tcPr>
            <w:tcW w:w="1294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</w:p>
        </w:tc>
        <w:tc>
          <w:tcPr>
            <w:tcW w:w="1618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</w:p>
        </w:tc>
      </w:tr>
      <w:tr w:rsidR="00FE0C38" w:rsidRPr="00FE0C38" w:rsidTr="00294B20">
        <w:trPr>
          <w:trHeight w:val="225"/>
          <w:jc w:val="center"/>
        </w:trPr>
        <w:tc>
          <w:tcPr>
            <w:tcW w:w="936" w:type="dxa"/>
            <w:shd w:val="clear" w:color="auto" w:fill="auto"/>
            <w:noWrap/>
          </w:tcPr>
          <w:p w:rsidR="00FE0C38" w:rsidRPr="00FE0C38" w:rsidRDefault="00FE0C38" w:rsidP="00FE0C38">
            <w:pPr>
              <w:numPr>
                <w:ilvl w:val="0"/>
                <w:numId w:val="40"/>
              </w:numPr>
              <w:suppressAutoHyphens/>
              <w:spacing w:after="0" w:line="240" w:lineRule="auto"/>
              <w:contextualSpacing/>
              <w:jc w:val="both"/>
              <w:rPr>
                <w:rFonts w:ascii="CG Times" w:eastAsia="Times New Roman" w:hAnsi="CG Times" w:cs="Calibri"/>
                <w:sz w:val="20"/>
                <w:szCs w:val="20"/>
                <w:lang w:val="en-US" w:eastAsia="el-GR"/>
              </w:rPr>
            </w:pPr>
          </w:p>
        </w:tc>
        <w:tc>
          <w:tcPr>
            <w:tcW w:w="1382" w:type="dxa"/>
            <w:shd w:val="clear" w:color="auto" w:fill="auto"/>
            <w:noWrap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35.6662.08</w:t>
            </w:r>
          </w:p>
        </w:tc>
        <w:tc>
          <w:tcPr>
            <w:tcW w:w="1475" w:type="dxa"/>
            <w:shd w:val="clear" w:color="auto" w:fill="auto"/>
            <w:noWrap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Δ.Π.Π.</w:t>
            </w:r>
          </w:p>
        </w:tc>
        <w:tc>
          <w:tcPr>
            <w:tcW w:w="2480" w:type="dxa"/>
            <w:shd w:val="clear" w:color="auto" w:fill="auto"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FE0C38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 xml:space="preserve">Φρεάτιο χυτό κομπλέ 40εκ. </w:t>
            </w: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x</w:t>
            </w:r>
            <w:r w:rsidRPr="00FE0C38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 xml:space="preserve"> 40εκ.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proofErr w:type="spellStart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τεμάχιο</w:t>
            </w:r>
            <w:proofErr w:type="spellEnd"/>
          </w:p>
        </w:tc>
        <w:tc>
          <w:tcPr>
            <w:tcW w:w="1306" w:type="dxa"/>
            <w:shd w:val="clear" w:color="auto" w:fill="auto"/>
            <w:noWrap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8</w:t>
            </w:r>
          </w:p>
        </w:tc>
        <w:tc>
          <w:tcPr>
            <w:tcW w:w="1294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</w:p>
        </w:tc>
        <w:tc>
          <w:tcPr>
            <w:tcW w:w="1618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</w:p>
        </w:tc>
      </w:tr>
      <w:tr w:rsidR="00FE0C38" w:rsidRPr="00FE0C38" w:rsidTr="00294B20">
        <w:trPr>
          <w:trHeight w:val="225"/>
          <w:jc w:val="center"/>
        </w:trPr>
        <w:tc>
          <w:tcPr>
            <w:tcW w:w="936" w:type="dxa"/>
            <w:shd w:val="clear" w:color="auto" w:fill="auto"/>
            <w:noWrap/>
          </w:tcPr>
          <w:p w:rsidR="00FE0C38" w:rsidRPr="00FE0C38" w:rsidRDefault="00FE0C38" w:rsidP="00FE0C38">
            <w:pPr>
              <w:numPr>
                <w:ilvl w:val="0"/>
                <w:numId w:val="40"/>
              </w:numPr>
              <w:suppressAutoHyphens/>
              <w:spacing w:after="0" w:line="240" w:lineRule="auto"/>
              <w:contextualSpacing/>
              <w:jc w:val="both"/>
              <w:rPr>
                <w:rFonts w:ascii="CG Times" w:eastAsia="Times New Roman" w:hAnsi="CG Times" w:cs="Calibri"/>
                <w:sz w:val="20"/>
                <w:szCs w:val="20"/>
                <w:lang w:val="en-US" w:eastAsia="el-GR"/>
              </w:rPr>
            </w:pPr>
          </w:p>
        </w:tc>
        <w:tc>
          <w:tcPr>
            <w:tcW w:w="1382" w:type="dxa"/>
            <w:shd w:val="clear" w:color="auto" w:fill="auto"/>
            <w:noWrap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35.6662.08</w:t>
            </w:r>
          </w:p>
        </w:tc>
        <w:tc>
          <w:tcPr>
            <w:tcW w:w="1475" w:type="dxa"/>
            <w:shd w:val="clear" w:color="auto" w:fill="auto"/>
            <w:noWrap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Δ.Π.Π.</w:t>
            </w:r>
          </w:p>
        </w:tc>
        <w:tc>
          <w:tcPr>
            <w:tcW w:w="2480" w:type="dxa"/>
            <w:shd w:val="clear" w:color="auto" w:fill="auto"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FE0C38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 xml:space="preserve">Φρεάτιο χυτό κομπλέ 45εκ. </w:t>
            </w: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x</w:t>
            </w:r>
            <w:r w:rsidRPr="00FE0C38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 xml:space="preserve"> 45εκ.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proofErr w:type="spellStart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τεμάχιο</w:t>
            </w:r>
            <w:proofErr w:type="spellEnd"/>
          </w:p>
        </w:tc>
        <w:tc>
          <w:tcPr>
            <w:tcW w:w="1306" w:type="dxa"/>
            <w:shd w:val="clear" w:color="auto" w:fill="auto"/>
            <w:noWrap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8</w:t>
            </w:r>
          </w:p>
        </w:tc>
        <w:tc>
          <w:tcPr>
            <w:tcW w:w="1294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</w:p>
        </w:tc>
        <w:tc>
          <w:tcPr>
            <w:tcW w:w="1618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</w:p>
        </w:tc>
      </w:tr>
      <w:tr w:rsidR="00FE0C38" w:rsidRPr="00FE0C38" w:rsidTr="00294B20">
        <w:trPr>
          <w:trHeight w:val="225"/>
          <w:jc w:val="center"/>
        </w:trPr>
        <w:tc>
          <w:tcPr>
            <w:tcW w:w="936" w:type="dxa"/>
            <w:shd w:val="clear" w:color="auto" w:fill="auto"/>
            <w:noWrap/>
          </w:tcPr>
          <w:p w:rsidR="00FE0C38" w:rsidRPr="00FE0C38" w:rsidRDefault="00FE0C38" w:rsidP="00FE0C38">
            <w:pPr>
              <w:numPr>
                <w:ilvl w:val="0"/>
                <w:numId w:val="40"/>
              </w:numPr>
              <w:suppressAutoHyphens/>
              <w:spacing w:after="0" w:line="240" w:lineRule="auto"/>
              <w:contextualSpacing/>
              <w:jc w:val="both"/>
              <w:rPr>
                <w:rFonts w:ascii="CG Times" w:eastAsia="Times New Roman" w:hAnsi="CG Times" w:cs="Calibri"/>
                <w:sz w:val="20"/>
                <w:szCs w:val="20"/>
                <w:lang w:val="en-US" w:eastAsia="el-GR"/>
              </w:rPr>
            </w:pPr>
          </w:p>
        </w:tc>
        <w:tc>
          <w:tcPr>
            <w:tcW w:w="1382" w:type="dxa"/>
            <w:shd w:val="clear" w:color="auto" w:fill="auto"/>
            <w:noWrap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35.6662.08</w:t>
            </w:r>
          </w:p>
        </w:tc>
        <w:tc>
          <w:tcPr>
            <w:tcW w:w="1475" w:type="dxa"/>
            <w:shd w:val="clear" w:color="auto" w:fill="auto"/>
            <w:noWrap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Δ.Π.Π.</w:t>
            </w:r>
          </w:p>
        </w:tc>
        <w:tc>
          <w:tcPr>
            <w:tcW w:w="2480" w:type="dxa"/>
            <w:shd w:val="clear" w:color="auto" w:fill="auto"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FE0C38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 xml:space="preserve">Φρεάτιο χυτό κομπλέ 50εκ. </w:t>
            </w: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x</w:t>
            </w:r>
            <w:r w:rsidRPr="00FE0C38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 xml:space="preserve"> 50εκ.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proofErr w:type="spellStart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τεμάχιο</w:t>
            </w:r>
            <w:proofErr w:type="spellEnd"/>
          </w:p>
        </w:tc>
        <w:tc>
          <w:tcPr>
            <w:tcW w:w="1306" w:type="dxa"/>
            <w:shd w:val="clear" w:color="auto" w:fill="auto"/>
            <w:noWrap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8</w:t>
            </w:r>
          </w:p>
        </w:tc>
        <w:tc>
          <w:tcPr>
            <w:tcW w:w="1294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</w:p>
        </w:tc>
        <w:tc>
          <w:tcPr>
            <w:tcW w:w="1618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</w:p>
        </w:tc>
      </w:tr>
      <w:tr w:rsidR="00FE0C38" w:rsidRPr="00FE0C38" w:rsidTr="00294B20">
        <w:trPr>
          <w:trHeight w:val="225"/>
          <w:jc w:val="center"/>
        </w:trPr>
        <w:tc>
          <w:tcPr>
            <w:tcW w:w="936" w:type="dxa"/>
            <w:shd w:val="clear" w:color="auto" w:fill="auto"/>
            <w:noWrap/>
          </w:tcPr>
          <w:p w:rsidR="00FE0C38" w:rsidRPr="00FE0C38" w:rsidRDefault="00FE0C38" w:rsidP="00FE0C38">
            <w:pPr>
              <w:numPr>
                <w:ilvl w:val="0"/>
                <w:numId w:val="40"/>
              </w:numPr>
              <w:suppressAutoHyphens/>
              <w:spacing w:after="0" w:line="240" w:lineRule="auto"/>
              <w:contextualSpacing/>
              <w:jc w:val="both"/>
              <w:rPr>
                <w:rFonts w:ascii="CG Times" w:eastAsia="Times New Roman" w:hAnsi="CG Times" w:cs="Calibri"/>
                <w:sz w:val="20"/>
                <w:szCs w:val="20"/>
                <w:lang w:val="en-US" w:eastAsia="el-GR"/>
              </w:rPr>
            </w:pPr>
          </w:p>
        </w:tc>
        <w:tc>
          <w:tcPr>
            <w:tcW w:w="1382" w:type="dxa"/>
            <w:shd w:val="clear" w:color="auto" w:fill="auto"/>
            <w:noWrap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35.6662.08</w:t>
            </w:r>
          </w:p>
        </w:tc>
        <w:tc>
          <w:tcPr>
            <w:tcW w:w="1475" w:type="dxa"/>
            <w:shd w:val="clear" w:color="auto" w:fill="auto"/>
            <w:noWrap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Δ.Π.Π.</w:t>
            </w:r>
          </w:p>
        </w:tc>
        <w:tc>
          <w:tcPr>
            <w:tcW w:w="2480" w:type="dxa"/>
            <w:shd w:val="clear" w:color="auto" w:fill="auto"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FE0C38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 xml:space="preserve">Φρεάτιο πλαστικό κομπλέ 30εκ. </w:t>
            </w: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x</w:t>
            </w:r>
            <w:r w:rsidRPr="00FE0C38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 xml:space="preserve"> 30εκ.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proofErr w:type="spellStart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τεμάχιο</w:t>
            </w:r>
            <w:proofErr w:type="spellEnd"/>
          </w:p>
        </w:tc>
        <w:tc>
          <w:tcPr>
            <w:tcW w:w="1306" w:type="dxa"/>
            <w:shd w:val="clear" w:color="auto" w:fill="auto"/>
            <w:noWrap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9</w:t>
            </w:r>
          </w:p>
        </w:tc>
        <w:tc>
          <w:tcPr>
            <w:tcW w:w="1294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</w:p>
        </w:tc>
        <w:tc>
          <w:tcPr>
            <w:tcW w:w="1618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</w:p>
        </w:tc>
      </w:tr>
      <w:tr w:rsidR="00FE0C38" w:rsidRPr="00FE0C38" w:rsidTr="00294B20">
        <w:trPr>
          <w:trHeight w:val="225"/>
          <w:jc w:val="center"/>
        </w:trPr>
        <w:tc>
          <w:tcPr>
            <w:tcW w:w="936" w:type="dxa"/>
            <w:shd w:val="clear" w:color="auto" w:fill="auto"/>
            <w:noWrap/>
          </w:tcPr>
          <w:p w:rsidR="00FE0C38" w:rsidRPr="00FE0C38" w:rsidRDefault="00FE0C38" w:rsidP="00FE0C38">
            <w:pPr>
              <w:numPr>
                <w:ilvl w:val="0"/>
                <w:numId w:val="40"/>
              </w:numPr>
              <w:suppressAutoHyphens/>
              <w:spacing w:after="0" w:line="240" w:lineRule="auto"/>
              <w:contextualSpacing/>
              <w:jc w:val="both"/>
              <w:rPr>
                <w:rFonts w:ascii="CG Times" w:eastAsia="Times New Roman" w:hAnsi="CG Times" w:cs="Calibri"/>
                <w:sz w:val="20"/>
                <w:szCs w:val="20"/>
                <w:lang w:val="en-US" w:eastAsia="el-GR"/>
              </w:rPr>
            </w:pPr>
          </w:p>
        </w:tc>
        <w:tc>
          <w:tcPr>
            <w:tcW w:w="1382" w:type="dxa"/>
            <w:shd w:val="clear" w:color="auto" w:fill="auto"/>
            <w:noWrap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35.6662.08</w:t>
            </w:r>
          </w:p>
        </w:tc>
        <w:tc>
          <w:tcPr>
            <w:tcW w:w="1475" w:type="dxa"/>
            <w:shd w:val="clear" w:color="auto" w:fill="auto"/>
            <w:noWrap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Δ.Π.Π.</w:t>
            </w:r>
          </w:p>
        </w:tc>
        <w:tc>
          <w:tcPr>
            <w:tcW w:w="2480" w:type="dxa"/>
            <w:shd w:val="clear" w:color="auto" w:fill="auto"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FE0C38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 xml:space="preserve">Φρεάτιο πλαστικό κομπλέ 40εκ. </w:t>
            </w: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x</w:t>
            </w:r>
            <w:r w:rsidRPr="00FE0C38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 xml:space="preserve"> 40εκ.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proofErr w:type="spellStart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τεμάχιο</w:t>
            </w:r>
            <w:proofErr w:type="spellEnd"/>
          </w:p>
        </w:tc>
        <w:tc>
          <w:tcPr>
            <w:tcW w:w="1306" w:type="dxa"/>
            <w:shd w:val="clear" w:color="auto" w:fill="auto"/>
            <w:noWrap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9</w:t>
            </w:r>
          </w:p>
        </w:tc>
        <w:tc>
          <w:tcPr>
            <w:tcW w:w="1294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</w:p>
        </w:tc>
        <w:tc>
          <w:tcPr>
            <w:tcW w:w="1618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</w:p>
        </w:tc>
      </w:tr>
      <w:tr w:rsidR="00FE0C38" w:rsidRPr="00FE0C38" w:rsidTr="00294B20">
        <w:trPr>
          <w:trHeight w:val="225"/>
          <w:jc w:val="center"/>
        </w:trPr>
        <w:tc>
          <w:tcPr>
            <w:tcW w:w="936" w:type="dxa"/>
            <w:shd w:val="clear" w:color="auto" w:fill="auto"/>
            <w:noWrap/>
          </w:tcPr>
          <w:p w:rsidR="00FE0C38" w:rsidRPr="00FE0C38" w:rsidRDefault="00FE0C38" w:rsidP="00FE0C38">
            <w:pPr>
              <w:numPr>
                <w:ilvl w:val="0"/>
                <w:numId w:val="40"/>
              </w:numPr>
              <w:suppressAutoHyphens/>
              <w:spacing w:after="0" w:line="240" w:lineRule="auto"/>
              <w:contextualSpacing/>
              <w:jc w:val="both"/>
              <w:rPr>
                <w:rFonts w:ascii="CG Times" w:eastAsia="Times New Roman" w:hAnsi="CG Times" w:cs="Calibri"/>
                <w:sz w:val="20"/>
                <w:szCs w:val="20"/>
                <w:lang w:val="en-US" w:eastAsia="el-GR"/>
              </w:rPr>
            </w:pPr>
          </w:p>
        </w:tc>
        <w:tc>
          <w:tcPr>
            <w:tcW w:w="1382" w:type="dxa"/>
            <w:shd w:val="clear" w:color="auto" w:fill="auto"/>
            <w:noWrap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35.6662.08</w:t>
            </w:r>
          </w:p>
        </w:tc>
        <w:tc>
          <w:tcPr>
            <w:tcW w:w="1475" w:type="dxa"/>
            <w:shd w:val="clear" w:color="auto" w:fill="auto"/>
            <w:noWrap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Δ.Π.Π.</w:t>
            </w:r>
          </w:p>
        </w:tc>
        <w:tc>
          <w:tcPr>
            <w:tcW w:w="2480" w:type="dxa"/>
            <w:shd w:val="clear" w:color="auto" w:fill="auto"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FE0C38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 xml:space="preserve">Φρεάτιο πλαστικό κομπλέ 50εκ. </w:t>
            </w: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x</w:t>
            </w:r>
            <w:r w:rsidRPr="00FE0C38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 xml:space="preserve"> 50εκ.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proofErr w:type="spellStart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τεμάχιο</w:t>
            </w:r>
            <w:proofErr w:type="spellEnd"/>
          </w:p>
        </w:tc>
        <w:tc>
          <w:tcPr>
            <w:tcW w:w="1306" w:type="dxa"/>
            <w:shd w:val="clear" w:color="auto" w:fill="auto"/>
            <w:noWrap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9</w:t>
            </w:r>
          </w:p>
        </w:tc>
        <w:tc>
          <w:tcPr>
            <w:tcW w:w="1294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</w:p>
        </w:tc>
        <w:tc>
          <w:tcPr>
            <w:tcW w:w="1618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</w:p>
        </w:tc>
      </w:tr>
      <w:tr w:rsidR="00FE0C38" w:rsidRPr="00FE0C38" w:rsidTr="00294B20">
        <w:trPr>
          <w:trHeight w:val="225"/>
          <w:jc w:val="center"/>
        </w:trPr>
        <w:tc>
          <w:tcPr>
            <w:tcW w:w="936" w:type="dxa"/>
            <w:shd w:val="clear" w:color="auto" w:fill="auto"/>
            <w:noWrap/>
          </w:tcPr>
          <w:p w:rsidR="00FE0C38" w:rsidRPr="00FE0C38" w:rsidRDefault="00FE0C38" w:rsidP="00FE0C38">
            <w:pPr>
              <w:numPr>
                <w:ilvl w:val="0"/>
                <w:numId w:val="40"/>
              </w:numPr>
              <w:suppressAutoHyphens/>
              <w:spacing w:after="0" w:line="240" w:lineRule="auto"/>
              <w:contextualSpacing/>
              <w:jc w:val="both"/>
              <w:rPr>
                <w:rFonts w:ascii="CG Times" w:eastAsia="Times New Roman" w:hAnsi="CG Times" w:cs="Calibri"/>
                <w:sz w:val="20"/>
                <w:szCs w:val="20"/>
                <w:lang w:val="en-US" w:eastAsia="el-GR"/>
              </w:rPr>
            </w:pPr>
          </w:p>
        </w:tc>
        <w:tc>
          <w:tcPr>
            <w:tcW w:w="1382" w:type="dxa"/>
            <w:shd w:val="clear" w:color="auto" w:fill="auto"/>
            <w:noWrap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35.6662.08</w:t>
            </w:r>
          </w:p>
        </w:tc>
        <w:tc>
          <w:tcPr>
            <w:tcW w:w="1475" w:type="dxa"/>
            <w:shd w:val="clear" w:color="auto" w:fill="auto"/>
            <w:noWrap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Δ.Π.Π.</w:t>
            </w:r>
          </w:p>
        </w:tc>
        <w:tc>
          <w:tcPr>
            <w:tcW w:w="2480" w:type="dxa"/>
            <w:shd w:val="clear" w:color="auto" w:fill="auto"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proofErr w:type="spellStart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Γωνί</w:t>
            </w:r>
            <w:proofErr w:type="spellEnd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α πλα</w:t>
            </w:r>
            <w:proofErr w:type="spellStart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στική</w:t>
            </w:r>
            <w:proofErr w:type="spellEnd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 xml:space="preserve"> 6atm. Φ75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proofErr w:type="spellStart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τεμάχιο</w:t>
            </w:r>
            <w:proofErr w:type="spellEnd"/>
          </w:p>
        </w:tc>
        <w:tc>
          <w:tcPr>
            <w:tcW w:w="1306" w:type="dxa"/>
            <w:shd w:val="clear" w:color="auto" w:fill="auto"/>
            <w:noWrap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13</w:t>
            </w:r>
          </w:p>
        </w:tc>
        <w:tc>
          <w:tcPr>
            <w:tcW w:w="1294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</w:p>
        </w:tc>
        <w:tc>
          <w:tcPr>
            <w:tcW w:w="1618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</w:p>
        </w:tc>
      </w:tr>
      <w:tr w:rsidR="00FE0C38" w:rsidRPr="00FE0C38" w:rsidTr="00294B20">
        <w:trPr>
          <w:trHeight w:val="225"/>
          <w:jc w:val="center"/>
        </w:trPr>
        <w:tc>
          <w:tcPr>
            <w:tcW w:w="936" w:type="dxa"/>
            <w:shd w:val="clear" w:color="auto" w:fill="auto"/>
            <w:noWrap/>
          </w:tcPr>
          <w:p w:rsidR="00FE0C38" w:rsidRPr="00FE0C38" w:rsidRDefault="00FE0C38" w:rsidP="00FE0C38">
            <w:pPr>
              <w:numPr>
                <w:ilvl w:val="0"/>
                <w:numId w:val="40"/>
              </w:numPr>
              <w:suppressAutoHyphens/>
              <w:spacing w:after="0" w:line="240" w:lineRule="auto"/>
              <w:contextualSpacing/>
              <w:jc w:val="both"/>
              <w:rPr>
                <w:rFonts w:ascii="CG Times" w:eastAsia="Times New Roman" w:hAnsi="CG Times" w:cs="Calibri"/>
                <w:sz w:val="20"/>
                <w:szCs w:val="20"/>
                <w:lang w:val="en-US" w:eastAsia="el-GR"/>
              </w:rPr>
            </w:pPr>
          </w:p>
        </w:tc>
        <w:tc>
          <w:tcPr>
            <w:tcW w:w="1382" w:type="dxa"/>
            <w:shd w:val="clear" w:color="auto" w:fill="auto"/>
            <w:noWrap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35.6662.08</w:t>
            </w:r>
          </w:p>
        </w:tc>
        <w:tc>
          <w:tcPr>
            <w:tcW w:w="1475" w:type="dxa"/>
            <w:shd w:val="clear" w:color="auto" w:fill="auto"/>
            <w:noWrap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Δ.Π.Π.</w:t>
            </w:r>
          </w:p>
        </w:tc>
        <w:tc>
          <w:tcPr>
            <w:tcW w:w="2480" w:type="dxa"/>
            <w:shd w:val="clear" w:color="auto" w:fill="auto"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proofErr w:type="spellStart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Γωνί</w:t>
            </w:r>
            <w:proofErr w:type="spellEnd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α πλα</w:t>
            </w:r>
            <w:proofErr w:type="spellStart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στική</w:t>
            </w:r>
            <w:proofErr w:type="spellEnd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 xml:space="preserve"> 6atm. Φ100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proofErr w:type="spellStart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τεμάχιο</w:t>
            </w:r>
            <w:proofErr w:type="spellEnd"/>
          </w:p>
        </w:tc>
        <w:tc>
          <w:tcPr>
            <w:tcW w:w="1306" w:type="dxa"/>
            <w:shd w:val="clear" w:color="auto" w:fill="auto"/>
            <w:noWrap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13</w:t>
            </w:r>
          </w:p>
        </w:tc>
        <w:tc>
          <w:tcPr>
            <w:tcW w:w="1294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</w:p>
        </w:tc>
        <w:tc>
          <w:tcPr>
            <w:tcW w:w="1618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</w:p>
        </w:tc>
      </w:tr>
      <w:tr w:rsidR="00FE0C38" w:rsidRPr="00FE0C38" w:rsidTr="00294B20">
        <w:trPr>
          <w:trHeight w:val="225"/>
          <w:jc w:val="center"/>
        </w:trPr>
        <w:tc>
          <w:tcPr>
            <w:tcW w:w="936" w:type="dxa"/>
            <w:shd w:val="clear" w:color="auto" w:fill="auto"/>
            <w:noWrap/>
          </w:tcPr>
          <w:p w:rsidR="00FE0C38" w:rsidRPr="00FE0C38" w:rsidRDefault="00FE0C38" w:rsidP="00FE0C38">
            <w:pPr>
              <w:numPr>
                <w:ilvl w:val="0"/>
                <w:numId w:val="40"/>
              </w:numPr>
              <w:suppressAutoHyphens/>
              <w:spacing w:after="0" w:line="240" w:lineRule="auto"/>
              <w:contextualSpacing/>
              <w:jc w:val="both"/>
              <w:rPr>
                <w:rFonts w:ascii="CG Times" w:eastAsia="Times New Roman" w:hAnsi="CG Times" w:cs="Calibri"/>
                <w:sz w:val="20"/>
                <w:szCs w:val="20"/>
                <w:lang w:val="en-US" w:eastAsia="el-GR"/>
              </w:rPr>
            </w:pPr>
          </w:p>
        </w:tc>
        <w:tc>
          <w:tcPr>
            <w:tcW w:w="1382" w:type="dxa"/>
            <w:shd w:val="clear" w:color="auto" w:fill="auto"/>
            <w:noWrap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35.6662.08</w:t>
            </w:r>
          </w:p>
        </w:tc>
        <w:tc>
          <w:tcPr>
            <w:tcW w:w="1475" w:type="dxa"/>
            <w:shd w:val="clear" w:color="auto" w:fill="auto"/>
            <w:noWrap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Δ.Π.Π.</w:t>
            </w:r>
          </w:p>
        </w:tc>
        <w:tc>
          <w:tcPr>
            <w:tcW w:w="2480" w:type="dxa"/>
            <w:shd w:val="clear" w:color="auto" w:fill="auto"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proofErr w:type="spellStart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Γωνί</w:t>
            </w:r>
            <w:proofErr w:type="spellEnd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α πλα</w:t>
            </w:r>
            <w:proofErr w:type="spellStart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στική</w:t>
            </w:r>
            <w:proofErr w:type="spellEnd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 xml:space="preserve"> 6atm. Φ125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proofErr w:type="spellStart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τεμάχιο</w:t>
            </w:r>
            <w:proofErr w:type="spellEnd"/>
          </w:p>
        </w:tc>
        <w:tc>
          <w:tcPr>
            <w:tcW w:w="1306" w:type="dxa"/>
            <w:shd w:val="clear" w:color="auto" w:fill="auto"/>
            <w:noWrap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13</w:t>
            </w:r>
          </w:p>
        </w:tc>
        <w:tc>
          <w:tcPr>
            <w:tcW w:w="1294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</w:p>
        </w:tc>
        <w:tc>
          <w:tcPr>
            <w:tcW w:w="1618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</w:p>
        </w:tc>
      </w:tr>
      <w:tr w:rsidR="00FE0C38" w:rsidRPr="00FE0C38" w:rsidTr="00294B20">
        <w:trPr>
          <w:trHeight w:val="225"/>
          <w:jc w:val="center"/>
        </w:trPr>
        <w:tc>
          <w:tcPr>
            <w:tcW w:w="936" w:type="dxa"/>
            <w:shd w:val="clear" w:color="auto" w:fill="auto"/>
            <w:noWrap/>
          </w:tcPr>
          <w:p w:rsidR="00FE0C38" w:rsidRPr="00FE0C38" w:rsidRDefault="00FE0C38" w:rsidP="00FE0C38">
            <w:pPr>
              <w:numPr>
                <w:ilvl w:val="0"/>
                <w:numId w:val="40"/>
              </w:numPr>
              <w:suppressAutoHyphens/>
              <w:spacing w:after="0" w:line="240" w:lineRule="auto"/>
              <w:contextualSpacing/>
              <w:jc w:val="both"/>
              <w:rPr>
                <w:rFonts w:ascii="CG Times" w:eastAsia="Times New Roman" w:hAnsi="CG Times" w:cs="Calibri"/>
                <w:sz w:val="20"/>
                <w:szCs w:val="20"/>
                <w:lang w:val="en-US" w:eastAsia="el-GR"/>
              </w:rPr>
            </w:pPr>
          </w:p>
        </w:tc>
        <w:tc>
          <w:tcPr>
            <w:tcW w:w="1382" w:type="dxa"/>
            <w:shd w:val="clear" w:color="auto" w:fill="auto"/>
            <w:noWrap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35.6662.08</w:t>
            </w:r>
          </w:p>
        </w:tc>
        <w:tc>
          <w:tcPr>
            <w:tcW w:w="1475" w:type="dxa"/>
            <w:shd w:val="clear" w:color="auto" w:fill="auto"/>
            <w:noWrap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Δ.Π.Π.</w:t>
            </w:r>
          </w:p>
        </w:tc>
        <w:tc>
          <w:tcPr>
            <w:tcW w:w="2480" w:type="dxa"/>
            <w:shd w:val="clear" w:color="auto" w:fill="auto"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proofErr w:type="spellStart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Γωνί</w:t>
            </w:r>
            <w:proofErr w:type="spellEnd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α πλα</w:t>
            </w:r>
            <w:proofErr w:type="spellStart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στική</w:t>
            </w:r>
            <w:proofErr w:type="spellEnd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 xml:space="preserve"> 6atm. Φ140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proofErr w:type="spellStart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τεμάχιο</w:t>
            </w:r>
            <w:proofErr w:type="spellEnd"/>
          </w:p>
        </w:tc>
        <w:tc>
          <w:tcPr>
            <w:tcW w:w="1306" w:type="dxa"/>
            <w:shd w:val="clear" w:color="auto" w:fill="auto"/>
            <w:noWrap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13</w:t>
            </w:r>
          </w:p>
        </w:tc>
        <w:tc>
          <w:tcPr>
            <w:tcW w:w="1294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</w:p>
        </w:tc>
        <w:tc>
          <w:tcPr>
            <w:tcW w:w="1618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</w:p>
        </w:tc>
      </w:tr>
      <w:tr w:rsidR="00FE0C38" w:rsidRPr="00FE0C38" w:rsidTr="00294B20">
        <w:trPr>
          <w:trHeight w:val="225"/>
          <w:jc w:val="center"/>
        </w:trPr>
        <w:tc>
          <w:tcPr>
            <w:tcW w:w="936" w:type="dxa"/>
            <w:shd w:val="clear" w:color="auto" w:fill="auto"/>
            <w:noWrap/>
          </w:tcPr>
          <w:p w:rsidR="00FE0C38" w:rsidRPr="00FE0C38" w:rsidRDefault="00FE0C38" w:rsidP="00FE0C38">
            <w:pPr>
              <w:numPr>
                <w:ilvl w:val="0"/>
                <w:numId w:val="40"/>
              </w:numPr>
              <w:suppressAutoHyphens/>
              <w:spacing w:after="0" w:line="240" w:lineRule="auto"/>
              <w:contextualSpacing/>
              <w:jc w:val="both"/>
              <w:rPr>
                <w:rFonts w:ascii="CG Times" w:eastAsia="Times New Roman" w:hAnsi="CG Times" w:cs="Calibri"/>
                <w:sz w:val="20"/>
                <w:szCs w:val="20"/>
                <w:lang w:val="en-US" w:eastAsia="el-GR"/>
              </w:rPr>
            </w:pPr>
          </w:p>
        </w:tc>
        <w:tc>
          <w:tcPr>
            <w:tcW w:w="1382" w:type="dxa"/>
            <w:shd w:val="clear" w:color="auto" w:fill="auto"/>
            <w:noWrap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35.6662.08</w:t>
            </w:r>
          </w:p>
        </w:tc>
        <w:tc>
          <w:tcPr>
            <w:tcW w:w="1475" w:type="dxa"/>
            <w:shd w:val="clear" w:color="auto" w:fill="auto"/>
            <w:noWrap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Δ.Π.Π.</w:t>
            </w:r>
          </w:p>
        </w:tc>
        <w:tc>
          <w:tcPr>
            <w:tcW w:w="2480" w:type="dxa"/>
            <w:shd w:val="clear" w:color="auto" w:fill="auto"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proofErr w:type="spellStart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Γωνί</w:t>
            </w:r>
            <w:proofErr w:type="spellEnd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α πλα</w:t>
            </w:r>
            <w:proofErr w:type="spellStart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στική</w:t>
            </w:r>
            <w:proofErr w:type="spellEnd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 xml:space="preserve"> 6atm. Φ160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proofErr w:type="spellStart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τεμάχιο</w:t>
            </w:r>
            <w:proofErr w:type="spellEnd"/>
          </w:p>
        </w:tc>
        <w:tc>
          <w:tcPr>
            <w:tcW w:w="1306" w:type="dxa"/>
            <w:shd w:val="clear" w:color="auto" w:fill="auto"/>
            <w:noWrap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13</w:t>
            </w:r>
          </w:p>
        </w:tc>
        <w:tc>
          <w:tcPr>
            <w:tcW w:w="1294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</w:p>
        </w:tc>
        <w:tc>
          <w:tcPr>
            <w:tcW w:w="1618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</w:p>
        </w:tc>
      </w:tr>
      <w:tr w:rsidR="00FE0C38" w:rsidRPr="00FE0C38" w:rsidTr="00294B20">
        <w:trPr>
          <w:trHeight w:val="225"/>
          <w:jc w:val="center"/>
        </w:trPr>
        <w:tc>
          <w:tcPr>
            <w:tcW w:w="936" w:type="dxa"/>
            <w:shd w:val="clear" w:color="auto" w:fill="auto"/>
            <w:noWrap/>
          </w:tcPr>
          <w:p w:rsidR="00FE0C38" w:rsidRPr="00FE0C38" w:rsidRDefault="00FE0C38" w:rsidP="00FE0C38">
            <w:pPr>
              <w:numPr>
                <w:ilvl w:val="0"/>
                <w:numId w:val="40"/>
              </w:numPr>
              <w:suppressAutoHyphens/>
              <w:spacing w:after="0" w:line="240" w:lineRule="auto"/>
              <w:contextualSpacing/>
              <w:jc w:val="both"/>
              <w:rPr>
                <w:rFonts w:ascii="CG Times" w:eastAsia="Times New Roman" w:hAnsi="CG Times" w:cs="Calibri"/>
                <w:sz w:val="20"/>
                <w:szCs w:val="20"/>
                <w:lang w:val="en-US" w:eastAsia="el-GR"/>
              </w:rPr>
            </w:pPr>
          </w:p>
        </w:tc>
        <w:tc>
          <w:tcPr>
            <w:tcW w:w="1382" w:type="dxa"/>
            <w:shd w:val="clear" w:color="auto" w:fill="auto"/>
            <w:noWrap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35.6662.08</w:t>
            </w:r>
          </w:p>
        </w:tc>
        <w:tc>
          <w:tcPr>
            <w:tcW w:w="1475" w:type="dxa"/>
            <w:shd w:val="clear" w:color="auto" w:fill="auto"/>
            <w:noWrap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Δ.Π.Π.</w:t>
            </w:r>
          </w:p>
        </w:tc>
        <w:tc>
          <w:tcPr>
            <w:tcW w:w="2480" w:type="dxa"/>
            <w:shd w:val="clear" w:color="auto" w:fill="auto"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Ταφ πλα</w:t>
            </w:r>
            <w:proofErr w:type="spellStart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στικό</w:t>
            </w:r>
            <w:proofErr w:type="spellEnd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 xml:space="preserve"> 6atm. Φ75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proofErr w:type="spellStart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τεμάχιο</w:t>
            </w:r>
            <w:proofErr w:type="spellEnd"/>
          </w:p>
        </w:tc>
        <w:tc>
          <w:tcPr>
            <w:tcW w:w="1306" w:type="dxa"/>
            <w:shd w:val="clear" w:color="auto" w:fill="auto"/>
            <w:noWrap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13</w:t>
            </w:r>
          </w:p>
        </w:tc>
        <w:tc>
          <w:tcPr>
            <w:tcW w:w="1294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</w:p>
        </w:tc>
        <w:tc>
          <w:tcPr>
            <w:tcW w:w="1618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</w:p>
        </w:tc>
      </w:tr>
      <w:tr w:rsidR="00FE0C38" w:rsidRPr="00FE0C38" w:rsidTr="00294B20">
        <w:trPr>
          <w:trHeight w:val="225"/>
          <w:jc w:val="center"/>
        </w:trPr>
        <w:tc>
          <w:tcPr>
            <w:tcW w:w="936" w:type="dxa"/>
            <w:shd w:val="clear" w:color="auto" w:fill="auto"/>
            <w:noWrap/>
          </w:tcPr>
          <w:p w:rsidR="00FE0C38" w:rsidRPr="00FE0C38" w:rsidRDefault="00FE0C38" w:rsidP="00FE0C38">
            <w:pPr>
              <w:numPr>
                <w:ilvl w:val="0"/>
                <w:numId w:val="40"/>
              </w:numPr>
              <w:suppressAutoHyphens/>
              <w:spacing w:after="0" w:line="240" w:lineRule="auto"/>
              <w:contextualSpacing/>
              <w:jc w:val="both"/>
              <w:rPr>
                <w:rFonts w:ascii="CG Times" w:eastAsia="Times New Roman" w:hAnsi="CG Times" w:cs="Calibri"/>
                <w:sz w:val="20"/>
                <w:szCs w:val="20"/>
                <w:lang w:val="en-US" w:eastAsia="el-GR"/>
              </w:rPr>
            </w:pPr>
          </w:p>
        </w:tc>
        <w:tc>
          <w:tcPr>
            <w:tcW w:w="1382" w:type="dxa"/>
            <w:shd w:val="clear" w:color="auto" w:fill="auto"/>
            <w:noWrap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35.6662.08</w:t>
            </w:r>
          </w:p>
        </w:tc>
        <w:tc>
          <w:tcPr>
            <w:tcW w:w="1475" w:type="dxa"/>
            <w:shd w:val="clear" w:color="auto" w:fill="auto"/>
            <w:noWrap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Δ.Π.Π.</w:t>
            </w:r>
          </w:p>
        </w:tc>
        <w:tc>
          <w:tcPr>
            <w:tcW w:w="2480" w:type="dxa"/>
            <w:shd w:val="clear" w:color="auto" w:fill="auto"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Ταφ πλα</w:t>
            </w:r>
            <w:proofErr w:type="spellStart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στικό</w:t>
            </w:r>
            <w:proofErr w:type="spellEnd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 xml:space="preserve"> 6atm. Φ100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proofErr w:type="spellStart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τεμάχιο</w:t>
            </w:r>
            <w:proofErr w:type="spellEnd"/>
          </w:p>
        </w:tc>
        <w:tc>
          <w:tcPr>
            <w:tcW w:w="1306" w:type="dxa"/>
            <w:shd w:val="clear" w:color="auto" w:fill="auto"/>
            <w:noWrap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13</w:t>
            </w:r>
          </w:p>
        </w:tc>
        <w:tc>
          <w:tcPr>
            <w:tcW w:w="1294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</w:p>
        </w:tc>
        <w:tc>
          <w:tcPr>
            <w:tcW w:w="1618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</w:p>
        </w:tc>
      </w:tr>
      <w:tr w:rsidR="00FE0C38" w:rsidRPr="00FE0C38" w:rsidTr="00294B20">
        <w:trPr>
          <w:trHeight w:val="225"/>
          <w:jc w:val="center"/>
        </w:trPr>
        <w:tc>
          <w:tcPr>
            <w:tcW w:w="936" w:type="dxa"/>
            <w:shd w:val="clear" w:color="auto" w:fill="auto"/>
            <w:noWrap/>
          </w:tcPr>
          <w:p w:rsidR="00FE0C38" w:rsidRPr="00FE0C38" w:rsidRDefault="00FE0C38" w:rsidP="00FE0C38">
            <w:pPr>
              <w:numPr>
                <w:ilvl w:val="0"/>
                <w:numId w:val="40"/>
              </w:numPr>
              <w:suppressAutoHyphens/>
              <w:spacing w:after="0" w:line="240" w:lineRule="auto"/>
              <w:contextualSpacing/>
              <w:jc w:val="both"/>
              <w:rPr>
                <w:rFonts w:ascii="CG Times" w:eastAsia="Times New Roman" w:hAnsi="CG Times" w:cs="Calibri"/>
                <w:sz w:val="20"/>
                <w:szCs w:val="20"/>
                <w:lang w:val="en-US" w:eastAsia="el-GR"/>
              </w:rPr>
            </w:pPr>
          </w:p>
        </w:tc>
        <w:tc>
          <w:tcPr>
            <w:tcW w:w="1382" w:type="dxa"/>
            <w:shd w:val="clear" w:color="auto" w:fill="auto"/>
            <w:noWrap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35.6662.08</w:t>
            </w:r>
          </w:p>
        </w:tc>
        <w:tc>
          <w:tcPr>
            <w:tcW w:w="1475" w:type="dxa"/>
            <w:shd w:val="clear" w:color="auto" w:fill="auto"/>
            <w:noWrap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Δ.Π.Π.</w:t>
            </w:r>
          </w:p>
        </w:tc>
        <w:tc>
          <w:tcPr>
            <w:tcW w:w="2480" w:type="dxa"/>
            <w:shd w:val="clear" w:color="auto" w:fill="auto"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Ταφ πλα</w:t>
            </w:r>
            <w:proofErr w:type="spellStart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στικό</w:t>
            </w:r>
            <w:proofErr w:type="spellEnd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 xml:space="preserve"> 6atm. Φ125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proofErr w:type="spellStart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τεμάχιο</w:t>
            </w:r>
            <w:proofErr w:type="spellEnd"/>
          </w:p>
        </w:tc>
        <w:tc>
          <w:tcPr>
            <w:tcW w:w="1306" w:type="dxa"/>
            <w:shd w:val="clear" w:color="auto" w:fill="auto"/>
            <w:noWrap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13</w:t>
            </w:r>
          </w:p>
        </w:tc>
        <w:tc>
          <w:tcPr>
            <w:tcW w:w="1294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</w:p>
        </w:tc>
        <w:tc>
          <w:tcPr>
            <w:tcW w:w="1618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</w:p>
        </w:tc>
      </w:tr>
      <w:tr w:rsidR="00FE0C38" w:rsidRPr="00FE0C38" w:rsidTr="00294B20">
        <w:trPr>
          <w:trHeight w:val="225"/>
          <w:jc w:val="center"/>
        </w:trPr>
        <w:tc>
          <w:tcPr>
            <w:tcW w:w="936" w:type="dxa"/>
            <w:shd w:val="clear" w:color="auto" w:fill="auto"/>
            <w:noWrap/>
          </w:tcPr>
          <w:p w:rsidR="00FE0C38" w:rsidRPr="00FE0C38" w:rsidRDefault="00FE0C38" w:rsidP="00FE0C38">
            <w:pPr>
              <w:numPr>
                <w:ilvl w:val="0"/>
                <w:numId w:val="40"/>
              </w:numPr>
              <w:suppressAutoHyphens/>
              <w:spacing w:after="0" w:line="240" w:lineRule="auto"/>
              <w:contextualSpacing/>
              <w:jc w:val="both"/>
              <w:rPr>
                <w:rFonts w:ascii="CG Times" w:eastAsia="Times New Roman" w:hAnsi="CG Times" w:cs="Calibri"/>
                <w:sz w:val="20"/>
                <w:szCs w:val="20"/>
                <w:lang w:val="en-US" w:eastAsia="el-GR"/>
              </w:rPr>
            </w:pPr>
          </w:p>
        </w:tc>
        <w:tc>
          <w:tcPr>
            <w:tcW w:w="1382" w:type="dxa"/>
            <w:shd w:val="clear" w:color="auto" w:fill="auto"/>
            <w:noWrap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35.6662.08</w:t>
            </w:r>
          </w:p>
        </w:tc>
        <w:tc>
          <w:tcPr>
            <w:tcW w:w="1475" w:type="dxa"/>
            <w:shd w:val="clear" w:color="auto" w:fill="auto"/>
            <w:noWrap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Δ.Π.Π.</w:t>
            </w:r>
          </w:p>
        </w:tc>
        <w:tc>
          <w:tcPr>
            <w:tcW w:w="2480" w:type="dxa"/>
            <w:shd w:val="clear" w:color="auto" w:fill="auto"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Ταφ πλα</w:t>
            </w:r>
            <w:proofErr w:type="spellStart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στικό</w:t>
            </w:r>
            <w:proofErr w:type="spellEnd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 xml:space="preserve"> 6atm. Φ140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proofErr w:type="spellStart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τεμάχιο</w:t>
            </w:r>
            <w:proofErr w:type="spellEnd"/>
          </w:p>
        </w:tc>
        <w:tc>
          <w:tcPr>
            <w:tcW w:w="1306" w:type="dxa"/>
            <w:shd w:val="clear" w:color="auto" w:fill="auto"/>
            <w:noWrap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13</w:t>
            </w:r>
          </w:p>
        </w:tc>
        <w:tc>
          <w:tcPr>
            <w:tcW w:w="1294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</w:p>
        </w:tc>
        <w:tc>
          <w:tcPr>
            <w:tcW w:w="1618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</w:p>
        </w:tc>
      </w:tr>
      <w:tr w:rsidR="00FE0C38" w:rsidRPr="00FE0C38" w:rsidTr="00294B20">
        <w:trPr>
          <w:trHeight w:val="225"/>
          <w:jc w:val="center"/>
        </w:trPr>
        <w:tc>
          <w:tcPr>
            <w:tcW w:w="936" w:type="dxa"/>
            <w:shd w:val="clear" w:color="auto" w:fill="auto"/>
            <w:noWrap/>
          </w:tcPr>
          <w:p w:rsidR="00FE0C38" w:rsidRPr="00FE0C38" w:rsidRDefault="00FE0C38" w:rsidP="00FE0C38">
            <w:pPr>
              <w:numPr>
                <w:ilvl w:val="0"/>
                <w:numId w:val="40"/>
              </w:numPr>
              <w:suppressAutoHyphens/>
              <w:spacing w:after="0" w:line="240" w:lineRule="auto"/>
              <w:contextualSpacing/>
              <w:jc w:val="both"/>
              <w:rPr>
                <w:rFonts w:ascii="CG Times" w:eastAsia="Times New Roman" w:hAnsi="CG Times" w:cs="Calibri"/>
                <w:sz w:val="20"/>
                <w:szCs w:val="20"/>
                <w:lang w:val="en-US" w:eastAsia="el-GR"/>
              </w:rPr>
            </w:pPr>
          </w:p>
        </w:tc>
        <w:tc>
          <w:tcPr>
            <w:tcW w:w="1382" w:type="dxa"/>
            <w:shd w:val="clear" w:color="auto" w:fill="auto"/>
            <w:noWrap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35.6662.08</w:t>
            </w:r>
          </w:p>
        </w:tc>
        <w:tc>
          <w:tcPr>
            <w:tcW w:w="1475" w:type="dxa"/>
            <w:shd w:val="clear" w:color="auto" w:fill="auto"/>
            <w:noWrap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Δ.Π.Π.</w:t>
            </w:r>
          </w:p>
        </w:tc>
        <w:tc>
          <w:tcPr>
            <w:tcW w:w="2480" w:type="dxa"/>
            <w:shd w:val="clear" w:color="auto" w:fill="auto"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Ταφ πλα</w:t>
            </w:r>
            <w:proofErr w:type="spellStart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στικό</w:t>
            </w:r>
            <w:proofErr w:type="spellEnd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 xml:space="preserve"> 6atm. Φ160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proofErr w:type="spellStart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τεμάχιο</w:t>
            </w:r>
            <w:proofErr w:type="spellEnd"/>
          </w:p>
        </w:tc>
        <w:tc>
          <w:tcPr>
            <w:tcW w:w="1306" w:type="dxa"/>
            <w:shd w:val="clear" w:color="auto" w:fill="auto"/>
            <w:noWrap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13</w:t>
            </w:r>
          </w:p>
        </w:tc>
        <w:tc>
          <w:tcPr>
            <w:tcW w:w="1294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</w:p>
        </w:tc>
        <w:tc>
          <w:tcPr>
            <w:tcW w:w="1618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</w:p>
        </w:tc>
      </w:tr>
      <w:tr w:rsidR="00FE0C38" w:rsidRPr="00FE0C38" w:rsidTr="00294B20">
        <w:trPr>
          <w:trHeight w:val="225"/>
          <w:jc w:val="center"/>
        </w:trPr>
        <w:tc>
          <w:tcPr>
            <w:tcW w:w="936" w:type="dxa"/>
            <w:shd w:val="clear" w:color="auto" w:fill="auto"/>
            <w:noWrap/>
          </w:tcPr>
          <w:p w:rsidR="00FE0C38" w:rsidRPr="00FE0C38" w:rsidRDefault="00FE0C38" w:rsidP="00FE0C38">
            <w:pPr>
              <w:numPr>
                <w:ilvl w:val="0"/>
                <w:numId w:val="40"/>
              </w:numPr>
              <w:suppressAutoHyphens/>
              <w:spacing w:after="0" w:line="240" w:lineRule="auto"/>
              <w:contextualSpacing/>
              <w:jc w:val="both"/>
              <w:rPr>
                <w:rFonts w:ascii="CG Times" w:eastAsia="Times New Roman" w:hAnsi="CG Times" w:cs="Calibri"/>
                <w:sz w:val="20"/>
                <w:szCs w:val="20"/>
                <w:lang w:val="en-US" w:eastAsia="el-GR"/>
              </w:rPr>
            </w:pPr>
          </w:p>
        </w:tc>
        <w:tc>
          <w:tcPr>
            <w:tcW w:w="1382" w:type="dxa"/>
            <w:shd w:val="clear" w:color="auto" w:fill="auto"/>
            <w:noWrap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35.6662.08</w:t>
            </w:r>
          </w:p>
        </w:tc>
        <w:tc>
          <w:tcPr>
            <w:tcW w:w="1475" w:type="dxa"/>
            <w:shd w:val="clear" w:color="auto" w:fill="auto"/>
            <w:noWrap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Δ.Π.Π.</w:t>
            </w:r>
          </w:p>
        </w:tc>
        <w:tc>
          <w:tcPr>
            <w:tcW w:w="2480" w:type="dxa"/>
            <w:shd w:val="clear" w:color="auto" w:fill="auto"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proofErr w:type="spellStart"/>
            <w:r w:rsidRPr="00FE0C38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Ρακόρ</w:t>
            </w:r>
            <w:proofErr w:type="spellEnd"/>
            <w:r w:rsidRPr="00FE0C38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 xml:space="preserve"> σύνδεσης (αρσ.- θηλ.) Φ15 (για </w:t>
            </w:r>
            <w:proofErr w:type="spellStart"/>
            <w:r w:rsidRPr="00FE0C38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τουμπόραμα</w:t>
            </w:r>
            <w:proofErr w:type="spellEnd"/>
            <w:r w:rsidRPr="00FE0C38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proofErr w:type="spellStart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τεμάχιο</w:t>
            </w:r>
            <w:proofErr w:type="spellEnd"/>
          </w:p>
        </w:tc>
        <w:tc>
          <w:tcPr>
            <w:tcW w:w="1306" w:type="dxa"/>
            <w:shd w:val="clear" w:color="auto" w:fill="auto"/>
            <w:noWrap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26</w:t>
            </w:r>
          </w:p>
        </w:tc>
        <w:tc>
          <w:tcPr>
            <w:tcW w:w="1294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</w:p>
        </w:tc>
        <w:tc>
          <w:tcPr>
            <w:tcW w:w="1618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</w:p>
        </w:tc>
      </w:tr>
      <w:tr w:rsidR="00FE0C38" w:rsidRPr="00FE0C38" w:rsidTr="00294B20">
        <w:trPr>
          <w:trHeight w:val="225"/>
          <w:jc w:val="center"/>
        </w:trPr>
        <w:tc>
          <w:tcPr>
            <w:tcW w:w="936" w:type="dxa"/>
            <w:shd w:val="clear" w:color="auto" w:fill="auto"/>
            <w:noWrap/>
          </w:tcPr>
          <w:p w:rsidR="00FE0C38" w:rsidRPr="00FE0C38" w:rsidRDefault="00FE0C38" w:rsidP="00FE0C38">
            <w:pPr>
              <w:numPr>
                <w:ilvl w:val="0"/>
                <w:numId w:val="40"/>
              </w:numPr>
              <w:suppressAutoHyphens/>
              <w:spacing w:after="0" w:line="240" w:lineRule="auto"/>
              <w:contextualSpacing/>
              <w:jc w:val="both"/>
              <w:rPr>
                <w:rFonts w:ascii="CG Times" w:eastAsia="Times New Roman" w:hAnsi="CG Times" w:cs="Calibri"/>
                <w:sz w:val="20"/>
                <w:szCs w:val="20"/>
                <w:lang w:val="en-US" w:eastAsia="el-GR"/>
              </w:rPr>
            </w:pPr>
          </w:p>
        </w:tc>
        <w:tc>
          <w:tcPr>
            <w:tcW w:w="1382" w:type="dxa"/>
            <w:shd w:val="clear" w:color="auto" w:fill="auto"/>
            <w:noWrap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35.6662.08</w:t>
            </w:r>
          </w:p>
        </w:tc>
        <w:tc>
          <w:tcPr>
            <w:tcW w:w="1475" w:type="dxa"/>
            <w:shd w:val="clear" w:color="auto" w:fill="auto"/>
            <w:noWrap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Δ.Π.Π.</w:t>
            </w:r>
          </w:p>
        </w:tc>
        <w:tc>
          <w:tcPr>
            <w:tcW w:w="2480" w:type="dxa"/>
            <w:shd w:val="clear" w:color="auto" w:fill="auto"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proofErr w:type="spellStart"/>
            <w:r w:rsidRPr="00FE0C38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Ρακόρ</w:t>
            </w:r>
            <w:proofErr w:type="spellEnd"/>
            <w:r w:rsidRPr="00FE0C38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 xml:space="preserve"> σύνδεσης (αρσ.- θηλ.) Φ18 (για </w:t>
            </w:r>
            <w:proofErr w:type="spellStart"/>
            <w:r w:rsidRPr="00FE0C38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τουμπόραμα</w:t>
            </w:r>
            <w:proofErr w:type="spellEnd"/>
            <w:r w:rsidRPr="00FE0C38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proofErr w:type="spellStart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τεμάχιο</w:t>
            </w:r>
            <w:proofErr w:type="spellEnd"/>
          </w:p>
        </w:tc>
        <w:tc>
          <w:tcPr>
            <w:tcW w:w="1306" w:type="dxa"/>
            <w:shd w:val="clear" w:color="auto" w:fill="auto"/>
            <w:noWrap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26</w:t>
            </w:r>
          </w:p>
        </w:tc>
        <w:tc>
          <w:tcPr>
            <w:tcW w:w="1294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</w:p>
        </w:tc>
        <w:tc>
          <w:tcPr>
            <w:tcW w:w="1618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</w:p>
        </w:tc>
      </w:tr>
      <w:tr w:rsidR="00FE0C38" w:rsidRPr="00FE0C38" w:rsidTr="00294B20">
        <w:trPr>
          <w:trHeight w:val="225"/>
          <w:jc w:val="center"/>
        </w:trPr>
        <w:tc>
          <w:tcPr>
            <w:tcW w:w="936" w:type="dxa"/>
            <w:shd w:val="clear" w:color="auto" w:fill="auto"/>
            <w:noWrap/>
          </w:tcPr>
          <w:p w:rsidR="00FE0C38" w:rsidRPr="00FE0C38" w:rsidRDefault="00FE0C38" w:rsidP="00FE0C38">
            <w:pPr>
              <w:numPr>
                <w:ilvl w:val="0"/>
                <w:numId w:val="40"/>
              </w:numPr>
              <w:suppressAutoHyphens/>
              <w:spacing w:after="0" w:line="240" w:lineRule="auto"/>
              <w:contextualSpacing/>
              <w:jc w:val="both"/>
              <w:rPr>
                <w:rFonts w:ascii="CG Times" w:eastAsia="Times New Roman" w:hAnsi="CG Times" w:cs="Calibri"/>
                <w:sz w:val="20"/>
                <w:szCs w:val="20"/>
                <w:lang w:val="en-US" w:eastAsia="el-GR"/>
              </w:rPr>
            </w:pPr>
          </w:p>
        </w:tc>
        <w:tc>
          <w:tcPr>
            <w:tcW w:w="1382" w:type="dxa"/>
            <w:shd w:val="clear" w:color="auto" w:fill="auto"/>
            <w:noWrap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35.6662.08</w:t>
            </w:r>
          </w:p>
        </w:tc>
        <w:tc>
          <w:tcPr>
            <w:tcW w:w="1475" w:type="dxa"/>
            <w:shd w:val="clear" w:color="auto" w:fill="auto"/>
            <w:noWrap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Δ.Π.Π.</w:t>
            </w:r>
          </w:p>
        </w:tc>
        <w:tc>
          <w:tcPr>
            <w:tcW w:w="2480" w:type="dxa"/>
            <w:shd w:val="clear" w:color="auto" w:fill="auto"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proofErr w:type="spellStart"/>
            <w:r w:rsidRPr="00FE0C38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Ρακόρ</w:t>
            </w:r>
            <w:proofErr w:type="spellEnd"/>
            <w:r w:rsidRPr="00FE0C38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 xml:space="preserve"> σύνδεσης (αρσ.- θηλ.) Φ22 (για </w:t>
            </w:r>
            <w:proofErr w:type="spellStart"/>
            <w:r w:rsidRPr="00FE0C38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τουμπόραμα</w:t>
            </w:r>
            <w:proofErr w:type="spellEnd"/>
            <w:r w:rsidRPr="00FE0C38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proofErr w:type="spellStart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τεμάχιο</w:t>
            </w:r>
            <w:proofErr w:type="spellEnd"/>
          </w:p>
        </w:tc>
        <w:tc>
          <w:tcPr>
            <w:tcW w:w="1306" w:type="dxa"/>
            <w:shd w:val="clear" w:color="auto" w:fill="auto"/>
            <w:noWrap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26</w:t>
            </w:r>
          </w:p>
        </w:tc>
        <w:tc>
          <w:tcPr>
            <w:tcW w:w="1294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</w:p>
        </w:tc>
        <w:tc>
          <w:tcPr>
            <w:tcW w:w="1618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</w:p>
        </w:tc>
      </w:tr>
      <w:tr w:rsidR="00FE0C38" w:rsidRPr="00FE0C38" w:rsidTr="00294B20">
        <w:trPr>
          <w:trHeight w:val="225"/>
          <w:jc w:val="center"/>
        </w:trPr>
        <w:tc>
          <w:tcPr>
            <w:tcW w:w="936" w:type="dxa"/>
            <w:shd w:val="clear" w:color="auto" w:fill="auto"/>
            <w:noWrap/>
          </w:tcPr>
          <w:p w:rsidR="00FE0C38" w:rsidRPr="00FE0C38" w:rsidRDefault="00FE0C38" w:rsidP="00FE0C38">
            <w:pPr>
              <w:numPr>
                <w:ilvl w:val="0"/>
                <w:numId w:val="40"/>
              </w:numPr>
              <w:suppressAutoHyphens/>
              <w:spacing w:after="0" w:line="240" w:lineRule="auto"/>
              <w:contextualSpacing/>
              <w:jc w:val="both"/>
              <w:rPr>
                <w:rFonts w:ascii="CG Times" w:eastAsia="Times New Roman" w:hAnsi="CG Times" w:cs="Calibri"/>
                <w:sz w:val="20"/>
                <w:szCs w:val="20"/>
                <w:lang w:val="en-US" w:eastAsia="el-GR"/>
              </w:rPr>
            </w:pPr>
          </w:p>
        </w:tc>
        <w:tc>
          <w:tcPr>
            <w:tcW w:w="1382" w:type="dxa"/>
            <w:shd w:val="clear" w:color="auto" w:fill="auto"/>
            <w:noWrap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35.6662.08</w:t>
            </w:r>
          </w:p>
        </w:tc>
        <w:tc>
          <w:tcPr>
            <w:tcW w:w="1475" w:type="dxa"/>
            <w:shd w:val="clear" w:color="auto" w:fill="auto"/>
            <w:noWrap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Δ.Π.Π.</w:t>
            </w:r>
          </w:p>
        </w:tc>
        <w:tc>
          <w:tcPr>
            <w:tcW w:w="2480" w:type="dxa"/>
            <w:shd w:val="clear" w:color="auto" w:fill="auto"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proofErr w:type="spellStart"/>
            <w:r w:rsidRPr="00FE0C38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Ρακόρ</w:t>
            </w:r>
            <w:proofErr w:type="spellEnd"/>
            <w:r w:rsidRPr="00FE0C38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 xml:space="preserve"> σύνδεσης (αρσ.- θηλ.) Φ28 (για </w:t>
            </w:r>
            <w:proofErr w:type="spellStart"/>
            <w:r w:rsidRPr="00FE0C38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τουμπόραμα</w:t>
            </w:r>
            <w:proofErr w:type="spellEnd"/>
            <w:r w:rsidRPr="00FE0C38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proofErr w:type="spellStart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τεμάχιο</w:t>
            </w:r>
            <w:proofErr w:type="spellEnd"/>
          </w:p>
        </w:tc>
        <w:tc>
          <w:tcPr>
            <w:tcW w:w="1306" w:type="dxa"/>
            <w:shd w:val="clear" w:color="auto" w:fill="auto"/>
            <w:noWrap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26</w:t>
            </w:r>
          </w:p>
        </w:tc>
        <w:tc>
          <w:tcPr>
            <w:tcW w:w="1294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</w:p>
        </w:tc>
        <w:tc>
          <w:tcPr>
            <w:tcW w:w="1618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</w:p>
        </w:tc>
      </w:tr>
      <w:tr w:rsidR="00FE0C38" w:rsidRPr="00FE0C38" w:rsidTr="00294B20">
        <w:trPr>
          <w:trHeight w:val="225"/>
          <w:jc w:val="center"/>
        </w:trPr>
        <w:tc>
          <w:tcPr>
            <w:tcW w:w="936" w:type="dxa"/>
            <w:shd w:val="clear" w:color="auto" w:fill="auto"/>
            <w:noWrap/>
          </w:tcPr>
          <w:p w:rsidR="00FE0C38" w:rsidRPr="00FE0C38" w:rsidRDefault="00FE0C38" w:rsidP="00FE0C38">
            <w:pPr>
              <w:numPr>
                <w:ilvl w:val="0"/>
                <w:numId w:val="40"/>
              </w:numPr>
              <w:suppressAutoHyphens/>
              <w:spacing w:after="0" w:line="240" w:lineRule="auto"/>
              <w:contextualSpacing/>
              <w:jc w:val="both"/>
              <w:rPr>
                <w:rFonts w:ascii="CG Times" w:eastAsia="Times New Roman" w:hAnsi="CG Times" w:cs="Calibri"/>
                <w:sz w:val="20"/>
                <w:szCs w:val="20"/>
                <w:lang w:val="en-US" w:eastAsia="el-GR"/>
              </w:rPr>
            </w:pPr>
          </w:p>
        </w:tc>
        <w:tc>
          <w:tcPr>
            <w:tcW w:w="1382" w:type="dxa"/>
            <w:shd w:val="clear" w:color="auto" w:fill="auto"/>
            <w:noWrap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35.6662.08</w:t>
            </w:r>
          </w:p>
        </w:tc>
        <w:tc>
          <w:tcPr>
            <w:tcW w:w="1475" w:type="dxa"/>
            <w:shd w:val="clear" w:color="auto" w:fill="auto"/>
            <w:noWrap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Δ.Π.Π.</w:t>
            </w:r>
          </w:p>
        </w:tc>
        <w:tc>
          <w:tcPr>
            <w:tcW w:w="2480" w:type="dxa"/>
            <w:shd w:val="clear" w:color="auto" w:fill="auto"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proofErr w:type="spellStart"/>
            <w:r w:rsidRPr="00FE0C38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Ρακόρ</w:t>
            </w:r>
            <w:proofErr w:type="spellEnd"/>
            <w:r w:rsidRPr="00FE0C38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 xml:space="preserve"> σύνδεσης (αρσ.- θηλ.) Φ32 (για </w:t>
            </w:r>
            <w:proofErr w:type="spellStart"/>
            <w:r w:rsidRPr="00FE0C38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τουμπόραμα</w:t>
            </w:r>
            <w:proofErr w:type="spellEnd"/>
            <w:r w:rsidRPr="00FE0C38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proofErr w:type="spellStart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τεμάχιο</w:t>
            </w:r>
            <w:proofErr w:type="spellEnd"/>
          </w:p>
        </w:tc>
        <w:tc>
          <w:tcPr>
            <w:tcW w:w="1306" w:type="dxa"/>
            <w:shd w:val="clear" w:color="auto" w:fill="auto"/>
            <w:noWrap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26</w:t>
            </w:r>
          </w:p>
        </w:tc>
        <w:tc>
          <w:tcPr>
            <w:tcW w:w="1294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</w:p>
        </w:tc>
        <w:tc>
          <w:tcPr>
            <w:tcW w:w="1618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</w:p>
        </w:tc>
      </w:tr>
      <w:tr w:rsidR="00FE0C38" w:rsidRPr="00FE0C38" w:rsidTr="00294B20">
        <w:trPr>
          <w:trHeight w:val="225"/>
          <w:jc w:val="center"/>
        </w:trPr>
        <w:tc>
          <w:tcPr>
            <w:tcW w:w="936" w:type="dxa"/>
            <w:shd w:val="clear" w:color="auto" w:fill="auto"/>
            <w:noWrap/>
          </w:tcPr>
          <w:p w:rsidR="00FE0C38" w:rsidRPr="00FE0C38" w:rsidRDefault="00FE0C38" w:rsidP="00FE0C38">
            <w:pPr>
              <w:numPr>
                <w:ilvl w:val="0"/>
                <w:numId w:val="40"/>
              </w:numPr>
              <w:suppressAutoHyphens/>
              <w:spacing w:after="0" w:line="240" w:lineRule="auto"/>
              <w:contextualSpacing/>
              <w:jc w:val="both"/>
              <w:rPr>
                <w:rFonts w:ascii="CG Times" w:eastAsia="Times New Roman" w:hAnsi="CG Times" w:cs="Calibri"/>
                <w:sz w:val="20"/>
                <w:szCs w:val="20"/>
                <w:lang w:val="en-US" w:eastAsia="el-GR"/>
              </w:rPr>
            </w:pPr>
          </w:p>
        </w:tc>
        <w:tc>
          <w:tcPr>
            <w:tcW w:w="1382" w:type="dxa"/>
            <w:shd w:val="clear" w:color="auto" w:fill="auto"/>
            <w:noWrap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35.6662.08</w:t>
            </w:r>
          </w:p>
        </w:tc>
        <w:tc>
          <w:tcPr>
            <w:tcW w:w="1475" w:type="dxa"/>
            <w:shd w:val="clear" w:color="auto" w:fill="auto"/>
            <w:noWrap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Δ.Π.Π.</w:t>
            </w:r>
          </w:p>
        </w:tc>
        <w:tc>
          <w:tcPr>
            <w:tcW w:w="2480" w:type="dxa"/>
            <w:shd w:val="clear" w:color="auto" w:fill="auto"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proofErr w:type="spellStart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Βάν</w:t>
            </w:r>
            <w:proofErr w:type="spellEnd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α 1/2''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proofErr w:type="spellStart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τεμάχιο</w:t>
            </w:r>
            <w:proofErr w:type="spellEnd"/>
          </w:p>
        </w:tc>
        <w:tc>
          <w:tcPr>
            <w:tcW w:w="1306" w:type="dxa"/>
            <w:shd w:val="clear" w:color="auto" w:fill="auto"/>
            <w:noWrap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13</w:t>
            </w:r>
          </w:p>
        </w:tc>
        <w:tc>
          <w:tcPr>
            <w:tcW w:w="1294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</w:p>
        </w:tc>
        <w:tc>
          <w:tcPr>
            <w:tcW w:w="1618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</w:p>
        </w:tc>
      </w:tr>
      <w:tr w:rsidR="00FE0C38" w:rsidRPr="00FE0C38" w:rsidTr="00294B20">
        <w:trPr>
          <w:trHeight w:val="225"/>
          <w:jc w:val="center"/>
        </w:trPr>
        <w:tc>
          <w:tcPr>
            <w:tcW w:w="936" w:type="dxa"/>
            <w:shd w:val="clear" w:color="auto" w:fill="auto"/>
            <w:noWrap/>
          </w:tcPr>
          <w:p w:rsidR="00FE0C38" w:rsidRPr="00FE0C38" w:rsidRDefault="00FE0C38" w:rsidP="00FE0C38">
            <w:pPr>
              <w:numPr>
                <w:ilvl w:val="0"/>
                <w:numId w:val="40"/>
              </w:numPr>
              <w:suppressAutoHyphens/>
              <w:spacing w:after="0" w:line="240" w:lineRule="auto"/>
              <w:contextualSpacing/>
              <w:jc w:val="both"/>
              <w:rPr>
                <w:rFonts w:ascii="CG Times" w:eastAsia="Times New Roman" w:hAnsi="CG Times" w:cs="Calibri"/>
                <w:sz w:val="20"/>
                <w:szCs w:val="20"/>
                <w:lang w:val="en-US" w:eastAsia="el-GR"/>
              </w:rPr>
            </w:pPr>
          </w:p>
        </w:tc>
        <w:tc>
          <w:tcPr>
            <w:tcW w:w="1382" w:type="dxa"/>
            <w:shd w:val="clear" w:color="auto" w:fill="auto"/>
            <w:noWrap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35.6662.08</w:t>
            </w:r>
          </w:p>
        </w:tc>
        <w:tc>
          <w:tcPr>
            <w:tcW w:w="1475" w:type="dxa"/>
            <w:shd w:val="clear" w:color="auto" w:fill="auto"/>
            <w:noWrap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Δ.Π.Π.</w:t>
            </w:r>
          </w:p>
        </w:tc>
        <w:tc>
          <w:tcPr>
            <w:tcW w:w="2480" w:type="dxa"/>
            <w:shd w:val="clear" w:color="auto" w:fill="auto"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proofErr w:type="spellStart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Βάν</w:t>
            </w:r>
            <w:proofErr w:type="spellEnd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α 3/4''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proofErr w:type="spellStart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τεμάχιο</w:t>
            </w:r>
            <w:proofErr w:type="spellEnd"/>
          </w:p>
        </w:tc>
        <w:tc>
          <w:tcPr>
            <w:tcW w:w="1306" w:type="dxa"/>
            <w:shd w:val="clear" w:color="auto" w:fill="auto"/>
            <w:noWrap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13</w:t>
            </w:r>
          </w:p>
        </w:tc>
        <w:tc>
          <w:tcPr>
            <w:tcW w:w="1294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</w:p>
        </w:tc>
        <w:tc>
          <w:tcPr>
            <w:tcW w:w="1618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</w:p>
        </w:tc>
      </w:tr>
      <w:tr w:rsidR="00FE0C38" w:rsidRPr="00FE0C38" w:rsidTr="00294B20">
        <w:trPr>
          <w:trHeight w:val="225"/>
          <w:jc w:val="center"/>
        </w:trPr>
        <w:tc>
          <w:tcPr>
            <w:tcW w:w="936" w:type="dxa"/>
            <w:shd w:val="clear" w:color="auto" w:fill="auto"/>
            <w:noWrap/>
          </w:tcPr>
          <w:p w:rsidR="00FE0C38" w:rsidRPr="00FE0C38" w:rsidRDefault="00FE0C38" w:rsidP="00FE0C38">
            <w:pPr>
              <w:numPr>
                <w:ilvl w:val="0"/>
                <w:numId w:val="40"/>
              </w:numPr>
              <w:suppressAutoHyphens/>
              <w:spacing w:after="0" w:line="240" w:lineRule="auto"/>
              <w:contextualSpacing/>
              <w:jc w:val="both"/>
              <w:rPr>
                <w:rFonts w:ascii="CG Times" w:eastAsia="Times New Roman" w:hAnsi="CG Times" w:cs="Calibri"/>
                <w:sz w:val="20"/>
                <w:szCs w:val="20"/>
                <w:lang w:val="en-US" w:eastAsia="el-GR"/>
              </w:rPr>
            </w:pPr>
          </w:p>
        </w:tc>
        <w:tc>
          <w:tcPr>
            <w:tcW w:w="1382" w:type="dxa"/>
            <w:shd w:val="clear" w:color="auto" w:fill="auto"/>
            <w:noWrap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35.6662.08</w:t>
            </w:r>
          </w:p>
        </w:tc>
        <w:tc>
          <w:tcPr>
            <w:tcW w:w="1475" w:type="dxa"/>
            <w:shd w:val="clear" w:color="auto" w:fill="auto"/>
            <w:noWrap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Δ.Π.Π.</w:t>
            </w:r>
          </w:p>
        </w:tc>
        <w:tc>
          <w:tcPr>
            <w:tcW w:w="2480" w:type="dxa"/>
            <w:shd w:val="clear" w:color="auto" w:fill="auto"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proofErr w:type="spellStart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Βάν</w:t>
            </w:r>
            <w:proofErr w:type="spellEnd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α 1''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proofErr w:type="spellStart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τεμάχιο</w:t>
            </w:r>
            <w:proofErr w:type="spellEnd"/>
          </w:p>
        </w:tc>
        <w:tc>
          <w:tcPr>
            <w:tcW w:w="1306" w:type="dxa"/>
            <w:shd w:val="clear" w:color="auto" w:fill="auto"/>
            <w:noWrap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13</w:t>
            </w:r>
          </w:p>
        </w:tc>
        <w:tc>
          <w:tcPr>
            <w:tcW w:w="1294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</w:p>
        </w:tc>
        <w:tc>
          <w:tcPr>
            <w:tcW w:w="1618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</w:p>
        </w:tc>
      </w:tr>
      <w:tr w:rsidR="00FE0C38" w:rsidRPr="00FE0C38" w:rsidTr="00294B20">
        <w:trPr>
          <w:trHeight w:val="225"/>
          <w:jc w:val="center"/>
        </w:trPr>
        <w:tc>
          <w:tcPr>
            <w:tcW w:w="936" w:type="dxa"/>
            <w:shd w:val="clear" w:color="auto" w:fill="auto"/>
            <w:noWrap/>
          </w:tcPr>
          <w:p w:rsidR="00FE0C38" w:rsidRPr="00FE0C38" w:rsidRDefault="00FE0C38" w:rsidP="00FE0C38">
            <w:pPr>
              <w:numPr>
                <w:ilvl w:val="0"/>
                <w:numId w:val="40"/>
              </w:numPr>
              <w:suppressAutoHyphens/>
              <w:spacing w:after="0" w:line="240" w:lineRule="auto"/>
              <w:contextualSpacing/>
              <w:jc w:val="both"/>
              <w:rPr>
                <w:rFonts w:ascii="CG Times" w:eastAsia="Times New Roman" w:hAnsi="CG Times" w:cs="Calibri"/>
                <w:sz w:val="20"/>
                <w:szCs w:val="20"/>
                <w:lang w:val="en-US" w:eastAsia="el-GR"/>
              </w:rPr>
            </w:pPr>
          </w:p>
        </w:tc>
        <w:tc>
          <w:tcPr>
            <w:tcW w:w="1382" w:type="dxa"/>
            <w:shd w:val="clear" w:color="auto" w:fill="auto"/>
            <w:noWrap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35.6662.08</w:t>
            </w:r>
          </w:p>
        </w:tc>
        <w:tc>
          <w:tcPr>
            <w:tcW w:w="1475" w:type="dxa"/>
            <w:shd w:val="clear" w:color="auto" w:fill="auto"/>
            <w:noWrap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Δ.Π.Π.</w:t>
            </w:r>
          </w:p>
        </w:tc>
        <w:tc>
          <w:tcPr>
            <w:tcW w:w="2480" w:type="dxa"/>
            <w:shd w:val="clear" w:color="auto" w:fill="auto"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proofErr w:type="spellStart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Βάν</w:t>
            </w:r>
            <w:proofErr w:type="spellEnd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α 1 1/4''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proofErr w:type="spellStart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τεμάχιο</w:t>
            </w:r>
            <w:proofErr w:type="spellEnd"/>
          </w:p>
        </w:tc>
        <w:tc>
          <w:tcPr>
            <w:tcW w:w="1306" w:type="dxa"/>
            <w:shd w:val="clear" w:color="auto" w:fill="auto"/>
            <w:noWrap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13</w:t>
            </w:r>
          </w:p>
        </w:tc>
        <w:tc>
          <w:tcPr>
            <w:tcW w:w="1294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</w:p>
        </w:tc>
        <w:tc>
          <w:tcPr>
            <w:tcW w:w="1618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</w:p>
        </w:tc>
      </w:tr>
      <w:tr w:rsidR="00FE0C38" w:rsidRPr="00FE0C38" w:rsidTr="00294B20">
        <w:trPr>
          <w:trHeight w:val="225"/>
          <w:jc w:val="center"/>
        </w:trPr>
        <w:tc>
          <w:tcPr>
            <w:tcW w:w="936" w:type="dxa"/>
            <w:shd w:val="clear" w:color="auto" w:fill="auto"/>
            <w:noWrap/>
          </w:tcPr>
          <w:p w:rsidR="00FE0C38" w:rsidRPr="00FE0C38" w:rsidRDefault="00FE0C38" w:rsidP="00FE0C38">
            <w:pPr>
              <w:numPr>
                <w:ilvl w:val="0"/>
                <w:numId w:val="40"/>
              </w:numPr>
              <w:suppressAutoHyphens/>
              <w:spacing w:after="0" w:line="240" w:lineRule="auto"/>
              <w:contextualSpacing/>
              <w:jc w:val="both"/>
              <w:rPr>
                <w:rFonts w:ascii="CG Times" w:eastAsia="Times New Roman" w:hAnsi="CG Times" w:cs="Calibri"/>
                <w:sz w:val="20"/>
                <w:szCs w:val="20"/>
                <w:lang w:val="en-US" w:eastAsia="el-GR"/>
              </w:rPr>
            </w:pPr>
          </w:p>
        </w:tc>
        <w:tc>
          <w:tcPr>
            <w:tcW w:w="1382" w:type="dxa"/>
            <w:shd w:val="clear" w:color="auto" w:fill="auto"/>
            <w:noWrap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35.6662.08</w:t>
            </w:r>
          </w:p>
        </w:tc>
        <w:tc>
          <w:tcPr>
            <w:tcW w:w="1475" w:type="dxa"/>
            <w:shd w:val="clear" w:color="auto" w:fill="auto"/>
            <w:noWrap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Δ.Π.Π.</w:t>
            </w:r>
          </w:p>
        </w:tc>
        <w:tc>
          <w:tcPr>
            <w:tcW w:w="2480" w:type="dxa"/>
            <w:shd w:val="clear" w:color="auto" w:fill="auto"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proofErr w:type="spellStart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Σωλήν</w:t>
            </w:r>
            <w:proofErr w:type="spellEnd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 xml:space="preserve">α </w:t>
            </w:r>
            <w:proofErr w:type="spellStart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νερού</w:t>
            </w:r>
            <w:proofErr w:type="spellEnd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 xml:space="preserve"> (</w:t>
            </w:r>
            <w:proofErr w:type="spellStart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τουμ</w:t>
            </w:r>
            <w:proofErr w:type="spellEnd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πόραμα) Φ18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μ</w:t>
            </w:r>
          </w:p>
        </w:tc>
        <w:tc>
          <w:tcPr>
            <w:tcW w:w="1306" w:type="dxa"/>
            <w:shd w:val="clear" w:color="auto" w:fill="auto"/>
            <w:noWrap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450</w:t>
            </w:r>
          </w:p>
        </w:tc>
        <w:tc>
          <w:tcPr>
            <w:tcW w:w="1294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</w:p>
        </w:tc>
        <w:tc>
          <w:tcPr>
            <w:tcW w:w="1618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</w:p>
        </w:tc>
      </w:tr>
      <w:tr w:rsidR="00FE0C38" w:rsidRPr="00FE0C38" w:rsidTr="00294B20">
        <w:trPr>
          <w:trHeight w:val="225"/>
          <w:jc w:val="center"/>
        </w:trPr>
        <w:tc>
          <w:tcPr>
            <w:tcW w:w="936" w:type="dxa"/>
            <w:shd w:val="clear" w:color="auto" w:fill="auto"/>
            <w:noWrap/>
          </w:tcPr>
          <w:p w:rsidR="00FE0C38" w:rsidRPr="00FE0C38" w:rsidRDefault="00FE0C38" w:rsidP="00FE0C38">
            <w:pPr>
              <w:numPr>
                <w:ilvl w:val="0"/>
                <w:numId w:val="40"/>
              </w:numPr>
              <w:suppressAutoHyphens/>
              <w:spacing w:after="0" w:line="240" w:lineRule="auto"/>
              <w:contextualSpacing/>
              <w:jc w:val="both"/>
              <w:rPr>
                <w:rFonts w:ascii="CG Times" w:eastAsia="Times New Roman" w:hAnsi="CG Times" w:cs="Calibri"/>
                <w:sz w:val="20"/>
                <w:szCs w:val="20"/>
                <w:lang w:val="en-US" w:eastAsia="el-GR"/>
              </w:rPr>
            </w:pPr>
          </w:p>
        </w:tc>
        <w:tc>
          <w:tcPr>
            <w:tcW w:w="1382" w:type="dxa"/>
            <w:shd w:val="clear" w:color="auto" w:fill="auto"/>
            <w:noWrap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35.6662.08</w:t>
            </w:r>
          </w:p>
        </w:tc>
        <w:tc>
          <w:tcPr>
            <w:tcW w:w="1475" w:type="dxa"/>
            <w:shd w:val="clear" w:color="auto" w:fill="auto"/>
            <w:noWrap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Δ.Π.Π.</w:t>
            </w:r>
          </w:p>
        </w:tc>
        <w:tc>
          <w:tcPr>
            <w:tcW w:w="2480" w:type="dxa"/>
            <w:shd w:val="clear" w:color="auto" w:fill="auto"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proofErr w:type="spellStart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Σωλήν</w:t>
            </w:r>
            <w:proofErr w:type="spellEnd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 xml:space="preserve">α </w:t>
            </w:r>
            <w:proofErr w:type="spellStart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νερού</w:t>
            </w:r>
            <w:proofErr w:type="spellEnd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 xml:space="preserve"> (</w:t>
            </w:r>
            <w:proofErr w:type="spellStart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τουμ</w:t>
            </w:r>
            <w:proofErr w:type="spellEnd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πόραμα) Φ22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μ</w:t>
            </w:r>
          </w:p>
        </w:tc>
        <w:tc>
          <w:tcPr>
            <w:tcW w:w="1306" w:type="dxa"/>
            <w:shd w:val="clear" w:color="auto" w:fill="auto"/>
            <w:noWrap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450</w:t>
            </w:r>
          </w:p>
        </w:tc>
        <w:tc>
          <w:tcPr>
            <w:tcW w:w="1294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</w:p>
        </w:tc>
        <w:tc>
          <w:tcPr>
            <w:tcW w:w="1618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</w:p>
        </w:tc>
      </w:tr>
      <w:tr w:rsidR="00FE0C38" w:rsidRPr="00FE0C38" w:rsidTr="00294B20">
        <w:trPr>
          <w:trHeight w:val="225"/>
          <w:jc w:val="center"/>
        </w:trPr>
        <w:tc>
          <w:tcPr>
            <w:tcW w:w="936" w:type="dxa"/>
            <w:shd w:val="clear" w:color="auto" w:fill="auto"/>
            <w:noWrap/>
          </w:tcPr>
          <w:p w:rsidR="00FE0C38" w:rsidRPr="00FE0C38" w:rsidRDefault="00FE0C38" w:rsidP="00FE0C38">
            <w:pPr>
              <w:numPr>
                <w:ilvl w:val="0"/>
                <w:numId w:val="40"/>
              </w:numPr>
              <w:suppressAutoHyphens/>
              <w:spacing w:after="0" w:line="240" w:lineRule="auto"/>
              <w:contextualSpacing/>
              <w:jc w:val="both"/>
              <w:rPr>
                <w:rFonts w:ascii="CG Times" w:eastAsia="Times New Roman" w:hAnsi="CG Times" w:cs="Calibri"/>
                <w:sz w:val="20"/>
                <w:szCs w:val="20"/>
                <w:lang w:val="en-US" w:eastAsia="el-GR"/>
              </w:rPr>
            </w:pPr>
          </w:p>
        </w:tc>
        <w:tc>
          <w:tcPr>
            <w:tcW w:w="1382" w:type="dxa"/>
            <w:shd w:val="clear" w:color="auto" w:fill="auto"/>
            <w:noWrap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35.6662.08</w:t>
            </w:r>
          </w:p>
        </w:tc>
        <w:tc>
          <w:tcPr>
            <w:tcW w:w="1475" w:type="dxa"/>
            <w:shd w:val="clear" w:color="auto" w:fill="auto"/>
            <w:noWrap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Δ.Π.Π.</w:t>
            </w:r>
          </w:p>
        </w:tc>
        <w:tc>
          <w:tcPr>
            <w:tcW w:w="2480" w:type="dxa"/>
            <w:shd w:val="clear" w:color="auto" w:fill="auto"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proofErr w:type="spellStart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Σωλήν</w:t>
            </w:r>
            <w:proofErr w:type="spellEnd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 xml:space="preserve">α </w:t>
            </w:r>
            <w:proofErr w:type="spellStart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νερού</w:t>
            </w:r>
            <w:proofErr w:type="spellEnd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 xml:space="preserve"> (</w:t>
            </w:r>
            <w:proofErr w:type="spellStart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τουμ</w:t>
            </w:r>
            <w:proofErr w:type="spellEnd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πόραμα) Φ28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μ</w:t>
            </w:r>
          </w:p>
        </w:tc>
        <w:tc>
          <w:tcPr>
            <w:tcW w:w="1306" w:type="dxa"/>
            <w:shd w:val="clear" w:color="auto" w:fill="auto"/>
            <w:noWrap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450</w:t>
            </w:r>
          </w:p>
        </w:tc>
        <w:tc>
          <w:tcPr>
            <w:tcW w:w="1294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</w:p>
        </w:tc>
        <w:tc>
          <w:tcPr>
            <w:tcW w:w="1618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</w:p>
        </w:tc>
      </w:tr>
      <w:tr w:rsidR="00FE0C38" w:rsidRPr="00FE0C38" w:rsidTr="00294B20">
        <w:trPr>
          <w:trHeight w:val="225"/>
          <w:jc w:val="center"/>
        </w:trPr>
        <w:tc>
          <w:tcPr>
            <w:tcW w:w="936" w:type="dxa"/>
            <w:shd w:val="clear" w:color="auto" w:fill="auto"/>
            <w:noWrap/>
          </w:tcPr>
          <w:p w:rsidR="00FE0C38" w:rsidRPr="00FE0C38" w:rsidRDefault="00FE0C38" w:rsidP="00FE0C38">
            <w:pPr>
              <w:numPr>
                <w:ilvl w:val="0"/>
                <w:numId w:val="40"/>
              </w:numPr>
              <w:suppressAutoHyphens/>
              <w:spacing w:after="0" w:line="240" w:lineRule="auto"/>
              <w:contextualSpacing/>
              <w:jc w:val="both"/>
              <w:rPr>
                <w:rFonts w:ascii="CG Times" w:eastAsia="Times New Roman" w:hAnsi="CG Times" w:cs="Calibri"/>
                <w:sz w:val="20"/>
                <w:szCs w:val="20"/>
                <w:lang w:val="en-US" w:eastAsia="el-GR"/>
              </w:rPr>
            </w:pPr>
          </w:p>
        </w:tc>
        <w:tc>
          <w:tcPr>
            <w:tcW w:w="1382" w:type="dxa"/>
            <w:shd w:val="clear" w:color="auto" w:fill="auto"/>
            <w:noWrap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35.6662.08</w:t>
            </w:r>
          </w:p>
        </w:tc>
        <w:tc>
          <w:tcPr>
            <w:tcW w:w="1475" w:type="dxa"/>
            <w:shd w:val="clear" w:color="auto" w:fill="auto"/>
            <w:noWrap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Δ.Π.Π.</w:t>
            </w:r>
          </w:p>
        </w:tc>
        <w:tc>
          <w:tcPr>
            <w:tcW w:w="2480" w:type="dxa"/>
            <w:shd w:val="clear" w:color="auto" w:fill="auto"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proofErr w:type="spellStart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Βρύση</w:t>
            </w:r>
            <w:proofErr w:type="spellEnd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 xml:space="preserve"> </w:t>
            </w:r>
            <w:proofErr w:type="spellStart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σφ</w:t>
            </w:r>
            <w:proofErr w:type="spellEnd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αιρική 1/2''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proofErr w:type="spellStart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τεμάχιο</w:t>
            </w:r>
            <w:proofErr w:type="spellEnd"/>
          </w:p>
        </w:tc>
        <w:tc>
          <w:tcPr>
            <w:tcW w:w="1306" w:type="dxa"/>
            <w:shd w:val="clear" w:color="auto" w:fill="auto"/>
            <w:noWrap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105</w:t>
            </w:r>
          </w:p>
        </w:tc>
        <w:tc>
          <w:tcPr>
            <w:tcW w:w="1294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</w:p>
        </w:tc>
        <w:tc>
          <w:tcPr>
            <w:tcW w:w="1618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</w:p>
        </w:tc>
      </w:tr>
      <w:tr w:rsidR="00FE0C38" w:rsidRPr="00FE0C38" w:rsidTr="00294B20">
        <w:trPr>
          <w:trHeight w:val="225"/>
          <w:jc w:val="center"/>
        </w:trPr>
        <w:tc>
          <w:tcPr>
            <w:tcW w:w="936" w:type="dxa"/>
            <w:shd w:val="clear" w:color="auto" w:fill="auto"/>
            <w:noWrap/>
          </w:tcPr>
          <w:p w:rsidR="00FE0C38" w:rsidRPr="00FE0C38" w:rsidRDefault="00FE0C38" w:rsidP="00FE0C38">
            <w:pPr>
              <w:numPr>
                <w:ilvl w:val="0"/>
                <w:numId w:val="40"/>
              </w:numPr>
              <w:suppressAutoHyphens/>
              <w:spacing w:after="0" w:line="240" w:lineRule="auto"/>
              <w:contextualSpacing/>
              <w:jc w:val="both"/>
              <w:rPr>
                <w:rFonts w:ascii="CG Times" w:eastAsia="Times New Roman" w:hAnsi="CG Times" w:cs="Calibri"/>
                <w:sz w:val="20"/>
                <w:szCs w:val="20"/>
                <w:lang w:val="en-US" w:eastAsia="el-GR"/>
              </w:rPr>
            </w:pPr>
          </w:p>
        </w:tc>
        <w:tc>
          <w:tcPr>
            <w:tcW w:w="1382" w:type="dxa"/>
            <w:shd w:val="clear" w:color="auto" w:fill="auto"/>
            <w:noWrap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35.6662.08</w:t>
            </w:r>
          </w:p>
        </w:tc>
        <w:tc>
          <w:tcPr>
            <w:tcW w:w="1475" w:type="dxa"/>
            <w:shd w:val="clear" w:color="auto" w:fill="auto"/>
            <w:noWrap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Δ.Π.Π.</w:t>
            </w:r>
          </w:p>
        </w:tc>
        <w:tc>
          <w:tcPr>
            <w:tcW w:w="2480" w:type="dxa"/>
            <w:shd w:val="clear" w:color="auto" w:fill="auto"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proofErr w:type="spellStart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Βρύση</w:t>
            </w:r>
            <w:proofErr w:type="spellEnd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 xml:space="preserve"> </w:t>
            </w:r>
            <w:proofErr w:type="spellStart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σφ</w:t>
            </w:r>
            <w:proofErr w:type="spellEnd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αιρική 3/4''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proofErr w:type="spellStart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τεμάχιο</w:t>
            </w:r>
            <w:proofErr w:type="spellEnd"/>
          </w:p>
        </w:tc>
        <w:tc>
          <w:tcPr>
            <w:tcW w:w="1306" w:type="dxa"/>
            <w:shd w:val="clear" w:color="auto" w:fill="auto"/>
            <w:noWrap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40</w:t>
            </w:r>
          </w:p>
        </w:tc>
        <w:tc>
          <w:tcPr>
            <w:tcW w:w="1294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</w:p>
        </w:tc>
        <w:tc>
          <w:tcPr>
            <w:tcW w:w="1618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</w:p>
        </w:tc>
      </w:tr>
      <w:tr w:rsidR="00FE0C38" w:rsidRPr="00FE0C38" w:rsidTr="00294B20">
        <w:trPr>
          <w:trHeight w:val="225"/>
          <w:jc w:val="center"/>
        </w:trPr>
        <w:tc>
          <w:tcPr>
            <w:tcW w:w="936" w:type="dxa"/>
            <w:shd w:val="clear" w:color="auto" w:fill="auto"/>
            <w:noWrap/>
          </w:tcPr>
          <w:p w:rsidR="00FE0C38" w:rsidRPr="00FE0C38" w:rsidRDefault="00FE0C38" w:rsidP="00FE0C38">
            <w:pPr>
              <w:numPr>
                <w:ilvl w:val="0"/>
                <w:numId w:val="40"/>
              </w:numPr>
              <w:suppressAutoHyphens/>
              <w:spacing w:after="0" w:line="240" w:lineRule="auto"/>
              <w:contextualSpacing/>
              <w:jc w:val="both"/>
              <w:rPr>
                <w:rFonts w:ascii="CG Times" w:eastAsia="Times New Roman" w:hAnsi="CG Times" w:cs="Calibri"/>
                <w:sz w:val="20"/>
                <w:szCs w:val="20"/>
                <w:lang w:val="en-US" w:eastAsia="el-GR"/>
              </w:rPr>
            </w:pPr>
          </w:p>
        </w:tc>
        <w:tc>
          <w:tcPr>
            <w:tcW w:w="1382" w:type="dxa"/>
            <w:shd w:val="clear" w:color="auto" w:fill="auto"/>
            <w:noWrap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35.6662.08</w:t>
            </w:r>
          </w:p>
        </w:tc>
        <w:tc>
          <w:tcPr>
            <w:tcW w:w="1475" w:type="dxa"/>
            <w:shd w:val="clear" w:color="auto" w:fill="auto"/>
            <w:noWrap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Δ.Π.Π.</w:t>
            </w:r>
          </w:p>
        </w:tc>
        <w:tc>
          <w:tcPr>
            <w:tcW w:w="2480" w:type="dxa"/>
            <w:shd w:val="clear" w:color="auto" w:fill="auto"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proofErr w:type="spellStart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Τρυ</w:t>
            </w:r>
            <w:proofErr w:type="spellEnd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πάνι μπ</w:t>
            </w:r>
            <w:proofErr w:type="spellStart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ετού</w:t>
            </w:r>
            <w:proofErr w:type="spellEnd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 xml:space="preserve"> 6mm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proofErr w:type="spellStart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τεμάχιο</w:t>
            </w:r>
            <w:proofErr w:type="spellEnd"/>
          </w:p>
        </w:tc>
        <w:tc>
          <w:tcPr>
            <w:tcW w:w="1306" w:type="dxa"/>
            <w:shd w:val="clear" w:color="auto" w:fill="auto"/>
            <w:noWrap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13</w:t>
            </w:r>
          </w:p>
        </w:tc>
        <w:tc>
          <w:tcPr>
            <w:tcW w:w="1294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</w:p>
        </w:tc>
        <w:tc>
          <w:tcPr>
            <w:tcW w:w="1618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</w:p>
        </w:tc>
      </w:tr>
      <w:tr w:rsidR="00FE0C38" w:rsidRPr="00FE0C38" w:rsidTr="00294B20">
        <w:trPr>
          <w:trHeight w:val="225"/>
          <w:jc w:val="center"/>
        </w:trPr>
        <w:tc>
          <w:tcPr>
            <w:tcW w:w="936" w:type="dxa"/>
            <w:shd w:val="clear" w:color="auto" w:fill="auto"/>
            <w:noWrap/>
          </w:tcPr>
          <w:p w:rsidR="00FE0C38" w:rsidRPr="00FE0C38" w:rsidRDefault="00FE0C38" w:rsidP="00FE0C38">
            <w:pPr>
              <w:numPr>
                <w:ilvl w:val="0"/>
                <w:numId w:val="40"/>
              </w:numPr>
              <w:suppressAutoHyphens/>
              <w:spacing w:after="0" w:line="240" w:lineRule="auto"/>
              <w:contextualSpacing/>
              <w:jc w:val="both"/>
              <w:rPr>
                <w:rFonts w:ascii="CG Times" w:eastAsia="Times New Roman" w:hAnsi="CG Times" w:cs="Calibri"/>
                <w:sz w:val="20"/>
                <w:szCs w:val="20"/>
                <w:lang w:val="en-US" w:eastAsia="el-GR"/>
              </w:rPr>
            </w:pPr>
          </w:p>
        </w:tc>
        <w:tc>
          <w:tcPr>
            <w:tcW w:w="1382" w:type="dxa"/>
            <w:shd w:val="clear" w:color="auto" w:fill="auto"/>
            <w:noWrap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35.6662.08</w:t>
            </w:r>
          </w:p>
        </w:tc>
        <w:tc>
          <w:tcPr>
            <w:tcW w:w="1475" w:type="dxa"/>
            <w:shd w:val="clear" w:color="auto" w:fill="auto"/>
            <w:noWrap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Δ.Π.Π.</w:t>
            </w:r>
          </w:p>
        </w:tc>
        <w:tc>
          <w:tcPr>
            <w:tcW w:w="2480" w:type="dxa"/>
            <w:shd w:val="clear" w:color="auto" w:fill="auto"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proofErr w:type="spellStart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Τρυ</w:t>
            </w:r>
            <w:proofErr w:type="spellEnd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πάνι μπ</w:t>
            </w:r>
            <w:proofErr w:type="spellStart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ετού</w:t>
            </w:r>
            <w:proofErr w:type="spellEnd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 xml:space="preserve"> 8mm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proofErr w:type="spellStart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τεμάχιο</w:t>
            </w:r>
            <w:proofErr w:type="spellEnd"/>
          </w:p>
        </w:tc>
        <w:tc>
          <w:tcPr>
            <w:tcW w:w="1306" w:type="dxa"/>
            <w:shd w:val="clear" w:color="auto" w:fill="auto"/>
            <w:noWrap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13</w:t>
            </w:r>
          </w:p>
        </w:tc>
        <w:tc>
          <w:tcPr>
            <w:tcW w:w="1294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</w:p>
        </w:tc>
        <w:tc>
          <w:tcPr>
            <w:tcW w:w="1618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</w:p>
        </w:tc>
      </w:tr>
      <w:tr w:rsidR="00FE0C38" w:rsidRPr="00FE0C38" w:rsidTr="00294B20">
        <w:trPr>
          <w:trHeight w:val="225"/>
          <w:jc w:val="center"/>
        </w:trPr>
        <w:tc>
          <w:tcPr>
            <w:tcW w:w="936" w:type="dxa"/>
            <w:shd w:val="clear" w:color="auto" w:fill="auto"/>
            <w:noWrap/>
          </w:tcPr>
          <w:p w:rsidR="00FE0C38" w:rsidRPr="00FE0C38" w:rsidRDefault="00FE0C38" w:rsidP="00FE0C38">
            <w:pPr>
              <w:numPr>
                <w:ilvl w:val="0"/>
                <w:numId w:val="40"/>
              </w:numPr>
              <w:suppressAutoHyphens/>
              <w:spacing w:after="0" w:line="240" w:lineRule="auto"/>
              <w:contextualSpacing/>
              <w:jc w:val="both"/>
              <w:rPr>
                <w:rFonts w:ascii="CG Times" w:eastAsia="Times New Roman" w:hAnsi="CG Times" w:cs="Calibri"/>
                <w:sz w:val="20"/>
                <w:szCs w:val="20"/>
                <w:lang w:val="en-US" w:eastAsia="el-GR"/>
              </w:rPr>
            </w:pPr>
          </w:p>
        </w:tc>
        <w:tc>
          <w:tcPr>
            <w:tcW w:w="1382" w:type="dxa"/>
            <w:shd w:val="clear" w:color="auto" w:fill="auto"/>
            <w:noWrap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35.6662.08</w:t>
            </w:r>
          </w:p>
        </w:tc>
        <w:tc>
          <w:tcPr>
            <w:tcW w:w="1475" w:type="dxa"/>
            <w:shd w:val="clear" w:color="auto" w:fill="auto"/>
            <w:noWrap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Δ.Π.Π.</w:t>
            </w:r>
          </w:p>
        </w:tc>
        <w:tc>
          <w:tcPr>
            <w:tcW w:w="2480" w:type="dxa"/>
            <w:shd w:val="clear" w:color="auto" w:fill="auto"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proofErr w:type="spellStart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Τρυ</w:t>
            </w:r>
            <w:proofErr w:type="spellEnd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πάνι μπ</w:t>
            </w:r>
            <w:proofErr w:type="spellStart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ετού</w:t>
            </w:r>
            <w:proofErr w:type="spellEnd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 xml:space="preserve"> 10mm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proofErr w:type="spellStart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τεμάχιο</w:t>
            </w:r>
            <w:proofErr w:type="spellEnd"/>
          </w:p>
        </w:tc>
        <w:tc>
          <w:tcPr>
            <w:tcW w:w="1306" w:type="dxa"/>
            <w:shd w:val="clear" w:color="auto" w:fill="auto"/>
            <w:noWrap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33</w:t>
            </w:r>
          </w:p>
        </w:tc>
        <w:tc>
          <w:tcPr>
            <w:tcW w:w="1294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</w:p>
        </w:tc>
        <w:tc>
          <w:tcPr>
            <w:tcW w:w="1618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</w:p>
        </w:tc>
      </w:tr>
      <w:tr w:rsidR="00FE0C38" w:rsidRPr="00FE0C38" w:rsidTr="00294B20">
        <w:trPr>
          <w:trHeight w:val="450"/>
          <w:jc w:val="center"/>
        </w:trPr>
        <w:tc>
          <w:tcPr>
            <w:tcW w:w="936" w:type="dxa"/>
            <w:shd w:val="clear" w:color="auto" w:fill="auto"/>
            <w:noWrap/>
          </w:tcPr>
          <w:p w:rsidR="00FE0C38" w:rsidRPr="00FE0C38" w:rsidRDefault="00FE0C38" w:rsidP="00FE0C38">
            <w:pPr>
              <w:numPr>
                <w:ilvl w:val="0"/>
                <w:numId w:val="40"/>
              </w:numPr>
              <w:suppressAutoHyphens/>
              <w:spacing w:after="0" w:line="240" w:lineRule="auto"/>
              <w:contextualSpacing/>
              <w:jc w:val="both"/>
              <w:rPr>
                <w:rFonts w:ascii="CG Times" w:eastAsia="Times New Roman" w:hAnsi="CG Times" w:cs="Calibri"/>
                <w:sz w:val="20"/>
                <w:szCs w:val="20"/>
                <w:lang w:val="en-US" w:eastAsia="el-GR"/>
              </w:rPr>
            </w:pPr>
          </w:p>
        </w:tc>
        <w:tc>
          <w:tcPr>
            <w:tcW w:w="1382" w:type="dxa"/>
            <w:shd w:val="clear" w:color="auto" w:fill="auto"/>
            <w:noWrap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35.6662.08</w:t>
            </w:r>
          </w:p>
        </w:tc>
        <w:tc>
          <w:tcPr>
            <w:tcW w:w="1475" w:type="dxa"/>
            <w:shd w:val="clear" w:color="auto" w:fill="auto"/>
            <w:noWrap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Δ.Π.Π.</w:t>
            </w:r>
          </w:p>
        </w:tc>
        <w:tc>
          <w:tcPr>
            <w:tcW w:w="2480" w:type="dxa"/>
            <w:shd w:val="clear" w:color="auto" w:fill="auto"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FE0C38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 xml:space="preserve">Τρυπάνι </w:t>
            </w: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SDS</w:t>
            </w:r>
            <w:r w:rsidRPr="00FE0C38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 xml:space="preserve"> </w:t>
            </w: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plus</w:t>
            </w:r>
            <w:r w:rsidRPr="00FE0C38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 xml:space="preserve"> φ8</w:t>
            </w: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mm</w:t>
            </w:r>
            <w:r w:rsidRPr="00FE0C38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 xml:space="preserve">, ωφέλιμο μήκος διάτρησης </w:t>
            </w: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L</w:t>
            </w:r>
            <w:r w:rsidRPr="00FE0C38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=150</w:t>
            </w: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mm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proofErr w:type="spellStart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τεμάχιο</w:t>
            </w:r>
            <w:proofErr w:type="spellEnd"/>
          </w:p>
        </w:tc>
        <w:tc>
          <w:tcPr>
            <w:tcW w:w="1306" w:type="dxa"/>
            <w:shd w:val="clear" w:color="auto" w:fill="auto"/>
            <w:noWrap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24</w:t>
            </w:r>
          </w:p>
        </w:tc>
        <w:tc>
          <w:tcPr>
            <w:tcW w:w="1294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</w:p>
        </w:tc>
        <w:tc>
          <w:tcPr>
            <w:tcW w:w="1618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</w:p>
        </w:tc>
      </w:tr>
      <w:tr w:rsidR="00FE0C38" w:rsidRPr="00FE0C38" w:rsidTr="00294B20">
        <w:trPr>
          <w:trHeight w:val="450"/>
          <w:jc w:val="center"/>
        </w:trPr>
        <w:tc>
          <w:tcPr>
            <w:tcW w:w="936" w:type="dxa"/>
            <w:shd w:val="clear" w:color="auto" w:fill="auto"/>
            <w:noWrap/>
          </w:tcPr>
          <w:p w:rsidR="00FE0C38" w:rsidRPr="00FE0C38" w:rsidRDefault="00FE0C38" w:rsidP="00FE0C38">
            <w:pPr>
              <w:numPr>
                <w:ilvl w:val="0"/>
                <w:numId w:val="40"/>
              </w:numPr>
              <w:suppressAutoHyphens/>
              <w:spacing w:after="0" w:line="240" w:lineRule="auto"/>
              <w:contextualSpacing/>
              <w:jc w:val="both"/>
              <w:rPr>
                <w:rFonts w:ascii="CG Times" w:eastAsia="Times New Roman" w:hAnsi="CG Times" w:cs="Calibri"/>
                <w:sz w:val="20"/>
                <w:szCs w:val="20"/>
                <w:lang w:val="en-US" w:eastAsia="el-GR"/>
              </w:rPr>
            </w:pPr>
          </w:p>
        </w:tc>
        <w:tc>
          <w:tcPr>
            <w:tcW w:w="1382" w:type="dxa"/>
            <w:shd w:val="clear" w:color="auto" w:fill="auto"/>
            <w:noWrap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35.6662.08</w:t>
            </w:r>
          </w:p>
        </w:tc>
        <w:tc>
          <w:tcPr>
            <w:tcW w:w="1475" w:type="dxa"/>
            <w:shd w:val="clear" w:color="auto" w:fill="auto"/>
            <w:noWrap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Δ.Π.Π.</w:t>
            </w:r>
          </w:p>
        </w:tc>
        <w:tc>
          <w:tcPr>
            <w:tcW w:w="2480" w:type="dxa"/>
            <w:shd w:val="clear" w:color="auto" w:fill="auto"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FE0C38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 xml:space="preserve">Τρυπάνι </w:t>
            </w: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SDS</w:t>
            </w:r>
            <w:r w:rsidRPr="00FE0C38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 xml:space="preserve"> </w:t>
            </w: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plus</w:t>
            </w:r>
            <w:r w:rsidRPr="00FE0C38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 xml:space="preserve"> φ10</w:t>
            </w: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mm</w:t>
            </w:r>
            <w:r w:rsidRPr="00FE0C38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 xml:space="preserve">, ωφέλιμο μήκος διάτρησης </w:t>
            </w: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L</w:t>
            </w:r>
            <w:r w:rsidRPr="00FE0C38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=150</w:t>
            </w: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mm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proofErr w:type="spellStart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τεμάχιο</w:t>
            </w:r>
            <w:proofErr w:type="spellEnd"/>
          </w:p>
        </w:tc>
        <w:tc>
          <w:tcPr>
            <w:tcW w:w="1306" w:type="dxa"/>
            <w:shd w:val="clear" w:color="auto" w:fill="auto"/>
            <w:noWrap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24</w:t>
            </w:r>
          </w:p>
        </w:tc>
        <w:tc>
          <w:tcPr>
            <w:tcW w:w="1294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</w:p>
        </w:tc>
        <w:tc>
          <w:tcPr>
            <w:tcW w:w="1618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</w:p>
        </w:tc>
      </w:tr>
      <w:tr w:rsidR="00FE0C38" w:rsidRPr="00FE0C38" w:rsidTr="00294B20">
        <w:trPr>
          <w:trHeight w:val="450"/>
          <w:jc w:val="center"/>
        </w:trPr>
        <w:tc>
          <w:tcPr>
            <w:tcW w:w="936" w:type="dxa"/>
            <w:shd w:val="clear" w:color="auto" w:fill="auto"/>
            <w:noWrap/>
          </w:tcPr>
          <w:p w:rsidR="00FE0C38" w:rsidRPr="00FE0C38" w:rsidRDefault="00FE0C38" w:rsidP="00FE0C38">
            <w:pPr>
              <w:numPr>
                <w:ilvl w:val="0"/>
                <w:numId w:val="40"/>
              </w:numPr>
              <w:suppressAutoHyphens/>
              <w:spacing w:after="0" w:line="240" w:lineRule="auto"/>
              <w:contextualSpacing/>
              <w:jc w:val="both"/>
              <w:rPr>
                <w:rFonts w:ascii="CG Times" w:eastAsia="Times New Roman" w:hAnsi="CG Times" w:cs="Calibri"/>
                <w:sz w:val="20"/>
                <w:szCs w:val="20"/>
                <w:lang w:val="en-US" w:eastAsia="el-GR"/>
              </w:rPr>
            </w:pPr>
          </w:p>
        </w:tc>
        <w:tc>
          <w:tcPr>
            <w:tcW w:w="1382" w:type="dxa"/>
            <w:shd w:val="clear" w:color="auto" w:fill="auto"/>
            <w:noWrap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35.6662.08</w:t>
            </w:r>
          </w:p>
        </w:tc>
        <w:tc>
          <w:tcPr>
            <w:tcW w:w="1475" w:type="dxa"/>
            <w:shd w:val="clear" w:color="auto" w:fill="auto"/>
            <w:noWrap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Δ.Π.Π.</w:t>
            </w:r>
          </w:p>
        </w:tc>
        <w:tc>
          <w:tcPr>
            <w:tcW w:w="2480" w:type="dxa"/>
            <w:shd w:val="clear" w:color="auto" w:fill="auto"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FE0C38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 xml:space="preserve">Τρυπάνι </w:t>
            </w: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SDS</w:t>
            </w:r>
            <w:r w:rsidRPr="00FE0C38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 xml:space="preserve"> </w:t>
            </w: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plus</w:t>
            </w:r>
            <w:r w:rsidRPr="00FE0C38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 xml:space="preserve"> φ12</w:t>
            </w: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mm</w:t>
            </w:r>
            <w:r w:rsidRPr="00FE0C38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 xml:space="preserve">, ωφέλιμο μήκος διάτρησης </w:t>
            </w: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L</w:t>
            </w:r>
            <w:r w:rsidRPr="00FE0C38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=400</w:t>
            </w: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mm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proofErr w:type="spellStart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τεμάχιο</w:t>
            </w:r>
            <w:proofErr w:type="spellEnd"/>
          </w:p>
        </w:tc>
        <w:tc>
          <w:tcPr>
            <w:tcW w:w="1306" w:type="dxa"/>
            <w:shd w:val="clear" w:color="auto" w:fill="auto"/>
            <w:noWrap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11</w:t>
            </w:r>
          </w:p>
        </w:tc>
        <w:tc>
          <w:tcPr>
            <w:tcW w:w="1294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</w:p>
        </w:tc>
        <w:tc>
          <w:tcPr>
            <w:tcW w:w="1618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</w:p>
        </w:tc>
      </w:tr>
      <w:tr w:rsidR="00FE0C38" w:rsidRPr="00FE0C38" w:rsidTr="00294B20">
        <w:trPr>
          <w:trHeight w:val="450"/>
          <w:jc w:val="center"/>
        </w:trPr>
        <w:tc>
          <w:tcPr>
            <w:tcW w:w="936" w:type="dxa"/>
            <w:shd w:val="clear" w:color="auto" w:fill="auto"/>
            <w:noWrap/>
          </w:tcPr>
          <w:p w:rsidR="00FE0C38" w:rsidRPr="00FE0C38" w:rsidRDefault="00FE0C38" w:rsidP="00FE0C38">
            <w:pPr>
              <w:numPr>
                <w:ilvl w:val="0"/>
                <w:numId w:val="40"/>
              </w:numPr>
              <w:suppressAutoHyphens/>
              <w:spacing w:after="0" w:line="240" w:lineRule="auto"/>
              <w:contextualSpacing/>
              <w:jc w:val="both"/>
              <w:rPr>
                <w:rFonts w:ascii="CG Times" w:eastAsia="Times New Roman" w:hAnsi="CG Times" w:cs="Calibri"/>
                <w:sz w:val="20"/>
                <w:szCs w:val="20"/>
                <w:lang w:val="en-US" w:eastAsia="el-GR"/>
              </w:rPr>
            </w:pPr>
          </w:p>
        </w:tc>
        <w:tc>
          <w:tcPr>
            <w:tcW w:w="1382" w:type="dxa"/>
            <w:shd w:val="clear" w:color="auto" w:fill="auto"/>
            <w:noWrap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35.6662.08</w:t>
            </w:r>
          </w:p>
        </w:tc>
        <w:tc>
          <w:tcPr>
            <w:tcW w:w="1475" w:type="dxa"/>
            <w:shd w:val="clear" w:color="auto" w:fill="auto"/>
            <w:noWrap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Δ.Π.Π.</w:t>
            </w:r>
          </w:p>
        </w:tc>
        <w:tc>
          <w:tcPr>
            <w:tcW w:w="2480" w:type="dxa"/>
            <w:shd w:val="clear" w:color="auto" w:fill="auto"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FE0C38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 xml:space="preserve">Τρυπάνι μετάλλου </w:t>
            </w: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HSS</w:t>
            </w:r>
            <w:r w:rsidRPr="00FE0C38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-</w:t>
            </w: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Co</w:t>
            </w:r>
            <w:r w:rsidRPr="00FE0C38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 xml:space="preserve"> (κράμα κοβαλτίου 5%) φ10</w:t>
            </w: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mm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proofErr w:type="spellStart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τεμάχιο</w:t>
            </w:r>
            <w:proofErr w:type="spellEnd"/>
          </w:p>
        </w:tc>
        <w:tc>
          <w:tcPr>
            <w:tcW w:w="1306" w:type="dxa"/>
            <w:shd w:val="clear" w:color="auto" w:fill="auto"/>
            <w:noWrap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11</w:t>
            </w:r>
          </w:p>
        </w:tc>
        <w:tc>
          <w:tcPr>
            <w:tcW w:w="1294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</w:p>
        </w:tc>
        <w:tc>
          <w:tcPr>
            <w:tcW w:w="1618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</w:p>
        </w:tc>
      </w:tr>
      <w:tr w:rsidR="00FE0C38" w:rsidRPr="00FE0C38" w:rsidTr="00294B20">
        <w:trPr>
          <w:trHeight w:val="450"/>
          <w:jc w:val="center"/>
        </w:trPr>
        <w:tc>
          <w:tcPr>
            <w:tcW w:w="936" w:type="dxa"/>
            <w:shd w:val="clear" w:color="auto" w:fill="auto"/>
            <w:noWrap/>
          </w:tcPr>
          <w:p w:rsidR="00FE0C38" w:rsidRPr="00FE0C38" w:rsidRDefault="00FE0C38" w:rsidP="00FE0C38">
            <w:pPr>
              <w:numPr>
                <w:ilvl w:val="0"/>
                <w:numId w:val="40"/>
              </w:numPr>
              <w:suppressAutoHyphens/>
              <w:spacing w:after="0" w:line="240" w:lineRule="auto"/>
              <w:contextualSpacing/>
              <w:jc w:val="both"/>
              <w:rPr>
                <w:rFonts w:ascii="CG Times" w:eastAsia="Times New Roman" w:hAnsi="CG Times" w:cs="Calibri"/>
                <w:sz w:val="20"/>
                <w:szCs w:val="20"/>
                <w:lang w:val="en-US" w:eastAsia="el-GR"/>
              </w:rPr>
            </w:pPr>
          </w:p>
        </w:tc>
        <w:tc>
          <w:tcPr>
            <w:tcW w:w="1382" w:type="dxa"/>
            <w:shd w:val="clear" w:color="auto" w:fill="auto"/>
            <w:noWrap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35.6662.08</w:t>
            </w:r>
          </w:p>
        </w:tc>
        <w:tc>
          <w:tcPr>
            <w:tcW w:w="1475" w:type="dxa"/>
            <w:shd w:val="clear" w:color="auto" w:fill="auto"/>
            <w:noWrap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Δ.Π.Π.</w:t>
            </w:r>
          </w:p>
        </w:tc>
        <w:tc>
          <w:tcPr>
            <w:tcW w:w="2480" w:type="dxa"/>
            <w:shd w:val="clear" w:color="auto" w:fill="auto"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FE0C38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 xml:space="preserve">Τρυπάνι μετάλλου </w:t>
            </w: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HSS</w:t>
            </w:r>
            <w:r w:rsidRPr="00FE0C38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-</w:t>
            </w: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Co</w:t>
            </w:r>
            <w:r w:rsidRPr="00FE0C38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 xml:space="preserve"> (κράμα κοβαλτίου 5%) φ11</w:t>
            </w: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mm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proofErr w:type="spellStart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τεμάχιο</w:t>
            </w:r>
            <w:proofErr w:type="spellEnd"/>
          </w:p>
        </w:tc>
        <w:tc>
          <w:tcPr>
            <w:tcW w:w="1306" w:type="dxa"/>
            <w:shd w:val="clear" w:color="auto" w:fill="auto"/>
            <w:noWrap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11</w:t>
            </w:r>
          </w:p>
        </w:tc>
        <w:tc>
          <w:tcPr>
            <w:tcW w:w="1294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</w:p>
        </w:tc>
        <w:tc>
          <w:tcPr>
            <w:tcW w:w="1618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</w:p>
        </w:tc>
      </w:tr>
      <w:tr w:rsidR="00FE0C38" w:rsidRPr="00FE0C38" w:rsidTr="00294B20">
        <w:trPr>
          <w:trHeight w:val="450"/>
          <w:jc w:val="center"/>
        </w:trPr>
        <w:tc>
          <w:tcPr>
            <w:tcW w:w="936" w:type="dxa"/>
            <w:shd w:val="clear" w:color="auto" w:fill="auto"/>
            <w:noWrap/>
          </w:tcPr>
          <w:p w:rsidR="00FE0C38" w:rsidRPr="00FE0C38" w:rsidRDefault="00FE0C38" w:rsidP="00FE0C38">
            <w:pPr>
              <w:numPr>
                <w:ilvl w:val="0"/>
                <w:numId w:val="40"/>
              </w:numPr>
              <w:suppressAutoHyphens/>
              <w:spacing w:after="0" w:line="240" w:lineRule="auto"/>
              <w:contextualSpacing/>
              <w:jc w:val="both"/>
              <w:rPr>
                <w:rFonts w:ascii="CG Times" w:eastAsia="Times New Roman" w:hAnsi="CG Times" w:cs="Calibri"/>
                <w:sz w:val="20"/>
                <w:szCs w:val="20"/>
                <w:lang w:val="en-US" w:eastAsia="el-GR"/>
              </w:rPr>
            </w:pPr>
          </w:p>
        </w:tc>
        <w:tc>
          <w:tcPr>
            <w:tcW w:w="1382" w:type="dxa"/>
            <w:shd w:val="clear" w:color="auto" w:fill="auto"/>
            <w:noWrap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35.6662.08</w:t>
            </w:r>
          </w:p>
        </w:tc>
        <w:tc>
          <w:tcPr>
            <w:tcW w:w="1475" w:type="dxa"/>
            <w:shd w:val="clear" w:color="auto" w:fill="auto"/>
            <w:noWrap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Δ.Π.Π.</w:t>
            </w:r>
          </w:p>
        </w:tc>
        <w:tc>
          <w:tcPr>
            <w:tcW w:w="2480" w:type="dxa"/>
            <w:shd w:val="clear" w:color="auto" w:fill="auto"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FE0C38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 xml:space="preserve">Τρυπάνι μετάλλου </w:t>
            </w: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HSS</w:t>
            </w:r>
            <w:r w:rsidRPr="00FE0C38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-</w:t>
            </w: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Co</w:t>
            </w:r>
            <w:r w:rsidRPr="00FE0C38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 xml:space="preserve"> (κράμα κοβαλτίου 5%) φ12</w:t>
            </w: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mm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proofErr w:type="spellStart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τεμάχιο</w:t>
            </w:r>
            <w:proofErr w:type="spellEnd"/>
          </w:p>
        </w:tc>
        <w:tc>
          <w:tcPr>
            <w:tcW w:w="1306" w:type="dxa"/>
            <w:shd w:val="clear" w:color="auto" w:fill="auto"/>
            <w:noWrap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11</w:t>
            </w:r>
          </w:p>
        </w:tc>
        <w:tc>
          <w:tcPr>
            <w:tcW w:w="1294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</w:p>
        </w:tc>
        <w:tc>
          <w:tcPr>
            <w:tcW w:w="1618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</w:p>
        </w:tc>
      </w:tr>
      <w:tr w:rsidR="00FE0C38" w:rsidRPr="00FE0C38" w:rsidTr="00294B20">
        <w:trPr>
          <w:trHeight w:val="450"/>
          <w:jc w:val="center"/>
        </w:trPr>
        <w:tc>
          <w:tcPr>
            <w:tcW w:w="936" w:type="dxa"/>
            <w:shd w:val="clear" w:color="auto" w:fill="auto"/>
            <w:noWrap/>
          </w:tcPr>
          <w:p w:rsidR="00FE0C38" w:rsidRPr="00FE0C38" w:rsidRDefault="00FE0C38" w:rsidP="00FE0C38">
            <w:pPr>
              <w:numPr>
                <w:ilvl w:val="0"/>
                <w:numId w:val="40"/>
              </w:numPr>
              <w:suppressAutoHyphens/>
              <w:spacing w:after="0" w:line="240" w:lineRule="auto"/>
              <w:contextualSpacing/>
              <w:jc w:val="both"/>
              <w:rPr>
                <w:rFonts w:ascii="CG Times" w:eastAsia="Times New Roman" w:hAnsi="CG Times" w:cs="Calibri"/>
                <w:sz w:val="20"/>
                <w:szCs w:val="20"/>
                <w:lang w:val="en-US" w:eastAsia="el-GR"/>
              </w:rPr>
            </w:pPr>
          </w:p>
        </w:tc>
        <w:tc>
          <w:tcPr>
            <w:tcW w:w="1382" w:type="dxa"/>
            <w:shd w:val="clear" w:color="auto" w:fill="auto"/>
            <w:noWrap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35.6662.08</w:t>
            </w:r>
          </w:p>
        </w:tc>
        <w:tc>
          <w:tcPr>
            <w:tcW w:w="1475" w:type="dxa"/>
            <w:shd w:val="clear" w:color="auto" w:fill="auto"/>
            <w:noWrap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Δ.Π.Π.</w:t>
            </w:r>
          </w:p>
        </w:tc>
        <w:tc>
          <w:tcPr>
            <w:tcW w:w="2480" w:type="dxa"/>
            <w:shd w:val="clear" w:color="auto" w:fill="auto"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proofErr w:type="spellStart"/>
            <w:r w:rsidRPr="00FE0C38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Τρυπανόβιδες</w:t>
            </w:r>
            <w:proofErr w:type="spellEnd"/>
            <w:r w:rsidRPr="00FE0C38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FE0C38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γαλβανιζέ</w:t>
            </w:r>
            <w:proofErr w:type="spellEnd"/>
            <w:r w:rsidRPr="00FE0C38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FE0C38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αυτοδιάτρητες</w:t>
            </w:r>
            <w:proofErr w:type="spellEnd"/>
            <w:r w:rsidRPr="00FE0C38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FE0C38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φρεζάτες</w:t>
            </w:r>
            <w:proofErr w:type="spellEnd"/>
            <w:r w:rsidRPr="00FE0C38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 xml:space="preserve"> φ4,2 </w:t>
            </w: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x</w:t>
            </w:r>
            <w:r w:rsidRPr="00FE0C38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 xml:space="preserve"> 32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proofErr w:type="spellStart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τεμάχιο</w:t>
            </w:r>
            <w:proofErr w:type="spellEnd"/>
          </w:p>
        </w:tc>
        <w:tc>
          <w:tcPr>
            <w:tcW w:w="1306" w:type="dxa"/>
            <w:shd w:val="clear" w:color="auto" w:fill="auto"/>
            <w:noWrap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600</w:t>
            </w:r>
          </w:p>
        </w:tc>
        <w:tc>
          <w:tcPr>
            <w:tcW w:w="1294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</w:p>
        </w:tc>
        <w:tc>
          <w:tcPr>
            <w:tcW w:w="1618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</w:p>
        </w:tc>
      </w:tr>
      <w:tr w:rsidR="00FE0C38" w:rsidRPr="00FE0C38" w:rsidTr="00294B20">
        <w:trPr>
          <w:trHeight w:val="450"/>
          <w:jc w:val="center"/>
        </w:trPr>
        <w:tc>
          <w:tcPr>
            <w:tcW w:w="936" w:type="dxa"/>
            <w:shd w:val="clear" w:color="auto" w:fill="auto"/>
            <w:noWrap/>
          </w:tcPr>
          <w:p w:rsidR="00FE0C38" w:rsidRPr="00FE0C38" w:rsidRDefault="00FE0C38" w:rsidP="00FE0C38">
            <w:pPr>
              <w:numPr>
                <w:ilvl w:val="0"/>
                <w:numId w:val="40"/>
              </w:numPr>
              <w:suppressAutoHyphens/>
              <w:spacing w:after="0" w:line="240" w:lineRule="auto"/>
              <w:contextualSpacing/>
              <w:jc w:val="both"/>
              <w:rPr>
                <w:rFonts w:ascii="CG Times" w:eastAsia="Times New Roman" w:hAnsi="CG Times" w:cs="Calibri"/>
                <w:sz w:val="20"/>
                <w:szCs w:val="20"/>
                <w:lang w:val="en-US" w:eastAsia="el-GR"/>
              </w:rPr>
            </w:pPr>
          </w:p>
        </w:tc>
        <w:tc>
          <w:tcPr>
            <w:tcW w:w="1382" w:type="dxa"/>
            <w:shd w:val="clear" w:color="auto" w:fill="auto"/>
            <w:noWrap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35.6662.08</w:t>
            </w:r>
          </w:p>
        </w:tc>
        <w:tc>
          <w:tcPr>
            <w:tcW w:w="1475" w:type="dxa"/>
            <w:shd w:val="clear" w:color="auto" w:fill="auto"/>
            <w:noWrap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Δ.Π.Π.</w:t>
            </w:r>
          </w:p>
        </w:tc>
        <w:tc>
          <w:tcPr>
            <w:tcW w:w="2480" w:type="dxa"/>
            <w:shd w:val="clear" w:color="auto" w:fill="auto"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proofErr w:type="spellStart"/>
            <w:r w:rsidRPr="00FE0C38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Τρυπανόβιδες</w:t>
            </w:r>
            <w:proofErr w:type="spellEnd"/>
            <w:r w:rsidRPr="00FE0C38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FE0C38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γαλβανιζέ</w:t>
            </w:r>
            <w:proofErr w:type="spellEnd"/>
            <w:r w:rsidRPr="00FE0C38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FE0C38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αυτοδιάτρητες</w:t>
            </w:r>
            <w:proofErr w:type="spellEnd"/>
            <w:r w:rsidRPr="00FE0C38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FE0C38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φρεζάτες</w:t>
            </w:r>
            <w:proofErr w:type="spellEnd"/>
            <w:r w:rsidRPr="00FE0C38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 xml:space="preserve"> φ4,8 </w:t>
            </w: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x</w:t>
            </w:r>
            <w:r w:rsidRPr="00FE0C38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 xml:space="preserve"> 75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proofErr w:type="spellStart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τεμάχιο</w:t>
            </w:r>
            <w:proofErr w:type="spellEnd"/>
          </w:p>
        </w:tc>
        <w:tc>
          <w:tcPr>
            <w:tcW w:w="1306" w:type="dxa"/>
            <w:shd w:val="clear" w:color="auto" w:fill="auto"/>
            <w:noWrap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600</w:t>
            </w:r>
          </w:p>
        </w:tc>
        <w:tc>
          <w:tcPr>
            <w:tcW w:w="1294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</w:p>
        </w:tc>
        <w:tc>
          <w:tcPr>
            <w:tcW w:w="1618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</w:p>
        </w:tc>
      </w:tr>
      <w:tr w:rsidR="00FE0C38" w:rsidRPr="00FE0C38" w:rsidTr="00294B20">
        <w:trPr>
          <w:trHeight w:val="450"/>
          <w:jc w:val="center"/>
        </w:trPr>
        <w:tc>
          <w:tcPr>
            <w:tcW w:w="936" w:type="dxa"/>
            <w:shd w:val="clear" w:color="auto" w:fill="auto"/>
            <w:noWrap/>
          </w:tcPr>
          <w:p w:rsidR="00FE0C38" w:rsidRPr="00FE0C38" w:rsidRDefault="00FE0C38" w:rsidP="00FE0C38">
            <w:pPr>
              <w:numPr>
                <w:ilvl w:val="0"/>
                <w:numId w:val="40"/>
              </w:numPr>
              <w:suppressAutoHyphens/>
              <w:spacing w:after="0" w:line="240" w:lineRule="auto"/>
              <w:contextualSpacing/>
              <w:jc w:val="both"/>
              <w:rPr>
                <w:rFonts w:ascii="CG Times" w:eastAsia="Times New Roman" w:hAnsi="CG Times" w:cs="Calibri"/>
                <w:sz w:val="20"/>
                <w:szCs w:val="20"/>
                <w:lang w:val="en-US" w:eastAsia="el-GR"/>
              </w:rPr>
            </w:pPr>
          </w:p>
        </w:tc>
        <w:tc>
          <w:tcPr>
            <w:tcW w:w="1382" w:type="dxa"/>
            <w:shd w:val="clear" w:color="auto" w:fill="auto"/>
            <w:noWrap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35.6662.08</w:t>
            </w:r>
          </w:p>
        </w:tc>
        <w:tc>
          <w:tcPr>
            <w:tcW w:w="1475" w:type="dxa"/>
            <w:shd w:val="clear" w:color="auto" w:fill="auto"/>
            <w:noWrap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Δ.Π.Π.</w:t>
            </w:r>
          </w:p>
        </w:tc>
        <w:tc>
          <w:tcPr>
            <w:tcW w:w="2480" w:type="dxa"/>
            <w:shd w:val="clear" w:color="auto" w:fill="auto"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proofErr w:type="spellStart"/>
            <w:r w:rsidRPr="00FE0C38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Τρυπανόβιδες</w:t>
            </w:r>
            <w:proofErr w:type="spellEnd"/>
            <w:r w:rsidRPr="00FE0C38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FE0C38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γαλβανιζέ</w:t>
            </w:r>
            <w:proofErr w:type="spellEnd"/>
            <w:r w:rsidRPr="00FE0C38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FE0C38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αυτοδιάτρητες</w:t>
            </w:r>
            <w:proofErr w:type="spellEnd"/>
            <w:r w:rsidRPr="00FE0C38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FE0C38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φρεζάτες</w:t>
            </w:r>
            <w:proofErr w:type="spellEnd"/>
            <w:r w:rsidRPr="00FE0C38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 xml:space="preserve"> φ6,3 </w:t>
            </w: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x</w:t>
            </w:r>
            <w:r w:rsidRPr="00FE0C38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 xml:space="preserve"> 50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proofErr w:type="spellStart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τεμάχιο</w:t>
            </w:r>
            <w:proofErr w:type="spellEnd"/>
          </w:p>
        </w:tc>
        <w:tc>
          <w:tcPr>
            <w:tcW w:w="1306" w:type="dxa"/>
            <w:shd w:val="clear" w:color="auto" w:fill="auto"/>
            <w:noWrap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600</w:t>
            </w:r>
          </w:p>
        </w:tc>
        <w:tc>
          <w:tcPr>
            <w:tcW w:w="1294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</w:p>
        </w:tc>
        <w:tc>
          <w:tcPr>
            <w:tcW w:w="1618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</w:p>
        </w:tc>
      </w:tr>
      <w:tr w:rsidR="00FE0C38" w:rsidRPr="00FE0C38" w:rsidTr="00294B20">
        <w:trPr>
          <w:trHeight w:val="450"/>
          <w:jc w:val="center"/>
        </w:trPr>
        <w:tc>
          <w:tcPr>
            <w:tcW w:w="936" w:type="dxa"/>
            <w:shd w:val="clear" w:color="auto" w:fill="auto"/>
            <w:noWrap/>
          </w:tcPr>
          <w:p w:rsidR="00FE0C38" w:rsidRPr="00FE0C38" w:rsidRDefault="00FE0C38" w:rsidP="00FE0C38">
            <w:pPr>
              <w:numPr>
                <w:ilvl w:val="0"/>
                <w:numId w:val="40"/>
              </w:numPr>
              <w:suppressAutoHyphens/>
              <w:spacing w:after="0" w:line="240" w:lineRule="auto"/>
              <w:contextualSpacing/>
              <w:jc w:val="both"/>
              <w:rPr>
                <w:rFonts w:ascii="CG Times" w:eastAsia="Times New Roman" w:hAnsi="CG Times" w:cs="Calibri"/>
                <w:sz w:val="20"/>
                <w:szCs w:val="20"/>
                <w:lang w:val="en-US" w:eastAsia="el-GR"/>
              </w:rPr>
            </w:pPr>
          </w:p>
        </w:tc>
        <w:tc>
          <w:tcPr>
            <w:tcW w:w="1382" w:type="dxa"/>
            <w:shd w:val="clear" w:color="auto" w:fill="auto"/>
            <w:noWrap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35.6662.08</w:t>
            </w:r>
          </w:p>
        </w:tc>
        <w:tc>
          <w:tcPr>
            <w:tcW w:w="1475" w:type="dxa"/>
            <w:shd w:val="clear" w:color="auto" w:fill="auto"/>
            <w:noWrap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Δ.Π.Π.</w:t>
            </w:r>
          </w:p>
        </w:tc>
        <w:tc>
          <w:tcPr>
            <w:tcW w:w="2480" w:type="dxa"/>
            <w:shd w:val="clear" w:color="auto" w:fill="auto"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proofErr w:type="spellStart"/>
            <w:r w:rsidRPr="00FE0C38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Τρυπανόβιδες</w:t>
            </w:r>
            <w:proofErr w:type="spellEnd"/>
            <w:r w:rsidRPr="00FE0C38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FE0C38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γαλβανιζέ</w:t>
            </w:r>
            <w:proofErr w:type="spellEnd"/>
            <w:r w:rsidRPr="00FE0C38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FE0C38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αυτοδιάτρητες</w:t>
            </w:r>
            <w:proofErr w:type="spellEnd"/>
            <w:r w:rsidRPr="00FE0C38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FE0C38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φρεζάτες</w:t>
            </w:r>
            <w:proofErr w:type="spellEnd"/>
            <w:r w:rsidRPr="00FE0C38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 xml:space="preserve"> φ6,3 </w:t>
            </w: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x</w:t>
            </w:r>
            <w:r w:rsidRPr="00FE0C38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 xml:space="preserve"> 38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proofErr w:type="spellStart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τεμάχιο</w:t>
            </w:r>
            <w:proofErr w:type="spellEnd"/>
          </w:p>
        </w:tc>
        <w:tc>
          <w:tcPr>
            <w:tcW w:w="1306" w:type="dxa"/>
            <w:shd w:val="clear" w:color="auto" w:fill="auto"/>
            <w:noWrap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600</w:t>
            </w:r>
          </w:p>
        </w:tc>
        <w:tc>
          <w:tcPr>
            <w:tcW w:w="1294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</w:p>
        </w:tc>
        <w:tc>
          <w:tcPr>
            <w:tcW w:w="1618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</w:p>
        </w:tc>
      </w:tr>
      <w:tr w:rsidR="00FE0C38" w:rsidRPr="00FE0C38" w:rsidTr="00294B20">
        <w:trPr>
          <w:trHeight w:val="450"/>
          <w:jc w:val="center"/>
        </w:trPr>
        <w:tc>
          <w:tcPr>
            <w:tcW w:w="936" w:type="dxa"/>
            <w:shd w:val="clear" w:color="auto" w:fill="auto"/>
            <w:noWrap/>
          </w:tcPr>
          <w:p w:rsidR="00FE0C38" w:rsidRPr="00FE0C38" w:rsidRDefault="00FE0C38" w:rsidP="00FE0C38">
            <w:pPr>
              <w:numPr>
                <w:ilvl w:val="0"/>
                <w:numId w:val="40"/>
              </w:numPr>
              <w:suppressAutoHyphens/>
              <w:spacing w:after="0" w:line="240" w:lineRule="auto"/>
              <w:contextualSpacing/>
              <w:jc w:val="both"/>
              <w:rPr>
                <w:rFonts w:ascii="CG Times" w:eastAsia="Times New Roman" w:hAnsi="CG Times" w:cs="Calibri"/>
                <w:sz w:val="20"/>
                <w:szCs w:val="20"/>
                <w:lang w:val="en-US" w:eastAsia="el-GR"/>
              </w:rPr>
            </w:pPr>
          </w:p>
        </w:tc>
        <w:tc>
          <w:tcPr>
            <w:tcW w:w="1382" w:type="dxa"/>
            <w:shd w:val="clear" w:color="auto" w:fill="auto"/>
            <w:noWrap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35.6662.08</w:t>
            </w:r>
          </w:p>
        </w:tc>
        <w:tc>
          <w:tcPr>
            <w:tcW w:w="1475" w:type="dxa"/>
            <w:shd w:val="clear" w:color="auto" w:fill="auto"/>
            <w:noWrap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Δ.Π.Π.</w:t>
            </w:r>
          </w:p>
        </w:tc>
        <w:tc>
          <w:tcPr>
            <w:tcW w:w="2480" w:type="dxa"/>
            <w:shd w:val="clear" w:color="auto" w:fill="auto"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proofErr w:type="spellStart"/>
            <w:r w:rsidRPr="00FE0C38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Τρυπανόβιδες</w:t>
            </w:r>
            <w:proofErr w:type="spellEnd"/>
            <w:r w:rsidRPr="00FE0C38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FE0C38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γαλβανιζέ</w:t>
            </w:r>
            <w:proofErr w:type="spellEnd"/>
            <w:r w:rsidRPr="00FE0C38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FE0C38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αυτοδιάτρητες</w:t>
            </w:r>
            <w:proofErr w:type="spellEnd"/>
            <w:r w:rsidRPr="00FE0C38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FE0C38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φρεζάτες</w:t>
            </w:r>
            <w:proofErr w:type="spellEnd"/>
            <w:r w:rsidRPr="00FE0C38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 xml:space="preserve"> φ6,3 </w:t>
            </w: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x</w:t>
            </w:r>
            <w:r w:rsidRPr="00FE0C38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 xml:space="preserve"> 75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proofErr w:type="spellStart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τεμάχιο</w:t>
            </w:r>
            <w:proofErr w:type="spellEnd"/>
          </w:p>
        </w:tc>
        <w:tc>
          <w:tcPr>
            <w:tcW w:w="1306" w:type="dxa"/>
            <w:shd w:val="clear" w:color="auto" w:fill="auto"/>
            <w:noWrap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600</w:t>
            </w:r>
          </w:p>
        </w:tc>
        <w:tc>
          <w:tcPr>
            <w:tcW w:w="1294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</w:p>
        </w:tc>
        <w:tc>
          <w:tcPr>
            <w:tcW w:w="1618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</w:p>
        </w:tc>
      </w:tr>
      <w:tr w:rsidR="00FE0C38" w:rsidRPr="00FE0C38" w:rsidTr="00294B20">
        <w:trPr>
          <w:trHeight w:val="225"/>
          <w:jc w:val="center"/>
        </w:trPr>
        <w:tc>
          <w:tcPr>
            <w:tcW w:w="936" w:type="dxa"/>
            <w:shd w:val="clear" w:color="auto" w:fill="auto"/>
            <w:noWrap/>
          </w:tcPr>
          <w:p w:rsidR="00FE0C38" w:rsidRPr="00FE0C38" w:rsidRDefault="00FE0C38" w:rsidP="00FE0C38">
            <w:pPr>
              <w:numPr>
                <w:ilvl w:val="0"/>
                <w:numId w:val="40"/>
              </w:numPr>
              <w:suppressAutoHyphens/>
              <w:spacing w:after="0" w:line="240" w:lineRule="auto"/>
              <w:contextualSpacing/>
              <w:jc w:val="both"/>
              <w:rPr>
                <w:rFonts w:ascii="CG Times" w:eastAsia="Times New Roman" w:hAnsi="CG Times" w:cs="Calibri"/>
                <w:sz w:val="20"/>
                <w:szCs w:val="20"/>
                <w:lang w:val="en-US" w:eastAsia="el-GR"/>
              </w:rPr>
            </w:pPr>
          </w:p>
        </w:tc>
        <w:tc>
          <w:tcPr>
            <w:tcW w:w="1382" w:type="dxa"/>
            <w:shd w:val="clear" w:color="auto" w:fill="auto"/>
            <w:noWrap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35.6662.08</w:t>
            </w:r>
          </w:p>
        </w:tc>
        <w:tc>
          <w:tcPr>
            <w:tcW w:w="1475" w:type="dxa"/>
            <w:shd w:val="clear" w:color="auto" w:fill="auto"/>
            <w:noWrap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Δ.Π.Π.</w:t>
            </w:r>
          </w:p>
        </w:tc>
        <w:tc>
          <w:tcPr>
            <w:tcW w:w="2480" w:type="dxa"/>
            <w:shd w:val="clear" w:color="auto" w:fill="auto"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proofErr w:type="spellStart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Δίσκος</w:t>
            </w:r>
            <w:proofErr w:type="spellEnd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 xml:space="preserve"> </w:t>
            </w:r>
            <w:proofErr w:type="spellStart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κο</w:t>
            </w:r>
            <w:proofErr w:type="spellEnd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 xml:space="preserve">πής </w:t>
            </w:r>
            <w:proofErr w:type="spellStart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μετάλλου</w:t>
            </w:r>
            <w:proofErr w:type="spellEnd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 xml:space="preserve"> Φ115mm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proofErr w:type="spellStart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τεμάχιο</w:t>
            </w:r>
            <w:proofErr w:type="spellEnd"/>
          </w:p>
        </w:tc>
        <w:tc>
          <w:tcPr>
            <w:tcW w:w="1306" w:type="dxa"/>
            <w:shd w:val="clear" w:color="auto" w:fill="auto"/>
            <w:noWrap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65</w:t>
            </w:r>
          </w:p>
        </w:tc>
        <w:tc>
          <w:tcPr>
            <w:tcW w:w="1294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</w:p>
        </w:tc>
        <w:tc>
          <w:tcPr>
            <w:tcW w:w="1618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</w:p>
        </w:tc>
      </w:tr>
      <w:tr w:rsidR="00FE0C38" w:rsidRPr="00FE0C38" w:rsidTr="00294B20">
        <w:trPr>
          <w:trHeight w:val="225"/>
          <w:jc w:val="center"/>
        </w:trPr>
        <w:tc>
          <w:tcPr>
            <w:tcW w:w="936" w:type="dxa"/>
            <w:shd w:val="clear" w:color="auto" w:fill="auto"/>
            <w:noWrap/>
          </w:tcPr>
          <w:p w:rsidR="00FE0C38" w:rsidRPr="00FE0C38" w:rsidRDefault="00FE0C38" w:rsidP="00FE0C38">
            <w:pPr>
              <w:numPr>
                <w:ilvl w:val="0"/>
                <w:numId w:val="40"/>
              </w:numPr>
              <w:suppressAutoHyphens/>
              <w:spacing w:after="0" w:line="240" w:lineRule="auto"/>
              <w:contextualSpacing/>
              <w:jc w:val="both"/>
              <w:rPr>
                <w:rFonts w:ascii="CG Times" w:eastAsia="Times New Roman" w:hAnsi="CG Times" w:cs="Calibri"/>
                <w:sz w:val="20"/>
                <w:szCs w:val="20"/>
                <w:lang w:val="en-US" w:eastAsia="el-GR"/>
              </w:rPr>
            </w:pPr>
          </w:p>
        </w:tc>
        <w:tc>
          <w:tcPr>
            <w:tcW w:w="1382" w:type="dxa"/>
            <w:shd w:val="clear" w:color="auto" w:fill="auto"/>
            <w:noWrap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35.6662.08</w:t>
            </w:r>
          </w:p>
        </w:tc>
        <w:tc>
          <w:tcPr>
            <w:tcW w:w="1475" w:type="dxa"/>
            <w:shd w:val="clear" w:color="auto" w:fill="auto"/>
            <w:noWrap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Δ.Π.Π.</w:t>
            </w:r>
          </w:p>
        </w:tc>
        <w:tc>
          <w:tcPr>
            <w:tcW w:w="2480" w:type="dxa"/>
            <w:shd w:val="clear" w:color="auto" w:fill="auto"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proofErr w:type="spellStart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Δίσκος</w:t>
            </w:r>
            <w:proofErr w:type="spellEnd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 xml:space="preserve"> </w:t>
            </w:r>
            <w:proofErr w:type="spellStart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κο</w:t>
            </w:r>
            <w:proofErr w:type="spellEnd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 xml:space="preserve">πής </w:t>
            </w:r>
            <w:proofErr w:type="spellStart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μετάλλου</w:t>
            </w:r>
            <w:proofErr w:type="spellEnd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 xml:space="preserve"> Φ125mm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proofErr w:type="spellStart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τεμάχιο</w:t>
            </w:r>
            <w:proofErr w:type="spellEnd"/>
          </w:p>
        </w:tc>
        <w:tc>
          <w:tcPr>
            <w:tcW w:w="1306" w:type="dxa"/>
            <w:shd w:val="clear" w:color="auto" w:fill="auto"/>
            <w:noWrap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65</w:t>
            </w:r>
          </w:p>
        </w:tc>
        <w:tc>
          <w:tcPr>
            <w:tcW w:w="1294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</w:p>
        </w:tc>
        <w:tc>
          <w:tcPr>
            <w:tcW w:w="1618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</w:p>
        </w:tc>
      </w:tr>
      <w:tr w:rsidR="00FE0C38" w:rsidRPr="00FE0C38" w:rsidTr="00294B20">
        <w:trPr>
          <w:trHeight w:val="225"/>
          <w:jc w:val="center"/>
        </w:trPr>
        <w:tc>
          <w:tcPr>
            <w:tcW w:w="936" w:type="dxa"/>
            <w:shd w:val="clear" w:color="auto" w:fill="auto"/>
            <w:noWrap/>
          </w:tcPr>
          <w:p w:rsidR="00FE0C38" w:rsidRPr="00FE0C38" w:rsidRDefault="00FE0C38" w:rsidP="00FE0C38">
            <w:pPr>
              <w:numPr>
                <w:ilvl w:val="0"/>
                <w:numId w:val="40"/>
              </w:numPr>
              <w:suppressAutoHyphens/>
              <w:spacing w:after="0" w:line="240" w:lineRule="auto"/>
              <w:contextualSpacing/>
              <w:jc w:val="both"/>
              <w:rPr>
                <w:rFonts w:ascii="CG Times" w:eastAsia="Times New Roman" w:hAnsi="CG Times" w:cs="Calibri"/>
                <w:sz w:val="20"/>
                <w:szCs w:val="20"/>
                <w:lang w:val="en-US" w:eastAsia="el-GR"/>
              </w:rPr>
            </w:pPr>
          </w:p>
        </w:tc>
        <w:tc>
          <w:tcPr>
            <w:tcW w:w="1382" w:type="dxa"/>
            <w:shd w:val="clear" w:color="auto" w:fill="auto"/>
            <w:noWrap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35.6662.08</w:t>
            </w:r>
          </w:p>
        </w:tc>
        <w:tc>
          <w:tcPr>
            <w:tcW w:w="1475" w:type="dxa"/>
            <w:shd w:val="clear" w:color="auto" w:fill="auto"/>
            <w:noWrap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Δ.Π.Π.</w:t>
            </w:r>
          </w:p>
        </w:tc>
        <w:tc>
          <w:tcPr>
            <w:tcW w:w="2480" w:type="dxa"/>
            <w:shd w:val="clear" w:color="auto" w:fill="auto"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proofErr w:type="spellStart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Δίσκος</w:t>
            </w:r>
            <w:proofErr w:type="spellEnd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 xml:space="preserve"> </w:t>
            </w:r>
            <w:proofErr w:type="spellStart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κο</w:t>
            </w:r>
            <w:proofErr w:type="spellEnd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πής α</w:t>
            </w:r>
            <w:proofErr w:type="spellStart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νοξείδωτου</w:t>
            </w:r>
            <w:proofErr w:type="spellEnd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 xml:space="preserve"> Φ125mmταφ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proofErr w:type="spellStart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τεμάχιο</w:t>
            </w:r>
            <w:proofErr w:type="spellEnd"/>
          </w:p>
        </w:tc>
        <w:tc>
          <w:tcPr>
            <w:tcW w:w="1306" w:type="dxa"/>
            <w:shd w:val="clear" w:color="auto" w:fill="auto"/>
            <w:noWrap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65</w:t>
            </w:r>
          </w:p>
        </w:tc>
        <w:tc>
          <w:tcPr>
            <w:tcW w:w="1294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</w:p>
        </w:tc>
        <w:tc>
          <w:tcPr>
            <w:tcW w:w="1618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</w:p>
        </w:tc>
      </w:tr>
      <w:tr w:rsidR="00FE0C38" w:rsidRPr="00FE0C38" w:rsidTr="00294B20">
        <w:trPr>
          <w:trHeight w:val="225"/>
          <w:jc w:val="center"/>
        </w:trPr>
        <w:tc>
          <w:tcPr>
            <w:tcW w:w="936" w:type="dxa"/>
            <w:shd w:val="clear" w:color="auto" w:fill="auto"/>
            <w:noWrap/>
          </w:tcPr>
          <w:p w:rsidR="00FE0C38" w:rsidRPr="00FE0C38" w:rsidRDefault="00FE0C38" w:rsidP="00FE0C38">
            <w:pPr>
              <w:numPr>
                <w:ilvl w:val="0"/>
                <w:numId w:val="40"/>
              </w:numPr>
              <w:suppressAutoHyphens/>
              <w:spacing w:after="0" w:line="240" w:lineRule="auto"/>
              <w:contextualSpacing/>
              <w:jc w:val="both"/>
              <w:rPr>
                <w:rFonts w:ascii="CG Times" w:eastAsia="Times New Roman" w:hAnsi="CG Times" w:cs="Calibri"/>
                <w:sz w:val="20"/>
                <w:szCs w:val="20"/>
                <w:lang w:val="en-US" w:eastAsia="el-GR"/>
              </w:rPr>
            </w:pPr>
          </w:p>
        </w:tc>
        <w:tc>
          <w:tcPr>
            <w:tcW w:w="1382" w:type="dxa"/>
            <w:shd w:val="clear" w:color="auto" w:fill="auto"/>
            <w:noWrap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35.6662.08</w:t>
            </w:r>
          </w:p>
        </w:tc>
        <w:tc>
          <w:tcPr>
            <w:tcW w:w="1475" w:type="dxa"/>
            <w:shd w:val="clear" w:color="auto" w:fill="auto"/>
            <w:noWrap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Δ.Π.Π.</w:t>
            </w:r>
          </w:p>
        </w:tc>
        <w:tc>
          <w:tcPr>
            <w:tcW w:w="2480" w:type="dxa"/>
            <w:shd w:val="clear" w:color="auto" w:fill="auto"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proofErr w:type="spellStart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Δίσκος</w:t>
            </w:r>
            <w:proofErr w:type="spellEnd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 xml:space="preserve"> </w:t>
            </w:r>
            <w:proofErr w:type="spellStart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κο</w:t>
            </w:r>
            <w:proofErr w:type="spellEnd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 xml:space="preserve">πής </w:t>
            </w:r>
            <w:proofErr w:type="spellStart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μετάλλου</w:t>
            </w:r>
            <w:proofErr w:type="spellEnd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 xml:space="preserve"> Φ230mm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proofErr w:type="spellStart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τεμάχιο</w:t>
            </w:r>
            <w:proofErr w:type="spellEnd"/>
          </w:p>
        </w:tc>
        <w:tc>
          <w:tcPr>
            <w:tcW w:w="1306" w:type="dxa"/>
            <w:shd w:val="clear" w:color="auto" w:fill="auto"/>
            <w:noWrap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65</w:t>
            </w:r>
          </w:p>
        </w:tc>
        <w:tc>
          <w:tcPr>
            <w:tcW w:w="1294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</w:p>
        </w:tc>
        <w:tc>
          <w:tcPr>
            <w:tcW w:w="1618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</w:p>
        </w:tc>
      </w:tr>
      <w:tr w:rsidR="00FE0C38" w:rsidRPr="00FE0C38" w:rsidTr="00294B20">
        <w:trPr>
          <w:trHeight w:val="225"/>
          <w:jc w:val="center"/>
        </w:trPr>
        <w:tc>
          <w:tcPr>
            <w:tcW w:w="936" w:type="dxa"/>
            <w:shd w:val="clear" w:color="auto" w:fill="auto"/>
            <w:noWrap/>
          </w:tcPr>
          <w:p w:rsidR="00FE0C38" w:rsidRPr="00FE0C38" w:rsidRDefault="00FE0C38" w:rsidP="00FE0C38">
            <w:pPr>
              <w:numPr>
                <w:ilvl w:val="0"/>
                <w:numId w:val="40"/>
              </w:numPr>
              <w:suppressAutoHyphens/>
              <w:spacing w:after="0" w:line="240" w:lineRule="auto"/>
              <w:contextualSpacing/>
              <w:jc w:val="both"/>
              <w:rPr>
                <w:rFonts w:ascii="CG Times" w:eastAsia="Times New Roman" w:hAnsi="CG Times" w:cs="Calibri"/>
                <w:sz w:val="20"/>
                <w:szCs w:val="20"/>
                <w:lang w:val="en-US" w:eastAsia="el-GR"/>
              </w:rPr>
            </w:pPr>
          </w:p>
        </w:tc>
        <w:tc>
          <w:tcPr>
            <w:tcW w:w="1382" w:type="dxa"/>
            <w:shd w:val="clear" w:color="auto" w:fill="auto"/>
            <w:noWrap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35.6662.08</w:t>
            </w:r>
          </w:p>
        </w:tc>
        <w:tc>
          <w:tcPr>
            <w:tcW w:w="1475" w:type="dxa"/>
            <w:shd w:val="clear" w:color="auto" w:fill="auto"/>
            <w:noWrap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Δ.Π.Π.</w:t>
            </w:r>
          </w:p>
        </w:tc>
        <w:tc>
          <w:tcPr>
            <w:tcW w:w="2480" w:type="dxa"/>
            <w:shd w:val="clear" w:color="auto" w:fill="auto"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proofErr w:type="spellStart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Στριφώνι</w:t>
            </w:r>
            <w:proofErr w:type="spellEnd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 xml:space="preserve"> γαλβα</w:t>
            </w:r>
            <w:proofErr w:type="spellStart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νιζέ</w:t>
            </w:r>
            <w:proofErr w:type="spellEnd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 xml:space="preserve"> 6x80mm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proofErr w:type="spellStart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τεμάχιο</w:t>
            </w:r>
            <w:proofErr w:type="spellEnd"/>
          </w:p>
        </w:tc>
        <w:tc>
          <w:tcPr>
            <w:tcW w:w="1306" w:type="dxa"/>
            <w:shd w:val="clear" w:color="auto" w:fill="auto"/>
            <w:noWrap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135</w:t>
            </w:r>
          </w:p>
        </w:tc>
        <w:tc>
          <w:tcPr>
            <w:tcW w:w="1294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</w:p>
        </w:tc>
        <w:tc>
          <w:tcPr>
            <w:tcW w:w="1618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</w:p>
        </w:tc>
      </w:tr>
      <w:tr w:rsidR="00FE0C38" w:rsidRPr="00FE0C38" w:rsidTr="00294B20">
        <w:trPr>
          <w:trHeight w:val="225"/>
          <w:jc w:val="center"/>
        </w:trPr>
        <w:tc>
          <w:tcPr>
            <w:tcW w:w="936" w:type="dxa"/>
            <w:shd w:val="clear" w:color="auto" w:fill="auto"/>
            <w:noWrap/>
          </w:tcPr>
          <w:p w:rsidR="00FE0C38" w:rsidRPr="00FE0C38" w:rsidRDefault="00FE0C38" w:rsidP="00FE0C38">
            <w:pPr>
              <w:numPr>
                <w:ilvl w:val="0"/>
                <w:numId w:val="40"/>
              </w:numPr>
              <w:suppressAutoHyphens/>
              <w:spacing w:after="0" w:line="240" w:lineRule="auto"/>
              <w:contextualSpacing/>
              <w:jc w:val="both"/>
              <w:rPr>
                <w:rFonts w:ascii="CG Times" w:eastAsia="Times New Roman" w:hAnsi="CG Times" w:cs="Calibri"/>
                <w:sz w:val="20"/>
                <w:szCs w:val="20"/>
                <w:lang w:val="en-US" w:eastAsia="el-GR"/>
              </w:rPr>
            </w:pPr>
          </w:p>
        </w:tc>
        <w:tc>
          <w:tcPr>
            <w:tcW w:w="1382" w:type="dxa"/>
            <w:shd w:val="clear" w:color="auto" w:fill="auto"/>
            <w:noWrap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35.6662.08</w:t>
            </w:r>
          </w:p>
        </w:tc>
        <w:tc>
          <w:tcPr>
            <w:tcW w:w="1475" w:type="dxa"/>
            <w:shd w:val="clear" w:color="auto" w:fill="auto"/>
            <w:noWrap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Δ.Π.Π.</w:t>
            </w:r>
          </w:p>
        </w:tc>
        <w:tc>
          <w:tcPr>
            <w:tcW w:w="2480" w:type="dxa"/>
            <w:shd w:val="clear" w:color="auto" w:fill="auto"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proofErr w:type="spellStart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Στριφώνι</w:t>
            </w:r>
            <w:proofErr w:type="spellEnd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 xml:space="preserve"> γαλβα</w:t>
            </w:r>
            <w:proofErr w:type="spellStart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νιζέ</w:t>
            </w:r>
            <w:proofErr w:type="spellEnd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 xml:space="preserve"> 6x100mm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proofErr w:type="spellStart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τεμάχιο</w:t>
            </w:r>
            <w:proofErr w:type="spellEnd"/>
          </w:p>
        </w:tc>
        <w:tc>
          <w:tcPr>
            <w:tcW w:w="1306" w:type="dxa"/>
            <w:shd w:val="clear" w:color="auto" w:fill="auto"/>
            <w:noWrap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135</w:t>
            </w:r>
          </w:p>
        </w:tc>
        <w:tc>
          <w:tcPr>
            <w:tcW w:w="1294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</w:p>
        </w:tc>
        <w:tc>
          <w:tcPr>
            <w:tcW w:w="1618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</w:p>
        </w:tc>
      </w:tr>
      <w:tr w:rsidR="00FE0C38" w:rsidRPr="00FE0C38" w:rsidTr="00294B20">
        <w:trPr>
          <w:trHeight w:val="225"/>
          <w:jc w:val="center"/>
        </w:trPr>
        <w:tc>
          <w:tcPr>
            <w:tcW w:w="936" w:type="dxa"/>
            <w:shd w:val="clear" w:color="auto" w:fill="auto"/>
            <w:noWrap/>
          </w:tcPr>
          <w:p w:rsidR="00FE0C38" w:rsidRPr="00FE0C38" w:rsidRDefault="00FE0C38" w:rsidP="00FE0C38">
            <w:pPr>
              <w:numPr>
                <w:ilvl w:val="0"/>
                <w:numId w:val="40"/>
              </w:numPr>
              <w:suppressAutoHyphens/>
              <w:spacing w:after="0" w:line="240" w:lineRule="auto"/>
              <w:contextualSpacing/>
              <w:jc w:val="both"/>
              <w:rPr>
                <w:rFonts w:ascii="CG Times" w:eastAsia="Times New Roman" w:hAnsi="CG Times" w:cs="Calibri"/>
                <w:sz w:val="20"/>
                <w:szCs w:val="20"/>
                <w:lang w:val="en-US" w:eastAsia="el-GR"/>
              </w:rPr>
            </w:pPr>
          </w:p>
        </w:tc>
        <w:tc>
          <w:tcPr>
            <w:tcW w:w="1382" w:type="dxa"/>
            <w:shd w:val="clear" w:color="auto" w:fill="auto"/>
            <w:noWrap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35.6662.08</w:t>
            </w:r>
          </w:p>
        </w:tc>
        <w:tc>
          <w:tcPr>
            <w:tcW w:w="1475" w:type="dxa"/>
            <w:shd w:val="clear" w:color="auto" w:fill="auto"/>
            <w:noWrap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Δ.Π.Π.</w:t>
            </w:r>
          </w:p>
        </w:tc>
        <w:tc>
          <w:tcPr>
            <w:tcW w:w="2480" w:type="dxa"/>
            <w:shd w:val="clear" w:color="auto" w:fill="auto"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proofErr w:type="spellStart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Στριφώνι</w:t>
            </w:r>
            <w:proofErr w:type="spellEnd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 xml:space="preserve"> γαλβα</w:t>
            </w:r>
            <w:proofErr w:type="spellStart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νιζέ</w:t>
            </w:r>
            <w:proofErr w:type="spellEnd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 xml:space="preserve"> 6x120mm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proofErr w:type="spellStart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τεμάχιο</w:t>
            </w:r>
            <w:proofErr w:type="spellEnd"/>
          </w:p>
        </w:tc>
        <w:tc>
          <w:tcPr>
            <w:tcW w:w="1306" w:type="dxa"/>
            <w:shd w:val="clear" w:color="auto" w:fill="auto"/>
            <w:noWrap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135</w:t>
            </w:r>
          </w:p>
        </w:tc>
        <w:tc>
          <w:tcPr>
            <w:tcW w:w="1294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</w:p>
        </w:tc>
        <w:tc>
          <w:tcPr>
            <w:tcW w:w="1618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</w:p>
        </w:tc>
      </w:tr>
      <w:tr w:rsidR="00FE0C38" w:rsidRPr="00FE0C38" w:rsidTr="00294B20">
        <w:trPr>
          <w:trHeight w:val="225"/>
          <w:jc w:val="center"/>
        </w:trPr>
        <w:tc>
          <w:tcPr>
            <w:tcW w:w="936" w:type="dxa"/>
            <w:shd w:val="clear" w:color="auto" w:fill="auto"/>
            <w:noWrap/>
          </w:tcPr>
          <w:p w:rsidR="00FE0C38" w:rsidRPr="00FE0C38" w:rsidRDefault="00FE0C38" w:rsidP="00FE0C38">
            <w:pPr>
              <w:numPr>
                <w:ilvl w:val="0"/>
                <w:numId w:val="40"/>
              </w:numPr>
              <w:suppressAutoHyphens/>
              <w:spacing w:after="0" w:line="240" w:lineRule="auto"/>
              <w:contextualSpacing/>
              <w:jc w:val="both"/>
              <w:rPr>
                <w:rFonts w:ascii="CG Times" w:eastAsia="Times New Roman" w:hAnsi="CG Times" w:cs="Calibri"/>
                <w:sz w:val="20"/>
                <w:szCs w:val="20"/>
                <w:lang w:val="en-US" w:eastAsia="el-GR"/>
              </w:rPr>
            </w:pPr>
          </w:p>
        </w:tc>
        <w:tc>
          <w:tcPr>
            <w:tcW w:w="1382" w:type="dxa"/>
            <w:shd w:val="clear" w:color="auto" w:fill="auto"/>
            <w:noWrap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35.6662.08</w:t>
            </w:r>
          </w:p>
        </w:tc>
        <w:tc>
          <w:tcPr>
            <w:tcW w:w="1475" w:type="dxa"/>
            <w:shd w:val="clear" w:color="auto" w:fill="auto"/>
            <w:noWrap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Δ.Π.Π.</w:t>
            </w:r>
          </w:p>
        </w:tc>
        <w:tc>
          <w:tcPr>
            <w:tcW w:w="2480" w:type="dxa"/>
            <w:shd w:val="clear" w:color="auto" w:fill="auto"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proofErr w:type="spellStart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Στριφώνι</w:t>
            </w:r>
            <w:proofErr w:type="spellEnd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 xml:space="preserve"> γαλβα</w:t>
            </w:r>
            <w:proofErr w:type="spellStart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νιζέ</w:t>
            </w:r>
            <w:proofErr w:type="spellEnd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 xml:space="preserve"> 8x80mm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proofErr w:type="spellStart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τεμάχιο</w:t>
            </w:r>
            <w:proofErr w:type="spellEnd"/>
          </w:p>
        </w:tc>
        <w:tc>
          <w:tcPr>
            <w:tcW w:w="1306" w:type="dxa"/>
            <w:shd w:val="clear" w:color="auto" w:fill="auto"/>
            <w:noWrap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135</w:t>
            </w:r>
          </w:p>
        </w:tc>
        <w:tc>
          <w:tcPr>
            <w:tcW w:w="1294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</w:p>
        </w:tc>
        <w:tc>
          <w:tcPr>
            <w:tcW w:w="1618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</w:p>
        </w:tc>
      </w:tr>
      <w:tr w:rsidR="00FE0C38" w:rsidRPr="00FE0C38" w:rsidTr="00294B20">
        <w:trPr>
          <w:trHeight w:val="225"/>
          <w:jc w:val="center"/>
        </w:trPr>
        <w:tc>
          <w:tcPr>
            <w:tcW w:w="936" w:type="dxa"/>
            <w:shd w:val="clear" w:color="auto" w:fill="auto"/>
            <w:noWrap/>
          </w:tcPr>
          <w:p w:rsidR="00FE0C38" w:rsidRPr="00FE0C38" w:rsidRDefault="00FE0C38" w:rsidP="00FE0C38">
            <w:pPr>
              <w:numPr>
                <w:ilvl w:val="0"/>
                <w:numId w:val="40"/>
              </w:numPr>
              <w:suppressAutoHyphens/>
              <w:spacing w:after="0" w:line="240" w:lineRule="auto"/>
              <w:contextualSpacing/>
              <w:jc w:val="both"/>
              <w:rPr>
                <w:rFonts w:ascii="CG Times" w:eastAsia="Times New Roman" w:hAnsi="CG Times" w:cs="Calibri"/>
                <w:sz w:val="20"/>
                <w:szCs w:val="20"/>
                <w:lang w:val="en-US" w:eastAsia="el-GR"/>
              </w:rPr>
            </w:pPr>
          </w:p>
        </w:tc>
        <w:tc>
          <w:tcPr>
            <w:tcW w:w="1382" w:type="dxa"/>
            <w:shd w:val="clear" w:color="auto" w:fill="auto"/>
            <w:noWrap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35.6662.08</w:t>
            </w:r>
          </w:p>
        </w:tc>
        <w:tc>
          <w:tcPr>
            <w:tcW w:w="1475" w:type="dxa"/>
            <w:shd w:val="clear" w:color="auto" w:fill="auto"/>
            <w:noWrap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Δ.Π.Π.</w:t>
            </w:r>
          </w:p>
        </w:tc>
        <w:tc>
          <w:tcPr>
            <w:tcW w:w="2480" w:type="dxa"/>
            <w:shd w:val="clear" w:color="auto" w:fill="auto"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proofErr w:type="spellStart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Στριφώνι</w:t>
            </w:r>
            <w:proofErr w:type="spellEnd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 xml:space="preserve"> γαλβα</w:t>
            </w:r>
            <w:proofErr w:type="spellStart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νιζέ</w:t>
            </w:r>
            <w:proofErr w:type="spellEnd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 xml:space="preserve"> 8x100mm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proofErr w:type="spellStart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τεμάχιο</w:t>
            </w:r>
            <w:proofErr w:type="spellEnd"/>
          </w:p>
        </w:tc>
        <w:tc>
          <w:tcPr>
            <w:tcW w:w="1306" w:type="dxa"/>
            <w:shd w:val="clear" w:color="auto" w:fill="auto"/>
            <w:noWrap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135</w:t>
            </w:r>
          </w:p>
        </w:tc>
        <w:tc>
          <w:tcPr>
            <w:tcW w:w="1294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</w:p>
        </w:tc>
        <w:tc>
          <w:tcPr>
            <w:tcW w:w="1618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</w:p>
        </w:tc>
      </w:tr>
      <w:tr w:rsidR="00FE0C38" w:rsidRPr="00FE0C38" w:rsidTr="00294B20">
        <w:trPr>
          <w:trHeight w:val="225"/>
          <w:jc w:val="center"/>
        </w:trPr>
        <w:tc>
          <w:tcPr>
            <w:tcW w:w="936" w:type="dxa"/>
            <w:shd w:val="clear" w:color="auto" w:fill="auto"/>
            <w:noWrap/>
          </w:tcPr>
          <w:p w:rsidR="00FE0C38" w:rsidRPr="00FE0C38" w:rsidRDefault="00FE0C38" w:rsidP="00FE0C38">
            <w:pPr>
              <w:numPr>
                <w:ilvl w:val="0"/>
                <w:numId w:val="40"/>
              </w:numPr>
              <w:suppressAutoHyphens/>
              <w:spacing w:after="0" w:line="240" w:lineRule="auto"/>
              <w:contextualSpacing/>
              <w:jc w:val="both"/>
              <w:rPr>
                <w:rFonts w:ascii="CG Times" w:eastAsia="Times New Roman" w:hAnsi="CG Times" w:cs="Calibri"/>
                <w:sz w:val="20"/>
                <w:szCs w:val="20"/>
                <w:lang w:val="en-US" w:eastAsia="el-GR"/>
              </w:rPr>
            </w:pPr>
          </w:p>
        </w:tc>
        <w:tc>
          <w:tcPr>
            <w:tcW w:w="1382" w:type="dxa"/>
            <w:shd w:val="clear" w:color="auto" w:fill="auto"/>
            <w:noWrap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35.6662.08</w:t>
            </w:r>
          </w:p>
        </w:tc>
        <w:tc>
          <w:tcPr>
            <w:tcW w:w="1475" w:type="dxa"/>
            <w:shd w:val="clear" w:color="auto" w:fill="auto"/>
            <w:noWrap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Δ.Π.Π.</w:t>
            </w:r>
          </w:p>
        </w:tc>
        <w:tc>
          <w:tcPr>
            <w:tcW w:w="2480" w:type="dxa"/>
            <w:shd w:val="clear" w:color="auto" w:fill="auto"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proofErr w:type="spellStart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Στριφώνι</w:t>
            </w:r>
            <w:proofErr w:type="spellEnd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 xml:space="preserve"> γαλβα</w:t>
            </w:r>
            <w:proofErr w:type="spellStart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νιζέ</w:t>
            </w:r>
            <w:proofErr w:type="spellEnd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 xml:space="preserve"> 8x120mm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proofErr w:type="spellStart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τεμάχιο</w:t>
            </w:r>
            <w:proofErr w:type="spellEnd"/>
          </w:p>
        </w:tc>
        <w:tc>
          <w:tcPr>
            <w:tcW w:w="1306" w:type="dxa"/>
            <w:shd w:val="clear" w:color="auto" w:fill="auto"/>
            <w:noWrap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135</w:t>
            </w:r>
          </w:p>
        </w:tc>
        <w:tc>
          <w:tcPr>
            <w:tcW w:w="1294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</w:p>
        </w:tc>
        <w:tc>
          <w:tcPr>
            <w:tcW w:w="1618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</w:p>
        </w:tc>
      </w:tr>
      <w:tr w:rsidR="00FE0C38" w:rsidRPr="00FE0C38" w:rsidTr="00294B20">
        <w:trPr>
          <w:trHeight w:val="225"/>
          <w:jc w:val="center"/>
        </w:trPr>
        <w:tc>
          <w:tcPr>
            <w:tcW w:w="936" w:type="dxa"/>
            <w:shd w:val="clear" w:color="auto" w:fill="auto"/>
            <w:noWrap/>
          </w:tcPr>
          <w:p w:rsidR="00FE0C38" w:rsidRPr="00FE0C38" w:rsidRDefault="00FE0C38" w:rsidP="00FE0C38">
            <w:pPr>
              <w:numPr>
                <w:ilvl w:val="0"/>
                <w:numId w:val="40"/>
              </w:numPr>
              <w:suppressAutoHyphens/>
              <w:spacing w:after="0" w:line="240" w:lineRule="auto"/>
              <w:contextualSpacing/>
              <w:jc w:val="both"/>
              <w:rPr>
                <w:rFonts w:ascii="CG Times" w:eastAsia="Times New Roman" w:hAnsi="CG Times" w:cs="Calibri"/>
                <w:sz w:val="20"/>
                <w:szCs w:val="20"/>
                <w:lang w:val="en-US" w:eastAsia="el-GR"/>
              </w:rPr>
            </w:pPr>
          </w:p>
        </w:tc>
        <w:tc>
          <w:tcPr>
            <w:tcW w:w="1382" w:type="dxa"/>
            <w:shd w:val="clear" w:color="auto" w:fill="auto"/>
            <w:noWrap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35.6662.08</w:t>
            </w:r>
          </w:p>
        </w:tc>
        <w:tc>
          <w:tcPr>
            <w:tcW w:w="1475" w:type="dxa"/>
            <w:shd w:val="clear" w:color="auto" w:fill="auto"/>
            <w:noWrap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Δ.Π.Π.</w:t>
            </w:r>
          </w:p>
        </w:tc>
        <w:tc>
          <w:tcPr>
            <w:tcW w:w="2480" w:type="dxa"/>
            <w:shd w:val="clear" w:color="auto" w:fill="auto"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proofErr w:type="spellStart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Στριφώνι</w:t>
            </w:r>
            <w:proofErr w:type="spellEnd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 xml:space="preserve"> γαλβα</w:t>
            </w:r>
            <w:proofErr w:type="spellStart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νιζέ</w:t>
            </w:r>
            <w:proofErr w:type="spellEnd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 xml:space="preserve"> 10x70mm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proofErr w:type="spellStart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τεμάχιο</w:t>
            </w:r>
            <w:proofErr w:type="spellEnd"/>
          </w:p>
        </w:tc>
        <w:tc>
          <w:tcPr>
            <w:tcW w:w="1306" w:type="dxa"/>
            <w:shd w:val="clear" w:color="auto" w:fill="auto"/>
            <w:noWrap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135</w:t>
            </w:r>
          </w:p>
        </w:tc>
        <w:tc>
          <w:tcPr>
            <w:tcW w:w="1294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</w:p>
        </w:tc>
        <w:tc>
          <w:tcPr>
            <w:tcW w:w="1618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</w:p>
        </w:tc>
      </w:tr>
      <w:tr w:rsidR="00FE0C38" w:rsidRPr="00FE0C38" w:rsidTr="00294B20">
        <w:trPr>
          <w:trHeight w:val="225"/>
          <w:jc w:val="center"/>
        </w:trPr>
        <w:tc>
          <w:tcPr>
            <w:tcW w:w="936" w:type="dxa"/>
            <w:shd w:val="clear" w:color="auto" w:fill="auto"/>
            <w:noWrap/>
          </w:tcPr>
          <w:p w:rsidR="00FE0C38" w:rsidRPr="00FE0C38" w:rsidRDefault="00FE0C38" w:rsidP="00FE0C38">
            <w:pPr>
              <w:numPr>
                <w:ilvl w:val="0"/>
                <w:numId w:val="40"/>
              </w:numPr>
              <w:suppressAutoHyphens/>
              <w:spacing w:after="0" w:line="240" w:lineRule="auto"/>
              <w:contextualSpacing/>
              <w:jc w:val="both"/>
              <w:rPr>
                <w:rFonts w:ascii="CG Times" w:eastAsia="Times New Roman" w:hAnsi="CG Times" w:cs="Calibri"/>
                <w:sz w:val="20"/>
                <w:szCs w:val="20"/>
                <w:lang w:val="en-US" w:eastAsia="el-GR"/>
              </w:rPr>
            </w:pPr>
          </w:p>
        </w:tc>
        <w:tc>
          <w:tcPr>
            <w:tcW w:w="1382" w:type="dxa"/>
            <w:shd w:val="clear" w:color="auto" w:fill="auto"/>
            <w:noWrap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35.6662.08</w:t>
            </w:r>
          </w:p>
        </w:tc>
        <w:tc>
          <w:tcPr>
            <w:tcW w:w="1475" w:type="dxa"/>
            <w:shd w:val="clear" w:color="auto" w:fill="auto"/>
            <w:noWrap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Δ.Π.Π.</w:t>
            </w:r>
          </w:p>
        </w:tc>
        <w:tc>
          <w:tcPr>
            <w:tcW w:w="2480" w:type="dxa"/>
            <w:shd w:val="clear" w:color="auto" w:fill="auto"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proofErr w:type="spellStart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Στριφώνι</w:t>
            </w:r>
            <w:proofErr w:type="spellEnd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 xml:space="preserve"> γαλβα</w:t>
            </w:r>
            <w:proofErr w:type="spellStart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νιζέ</w:t>
            </w:r>
            <w:proofErr w:type="spellEnd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 xml:space="preserve"> 10x80mm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proofErr w:type="spellStart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τεμάχιο</w:t>
            </w:r>
            <w:proofErr w:type="spellEnd"/>
          </w:p>
        </w:tc>
        <w:tc>
          <w:tcPr>
            <w:tcW w:w="1306" w:type="dxa"/>
            <w:shd w:val="clear" w:color="auto" w:fill="auto"/>
            <w:noWrap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135</w:t>
            </w:r>
          </w:p>
        </w:tc>
        <w:tc>
          <w:tcPr>
            <w:tcW w:w="1294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</w:p>
        </w:tc>
        <w:tc>
          <w:tcPr>
            <w:tcW w:w="1618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</w:p>
        </w:tc>
      </w:tr>
      <w:tr w:rsidR="00FE0C38" w:rsidRPr="00FE0C38" w:rsidTr="00294B20">
        <w:trPr>
          <w:trHeight w:val="225"/>
          <w:jc w:val="center"/>
        </w:trPr>
        <w:tc>
          <w:tcPr>
            <w:tcW w:w="936" w:type="dxa"/>
            <w:shd w:val="clear" w:color="auto" w:fill="auto"/>
            <w:noWrap/>
          </w:tcPr>
          <w:p w:rsidR="00FE0C38" w:rsidRPr="00FE0C38" w:rsidRDefault="00FE0C38" w:rsidP="00FE0C38">
            <w:pPr>
              <w:numPr>
                <w:ilvl w:val="0"/>
                <w:numId w:val="40"/>
              </w:numPr>
              <w:suppressAutoHyphens/>
              <w:spacing w:after="0" w:line="240" w:lineRule="auto"/>
              <w:contextualSpacing/>
              <w:jc w:val="both"/>
              <w:rPr>
                <w:rFonts w:ascii="CG Times" w:eastAsia="Times New Roman" w:hAnsi="CG Times" w:cs="Calibri"/>
                <w:sz w:val="20"/>
                <w:szCs w:val="20"/>
                <w:lang w:val="en-US" w:eastAsia="el-GR"/>
              </w:rPr>
            </w:pPr>
          </w:p>
        </w:tc>
        <w:tc>
          <w:tcPr>
            <w:tcW w:w="1382" w:type="dxa"/>
            <w:shd w:val="clear" w:color="auto" w:fill="auto"/>
            <w:noWrap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35.6662.08</w:t>
            </w:r>
          </w:p>
        </w:tc>
        <w:tc>
          <w:tcPr>
            <w:tcW w:w="1475" w:type="dxa"/>
            <w:shd w:val="clear" w:color="auto" w:fill="auto"/>
            <w:noWrap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Δ.Π.Π.</w:t>
            </w:r>
          </w:p>
        </w:tc>
        <w:tc>
          <w:tcPr>
            <w:tcW w:w="2480" w:type="dxa"/>
            <w:shd w:val="clear" w:color="auto" w:fill="auto"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proofErr w:type="spellStart"/>
            <w:r w:rsidRPr="00FE0C38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Στριφώνι</w:t>
            </w:r>
            <w:proofErr w:type="spellEnd"/>
            <w:r w:rsidRPr="00FE0C38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FE0C38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γαλβανιζέ</w:t>
            </w:r>
            <w:proofErr w:type="spellEnd"/>
            <w:r w:rsidRPr="00FE0C38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 xml:space="preserve"> 10</w:t>
            </w: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x</w:t>
            </w:r>
            <w:r w:rsidRPr="00FE0C38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80</w:t>
            </w: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mm</w:t>
            </w:r>
            <w:r w:rsidRPr="00FE0C38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 xml:space="preserve"> με κρίκο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proofErr w:type="spellStart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τεμάχιο</w:t>
            </w:r>
            <w:proofErr w:type="spellEnd"/>
          </w:p>
        </w:tc>
        <w:tc>
          <w:tcPr>
            <w:tcW w:w="1306" w:type="dxa"/>
            <w:shd w:val="clear" w:color="auto" w:fill="auto"/>
            <w:noWrap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135</w:t>
            </w:r>
          </w:p>
        </w:tc>
        <w:tc>
          <w:tcPr>
            <w:tcW w:w="1294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</w:p>
        </w:tc>
        <w:tc>
          <w:tcPr>
            <w:tcW w:w="1618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</w:p>
        </w:tc>
      </w:tr>
      <w:tr w:rsidR="00FE0C38" w:rsidRPr="00FE0C38" w:rsidTr="00294B20">
        <w:trPr>
          <w:trHeight w:val="225"/>
          <w:jc w:val="center"/>
        </w:trPr>
        <w:tc>
          <w:tcPr>
            <w:tcW w:w="936" w:type="dxa"/>
            <w:shd w:val="clear" w:color="auto" w:fill="auto"/>
            <w:noWrap/>
          </w:tcPr>
          <w:p w:rsidR="00FE0C38" w:rsidRPr="00FE0C38" w:rsidRDefault="00FE0C38" w:rsidP="00FE0C38">
            <w:pPr>
              <w:numPr>
                <w:ilvl w:val="0"/>
                <w:numId w:val="40"/>
              </w:numPr>
              <w:suppressAutoHyphens/>
              <w:spacing w:after="0" w:line="240" w:lineRule="auto"/>
              <w:contextualSpacing/>
              <w:jc w:val="both"/>
              <w:rPr>
                <w:rFonts w:ascii="CG Times" w:eastAsia="Times New Roman" w:hAnsi="CG Times" w:cs="Calibri"/>
                <w:sz w:val="20"/>
                <w:szCs w:val="20"/>
                <w:lang w:val="en-US" w:eastAsia="el-GR"/>
              </w:rPr>
            </w:pPr>
          </w:p>
        </w:tc>
        <w:tc>
          <w:tcPr>
            <w:tcW w:w="1382" w:type="dxa"/>
            <w:shd w:val="clear" w:color="auto" w:fill="auto"/>
            <w:noWrap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35.6662.08</w:t>
            </w:r>
          </w:p>
        </w:tc>
        <w:tc>
          <w:tcPr>
            <w:tcW w:w="1475" w:type="dxa"/>
            <w:shd w:val="clear" w:color="auto" w:fill="auto"/>
            <w:noWrap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Δ.Π.Π.</w:t>
            </w:r>
          </w:p>
        </w:tc>
        <w:tc>
          <w:tcPr>
            <w:tcW w:w="2480" w:type="dxa"/>
            <w:shd w:val="clear" w:color="auto" w:fill="auto"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proofErr w:type="spellStart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Στριφώνι</w:t>
            </w:r>
            <w:proofErr w:type="spellEnd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 xml:space="preserve"> γαλβα</w:t>
            </w:r>
            <w:proofErr w:type="spellStart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νιζέ</w:t>
            </w:r>
            <w:proofErr w:type="spellEnd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 xml:space="preserve"> 10x90mm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proofErr w:type="spellStart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τεμάχιο</w:t>
            </w:r>
            <w:proofErr w:type="spellEnd"/>
          </w:p>
        </w:tc>
        <w:tc>
          <w:tcPr>
            <w:tcW w:w="1306" w:type="dxa"/>
            <w:shd w:val="clear" w:color="auto" w:fill="auto"/>
            <w:noWrap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135</w:t>
            </w:r>
          </w:p>
        </w:tc>
        <w:tc>
          <w:tcPr>
            <w:tcW w:w="1294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</w:p>
        </w:tc>
        <w:tc>
          <w:tcPr>
            <w:tcW w:w="1618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</w:p>
        </w:tc>
      </w:tr>
      <w:tr w:rsidR="00FE0C38" w:rsidRPr="00FE0C38" w:rsidTr="00294B20">
        <w:trPr>
          <w:trHeight w:val="225"/>
          <w:jc w:val="center"/>
        </w:trPr>
        <w:tc>
          <w:tcPr>
            <w:tcW w:w="936" w:type="dxa"/>
            <w:shd w:val="clear" w:color="auto" w:fill="auto"/>
            <w:noWrap/>
          </w:tcPr>
          <w:p w:rsidR="00FE0C38" w:rsidRPr="00FE0C38" w:rsidRDefault="00FE0C38" w:rsidP="00FE0C38">
            <w:pPr>
              <w:numPr>
                <w:ilvl w:val="0"/>
                <w:numId w:val="40"/>
              </w:numPr>
              <w:suppressAutoHyphens/>
              <w:spacing w:after="0" w:line="240" w:lineRule="auto"/>
              <w:contextualSpacing/>
              <w:jc w:val="both"/>
              <w:rPr>
                <w:rFonts w:ascii="CG Times" w:eastAsia="Times New Roman" w:hAnsi="CG Times" w:cs="Calibri"/>
                <w:sz w:val="20"/>
                <w:szCs w:val="20"/>
                <w:lang w:val="en-US" w:eastAsia="el-GR"/>
              </w:rPr>
            </w:pPr>
          </w:p>
        </w:tc>
        <w:tc>
          <w:tcPr>
            <w:tcW w:w="1382" w:type="dxa"/>
            <w:shd w:val="clear" w:color="auto" w:fill="auto"/>
            <w:noWrap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35.6662.08</w:t>
            </w:r>
          </w:p>
        </w:tc>
        <w:tc>
          <w:tcPr>
            <w:tcW w:w="1475" w:type="dxa"/>
            <w:shd w:val="clear" w:color="auto" w:fill="auto"/>
            <w:noWrap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Δ.Π.Π.</w:t>
            </w:r>
          </w:p>
        </w:tc>
        <w:tc>
          <w:tcPr>
            <w:tcW w:w="2480" w:type="dxa"/>
            <w:shd w:val="clear" w:color="auto" w:fill="auto"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proofErr w:type="spellStart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Στριφώνι</w:t>
            </w:r>
            <w:proofErr w:type="spellEnd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 xml:space="preserve"> γαλβα</w:t>
            </w:r>
            <w:proofErr w:type="spellStart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νιζέ</w:t>
            </w:r>
            <w:proofErr w:type="spellEnd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 xml:space="preserve"> 10x100mm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proofErr w:type="spellStart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τεμάχιο</w:t>
            </w:r>
            <w:proofErr w:type="spellEnd"/>
          </w:p>
        </w:tc>
        <w:tc>
          <w:tcPr>
            <w:tcW w:w="1306" w:type="dxa"/>
            <w:shd w:val="clear" w:color="auto" w:fill="auto"/>
            <w:noWrap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135</w:t>
            </w:r>
          </w:p>
        </w:tc>
        <w:tc>
          <w:tcPr>
            <w:tcW w:w="1294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</w:p>
        </w:tc>
        <w:tc>
          <w:tcPr>
            <w:tcW w:w="1618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</w:p>
        </w:tc>
      </w:tr>
      <w:tr w:rsidR="00FE0C38" w:rsidRPr="00FE0C38" w:rsidTr="00294B20">
        <w:trPr>
          <w:trHeight w:val="225"/>
          <w:jc w:val="center"/>
        </w:trPr>
        <w:tc>
          <w:tcPr>
            <w:tcW w:w="936" w:type="dxa"/>
            <w:shd w:val="clear" w:color="auto" w:fill="auto"/>
            <w:noWrap/>
          </w:tcPr>
          <w:p w:rsidR="00FE0C38" w:rsidRPr="00FE0C38" w:rsidRDefault="00FE0C38" w:rsidP="00FE0C38">
            <w:pPr>
              <w:numPr>
                <w:ilvl w:val="0"/>
                <w:numId w:val="40"/>
              </w:numPr>
              <w:suppressAutoHyphens/>
              <w:spacing w:after="0" w:line="240" w:lineRule="auto"/>
              <w:contextualSpacing/>
              <w:jc w:val="both"/>
              <w:rPr>
                <w:rFonts w:ascii="CG Times" w:eastAsia="Times New Roman" w:hAnsi="CG Times" w:cs="Calibri"/>
                <w:sz w:val="20"/>
                <w:szCs w:val="20"/>
                <w:lang w:val="en-US" w:eastAsia="el-GR"/>
              </w:rPr>
            </w:pPr>
          </w:p>
        </w:tc>
        <w:tc>
          <w:tcPr>
            <w:tcW w:w="1382" w:type="dxa"/>
            <w:shd w:val="clear" w:color="auto" w:fill="auto"/>
            <w:noWrap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35.6662.08</w:t>
            </w:r>
          </w:p>
        </w:tc>
        <w:tc>
          <w:tcPr>
            <w:tcW w:w="1475" w:type="dxa"/>
            <w:shd w:val="clear" w:color="auto" w:fill="auto"/>
            <w:noWrap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Δ.Π.Π.</w:t>
            </w:r>
          </w:p>
        </w:tc>
        <w:tc>
          <w:tcPr>
            <w:tcW w:w="2480" w:type="dxa"/>
            <w:shd w:val="clear" w:color="auto" w:fill="auto"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proofErr w:type="spellStart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Στριφώνι</w:t>
            </w:r>
            <w:proofErr w:type="spellEnd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 xml:space="preserve"> γαλβα</w:t>
            </w:r>
            <w:proofErr w:type="spellStart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νιζέ</w:t>
            </w:r>
            <w:proofErr w:type="spellEnd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 xml:space="preserve"> 10x120mm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proofErr w:type="spellStart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τεμάχιο</w:t>
            </w:r>
            <w:proofErr w:type="spellEnd"/>
          </w:p>
        </w:tc>
        <w:tc>
          <w:tcPr>
            <w:tcW w:w="1306" w:type="dxa"/>
            <w:shd w:val="clear" w:color="auto" w:fill="auto"/>
            <w:noWrap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135</w:t>
            </w:r>
          </w:p>
        </w:tc>
        <w:tc>
          <w:tcPr>
            <w:tcW w:w="1294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</w:p>
        </w:tc>
        <w:tc>
          <w:tcPr>
            <w:tcW w:w="1618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</w:p>
        </w:tc>
      </w:tr>
      <w:tr w:rsidR="00FE0C38" w:rsidRPr="00FE0C38" w:rsidTr="00294B20">
        <w:trPr>
          <w:trHeight w:val="225"/>
          <w:jc w:val="center"/>
        </w:trPr>
        <w:tc>
          <w:tcPr>
            <w:tcW w:w="936" w:type="dxa"/>
            <w:shd w:val="clear" w:color="auto" w:fill="auto"/>
            <w:noWrap/>
          </w:tcPr>
          <w:p w:rsidR="00FE0C38" w:rsidRPr="00FE0C38" w:rsidRDefault="00FE0C38" w:rsidP="00FE0C38">
            <w:pPr>
              <w:numPr>
                <w:ilvl w:val="0"/>
                <w:numId w:val="40"/>
              </w:numPr>
              <w:suppressAutoHyphens/>
              <w:spacing w:after="0" w:line="240" w:lineRule="auto"/>
              <w:contextualSpacing/>
              <w:jc w:val="both"/>
              <w:rPr>
                <w:rFonts w:ascii="CG Times" w:eastAsia="Times New Roman" w:hAnsi="CG Times" w:cs="Calibri"/>
                <w:sz w:val="20"/>
                <w:szCs w:val="20"/>
                <w:lang w:val="en-US" w:eastAsia="el-GR"/>
              </w:rPr>
            </w:pPr>
          </w:p>
        </w:tc>
        <w:tc>
          <w:tcPr>
            <w:tcW w:w="1382" w:type="dxa"/>
            <w:shd w:val="clear" w:color="auto" w:fill="auto"/>
            <w:noWrap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35.6662.08</w:t>
            </w:r>
          </w:p>
        </w:tc>
        <w:tc>
          <w:tcPr>
            <w:tcW w:w="1475" w:type="dxa"/>
            <w:shd w:val="clear" w:color="auto" w:fill="auto"/>
            <w:noWrap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Δ.Π.Π.</w:t>
            </w:r>
          </w:p>
        </w:tc>
        <w:tc>
          <w:tcPr>
            <w:tcW w:w="2480" w:type="dxa"/>
            <w:shd w:val="clear" w:color="auto" w:fill="auto"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proofErr w:type="spellStart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Βύσμ</w:t>
            </w:r>
            <w:proofErr w:type="spellEnd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α πλα</w:t>
            </w:r>
            <w:proofErr w:type="spellStart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στικό</w:t>
            </w:r>
            <w:proofErr w:type="spellEnd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 xml:space="preserve"> 6mm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proofErr w:type="spellStart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τεμάχιο</w:t>
            </w:r>
            <w:proofErr w:type="spellEnd"/>
          </w:p>
        </w:tc>
        <w:tc>
          <w:tcPr>
            <w:tcW w:w="1306" w:type="dxa"/>
            <w:shd w:val="clear" w:color="auto" w:fill="auto"/>
            <w:noWrap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400</w:t>
            </w:r>
          </w:p>
        </w:tc>
        <w:tc>
          <w:tcPr>
            <w:tcW w:w="1294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</w:p>
        </w:tc>
        <w:tc>
          <w:tcPr>
            <w:tcW w:w="1618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</w:p>
        </w:tc>
      </w:tr>
      <w:tr w:rsidR="00FE0C38" w:rsidRPr="00FE0C38" w:rsidTr="00294B20">
        <w:trPr>
          <w:trHeight w:val="225"/>
          <w:jc w:val="center"/>
        </w:trPr>
        <w:tc>
          <w:tcPr>
            <w:tcW w:w="936" w:type="dxa"/>
            <w:shd w:val="clear" w:color="auto" w:fill="auto"/>
            <w:noWrap/>
          </w:tcPr>
          <w:p w:rsidR="00FE0C38" w:rsidRPr="00FE0C38" w:rsidRDefault="00FE0C38" w:rsidP="00FE0C38">
            <w:pPr>
              <w:numPr>
                <w:ilvl w:val="0"/>
                <w:numId w:val="40"/>
              </w:numPr>
              <w:suppressAutoHyphens/>
              <w:spacing w:after="0" w:line="240" w:lineRule="auto"/>
              <w:contextualSpacing/>
              <w:jc w:val="both"/>
              <w:rPr>
                <w:rFonts w:ascii="CG Times" w:eastAsia="Times New Roman" w:hAnsi="CG Times" w:cs="Calibri"/>
                <w:sz w:val="20"/>
                <w:szCs w:val="20"/>
                <w:lang w:val="en-US" w:eastAsia="el-GR"/>
              </w:rPr>
            </w:pPr>
          </w:p>
        </w:tc>
        <w:tc>
          <w:tcPr>
            <w:tcW w:w="1382" w:type="dxa"/>
            <w:shd w:val="clear" w:color="auto" w:fill="auto"/>
            <w:noWrap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35.6662.08</w:t>
            </w:r>
          </w:p>
        </w:tc>
        <w:tc>
          <w:tcPr>
            <w:tcW w:w="1475" w:type="dxa"/>
            <w:shd w:val="clear" w:color="auto" w:fill="auto"/>
            <w:noWrap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Δ.Π.Π.</w:t>
            </w:r>
          </w:p>
        </w:tc>
        <w:tc>
          <w:tcPr>
            <w:tcW w:w="2480" w:type="dxa"/>
            <w:shd w:val="clear" w:color="auto" w:fill="auto"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proofErr w:type="spellStart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Βύσμ</w:t>
            </w:r>
            <w:proofErr w:type="spellEnd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α πλα</w:t>
            </w:r>
            <w:proofErr w:type="spellStart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στικό</w:t>
            </w:r>
            <w:proofErr w:type="spellEnd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 xml:space="preserve"> 8mm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proofErr w:type="spellStart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τεμάχιο</w:t>
            </w:r>
            <w:proofErr w:type="spellEnd"/>
          </w:p>
        </w:tc>
        <w:tc>
          <w:tcPr>
            <w:tcW w:w="1306" w:type="dxa"/>
            <w:shd w:val="clear" w:color="auto" w:fill="auto"/>
            <w:noWrap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400</w:t>
            </w:r>
          </w:p>
        </w:tc>
        <w:tc>
          <w:tcPr>
            <w:tcW w:w="1294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</w:p>
        </w:tc>
        <w:tc>
          <w:tcPr>
            <w:tcW w:w="1618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</w:p>
        </w:tc>
      </w:tr>
      <w:tr w:rsidR="00FE0C38" w:rsidRPr="00FE0C38" w:rsidTr="00294B20">
        <w:trPr>
          <w:trHeight w:val="225"/>
          <w:jc w:val="center"/>
        </w:trPr>
        <w:tc>
          <w:tcPr>
            <w:tcW w:w="936" w:type="dxa"/>
            <w:shd w:val="clear" w:color="auto" w:fill="auto"/>
            <w:noWrap/>
          </w:tcPr>
          <w:p w:rsidR="00FE0C38" w:rsidRPr="00FE0C38" w:rsidRDefault="00FE0C38" w:rsidP="00FE0C38">
            <w:pPr>
              <w:numPr>
                <w:ilvl w:val="0"/>
                <w:numId w:val="40"/>
              </w:numPr>
              <w:suppressAutoHyphens/>
              <w:spacing w:after="0" w:line="240" w:lineRule="auto"/>
              <w:contextualSpacing/>
              <w:jc w:val="both"/>
              <w:rPr>
                <w:rFonts w:ascii="CG Times" w:eastAsia="Times New Roman" w:hAnsi="CG Times" w:cs="Calibri"/>
                <w:sz w:val="20"/>
                <w:szCs w:val="20"/>
                <w:lang w:val="en-US" w:eastAsia="el-GR"/>
              </w:rPr>
            </w:pPr>
          </w:p>
        </w:tc>
        <w:tc>
          <w:tcPr>
            <w:tcW w:w="1382" w:type="dxa"/>
            <w:shd w:val="clear" w:color="auto" w:fill="auto"/>
            <w:noWrap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35.6662.08</w:t>
            </w:r>
          </w:p>
        </w:tc>
        <w:tc>
          <w:tcPr>
            <w:tcW w:w="1475" w:type="dxa"/>
            <w:shd w:val="clear" w:color="auto" w:fill="auto"/>
            <w:noWrap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Δ.Π.Π.</w:t>
            </w:r>
          </w:p>
        </w:tc>
        <w:tc>
          <w:tcPr>
            <w:tcW w:w="2480" w:type="dxa"/>
            <w:shd w:val="clear" w:color="auto" w:fill="auto"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proofErr w:type="spellStart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Βύσμ</w:t>
            </w:r>
            <w:proofErr w:type="spellEnd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α πλα</w:t>
            </w:r>
            <w:proofErr w:type="spellStart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στικό</w:t>
            </w:r>
            <w:proofErr w:type="spellEnd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 xml:space="preserve"> 10mm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proofErr w:type="spellStart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τεμάχιο</w:t>
            </w:r>
            <w:proofErr w:type="spellEnd"/>
          </w:p>
        </w:tc>
        <w:tc>
          <w:tcPr>
            <w:tcW w:w="1306" w:type="dxa"/>
            <w:shd w:val="clear" w:color="auto" w:fill="auto"/>
            <w:noWrap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400</w:t>
            </w:r>
          </w:p>
        </w:tc>
        <w:tc>
          <w:tcPr>
            <w:tcW w:w="1294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</w:p>
        </w:tc>
        <w:tc>
          <w:tcPr>
            <w:tcW w:w="1618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</w:p>
        </w:tc>
      </w:tr>
      <w:tr w:rsidR="00FE0C38" w:rsidRPr="00FE0C38" w:rsidTr="00294B20">
        <w:trPr>
          <w:trHeight w:val="225"/>
          <w:jc w:val="center"/>
        </w:trPr>
        <w:tc>
          <w:tcPr>
            <w:tcW w:w="936" w:type="dxa"/>
            <w:shd w:val="clear" w:color="auto" w:fill="auto"/>
            <w:noWrap/>
          </w:tcPr>
          <w:p w:rsidR="00FE0C38" w:rsidRPr="00FE0C38" w:rsidRDefault="00FE0C38" w:rsidP="00FE0C38">
            <w:pPr>
              <w:numPr>
                <w:ilvl w:val="0"/>
                <w:numId w:val="40"/>
              </w:numPr>
              <w:suppressAutoHyphens/>
              <w:spacing w:after="0" w:line="240" w:lineRule="auto"/>
              <w:contextualSpacing/>
              <w:jc w:val="both"/>
              <w:rPr>
                <w:rFonts w:ascii="CG Times" w:eastAsia="Times New Roman" w:hAnsi="CG Times" w:cs="Calibri"/>
                <w:sz w:val="20"/>
                <w:szCs w:val="20"/>
                <w:lang w:val="en-US" w:eastAsia="el-GR"/>
              </w:rPr>
            </w:pPr>
          </w:p>
        </w:tc>
        <w:tc>
          <w:tcPr>
            <w:tcW w:w="1382" w:type="dxa"/>
            <w:shd w:val="clear" w:color="auto" w:fill="auto"/>
            <w:noWrap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35.6662.08</w:t>
            </w:r>
          </w:p>
        </w:tc>
        <w:tc>
          <w:tcPr>
            <w:tcW w:w="1475" w:type="dxa"/>
            <w:shd w:val="clear" w:color="auto" w:fill="auto"/>
            <w:noWrap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Δ.Π.Π.</w:t>
            </w:r>
          </w:p>
        </w:tc>
        <w:tc>
          <w:tcPr>
            <w:tcW w:w="2480" w:type="dxa"/>
            <w:shd w:val="clear" w:color="auto" w:fill="auto"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proofErr w:type="spellStart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Τσά</w:t>
            </w:r>
            <w:proofErr w:type="spellEnd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πα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proofErr w:type="spellStart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τεμάχιο</w:t>
            </w:r>
            <w:proofErr w:type="spellEnd"/>
          </w:p>
        </w:tc>
        <w:tc>
          <w:tcPr>
            <w:tcW w:w="1306" w:type="dxa"/>
            <w:shd w:val="clear" w:color="auto" w:fill="auto"/>
            <w:noWrap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47</w:t>
            </w:r>
          </w:p>
        </w:tc>
        <w:tc>
          <w:tcPr>
            <w:tcW w:w="1294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</w:p>
        </w:tc>
        <w:tc>
          <w:tcPr>
            <w:tcW w:w="1618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</w:p>
        </w:tc>
      </w:tr>
      <w:tr w:rsidR="00FE0C38" w:rsidRPr="00FE0C38" w:rsidTr="00294B20">
        <w:trPr>
          <w:trHeight w:val="225"/>
          <w:jc w:val="center"/>
        </w:trPr>
        <w:tc>
          <w:tcPr>
            <w:tcW w:w="936" w:type="dxa"/>
            <w:shd w:val="clear" w:color="auto" w:fill="auto"/>
            <w:noWrap/>
          </w:tcPr>
          <w:p w:rsidR="00FE0C38" w:rsidRPr="00FE0C38" w:rsidRDefault="00FE0C38" w:rsidP="00FE0C38">
            <w:pPr>
              <w:numPr>
                <w:ilvl w:val="0"/>
                <w:numId w:val="40"/>
              </w:numPr>
              <w:suppressAutoHyphens/>
              <w:spacing w:after="0" w:line="240" w:lineRule="auto"/>
              <w:contextualSpacing/>
              <w:jc w:val="both"/>
              <w:rPr>
                <w:rFonts w:ascii="CG Times" w:eastAsia="Times New Roman" w:hAnsi="CG Times" w:cs="Calibri"/>
                <w:sz w:val="20"/>
                <w:szCs w:val="20"/>
                <w:lang w:val="en-US" w:eastAsia="el-GR"/>
              </w:rPr>
            </w:pPr>
          </w:p>
        </w:tc>
        <w:tc>
          <w:tcPr>
            <w:tcW w:w="1382" w:type="dxa"/>
            <w:shd w:val="clear" w:color="auto" w:fill="auto"/>
            <w:noWrap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35.6662.08</w:t>
            </w:r>
          </w:p>
        </w:tc>
        <w:tc>
          <w:tcPr>
            <w:tcW w:w="1475" w:type="dxa"/>
            <w:shd w:val="clear" w:color="auto" w:fill="auto"/>
            <w:noWrap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Δ.Π.Π.</w:t>
            </w:r>
          </w:p>
        </w:tc>
        <w:tc>
          <w:tcPr>
            <w:tcW w:w="2480" w:type="dxa"/>
            <w:shd w:val="clear" w:color="auto" w:fill="auto"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proofErr w:type="spellStart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Σκού</w:t>
            </w:r>
            <w:proofErr w:type="spellEnd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 xml:space="preserve">πα </w:t>
            </w:r>
            <w:proofErr w:type="spellStart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γκ</w:t>
            </w:r>
            <w:proofErr w:type="spellEnd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αζόν (</w:t>
            </w:r>
            <w:proofErr w:type="spellStart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τσουγκράν</w:t>
            </w:r>
            <w:proofErr w:type="spellEnd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 xml:space="preserve">α </w:t>
            </w:r>
            <w:proofErr w:type="spellStart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χλόης</w:t>
            </w:r>
            <w:proofErr w:type="spellEnd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)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proofErr w:type="spellStart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τεμάχιο</w:t>
            </w:r>
            <w:proofErr w:type="spellEnd"/>
          </w:p>
        </w:tc>
        <w:tc>
          <w:tcPr>
            <w:tcW w:w="1306" w:type="dxa"/>
            <w:shd w:val="clear" w:color="auto" w:fill="auto"/>
            <w:noWrap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75</w:t>
            </w:r>
          </w:p>
        </w:tc>
        <w:tc>
          <w:tcPr>
            <w:tcW w:w="1294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</w:p>
        </w:tc>
        <w:tc>
          <w:tcPr>
            <w:tcW w:w="1618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</w:p>
        </w:tc>
      </w:tr>
      <w:tr w:rsidR="00FE0C38" w:rsidRPr="00FE0C38" w:rsidTr="00294B20">
        <w:trPr>
          <w:trHeight w:val="225"/>
          <w:jc w:val="center"/>
        </w:trPr>
        <w:tc>
          <w:tcPr>
            <w:tcW w:w="936" w:type="dxa"/>
            <w:shd w:val="clear" w:color="auto" w:fill="auto"/>
            <w:noWrap/>
          </w:tcPr>
          <w:p w:rsidR="00FE0C38" w:rsidRPr="00FE0C38" w:rsidRDefault="00FE0C38" w:rsidP="00FE0C38">
            <w:pPr>
              <w:numPr>
                <w:ilvl w:val="0"/>
                <w:numId w:val="40"/>
              </w:numPr>
              <w:suppressAutoHyphens/>
              <w:spacing w:after="0" w:line="240" w:lineRule="auto"/>
              <w:contextualSpacing/>
              <w:jc w:val="both"/>
              <w:rPr>
                <w:rFonts w:ascii="CG Times" w:eastAsia="Times New Roman" w:hAnsi="CG Times" w:cs="Calibri"/>
                <w:sz w:val="20"/>
                <w:szCs w:val="20"/>
                <w:lang w:val="en-US" w:eastAsia="el-GR"/>
              </w:rPr>
            </w:pPr>
          </w:p>
        </w:tc>
        <w:tc>
          <w:tcPr>
            <w:tcW w:w="1382" w:type="dxa"/>
            <w:shd w:val="clear" w:color="auto" w:fill="auto"/>
            <w:noWrap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35.6662.08</w:t>
            </w:r>
          </w:p>
        </w:tc>
        <w:tc>
          <w:tcPr>
            <w:tcW w:w="1475" w:type="dxa"/>
            <w:shd w:val="clear" w:color="auto" w:fill="auto"/>
            <w:noWrap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Δ.Π.Π.</w:t>
            </w:r>
          </w:p>
        </w:tc>
        <w:tc>
          <w:tcPr>
            <w:tcW w:w="2480" w:type="dxa"/>
            <w:shd w:val="clear" w:color="auto" w:fill="auto"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proofErr w:type="spellStart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Σκού</w:t>
            </w:r>
            <w:proofErr w:type="spellEnd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 xml:space="preserve">πα </w:t>
            </w:r>
            <w:proofErr w:type="spellStart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με</w:t>
            </w:r>
            <w:proofErr w:type="spellEnd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 xml:space="preserve"> φα</w:t>
            </w:r>
            <w:proofErr w:type="spellStart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ράσι</w:t>
            </w:r>
            <w:proofErr w:type="spellEnd"/>
          </w:p>
        </w:tc>
        <w:tc>
          <w:tcPr>
            <w:tcW w:w="1316" w:type="dxa"/>
            <w:shd w:val="clear" w:color="auto" w:fill="auto"/>
            <w:noWrap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proofErr w:type="spellStart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τεμάχιο</w:t>
            </w:r>
            <w:proofErr w:type="spellEnd"/>
          </w:p>
        </w:tc>
        <w:tc>
          <w:tcPr>
            <w:tcW w:w="1306" w:type="dxa"/>
            <w:shd w:val="clear" w:color="auto" w:fill="auto"/>
            <w:noWrap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75</w:t>
            </w:r>
          </w:p>
        </w:tc>
        <w:tc>
          <w:tcPr>
            <w:tcW w:w="1294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</w:p>
        </w:tc>
        <w:tc>
          <w:tcPr>
            <w:tcW w:w="1618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</w:p>
        </w:tc>
      </w:tr>
      <w:tr w:rsidR="00FE0C38" w:rsidRPr="00FE0C38" w:rsidTr="00294B20">
        <w:trPr>
          <w:trHeight w:val="225"/>
          <w:jc w:val="center"/>
        </w:trPr>
        <w:tc>
          <w:tcPr>
            <w:tcW w:w="936" w:type="dxa"/>
            <w:shd w:val="clear" w:color="auto" w:fill="auto"/>
            <w:noWrap/>
          </w:tcPr>
          <w:p w:rsidR="00FE0C38" w:rsidRPr="00FE0C38" w:rsidRDefault="00FE0C38" w:rsidP="00FE0C38">
            <w:pPr>
              <w:spacing w:after="0" w:line="240" w:lineRule="auto"/>
              <w:ind w:left="720"/>
              <w:contextualSpacing/>
              <w:rPr>
                <w:rFonts w:ascii="CG Times" w:eastAsia="Times New Roman" w:hAnsi="CG Times" w:cs="Calibri"/>
                <w:sz w:val="20"/>
                <w:szCs w:val="20"/>
                <w:lang w:val="en-US" w:eastAsia="el-GR"/>
              </w:rPr>
            </w:pPr>
          </w:p>
        </w:tc>
        <w:tc>
          <w:tcPr>
            <w:tcW w:w="1382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</w:p>
        </w:tc>
        <w:tc>
          <w:tcPr>
            <w:tcW w:w="1475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</w:p>
        </w:tc>
        <w:tc>
          <w:tcPr>
            <w:tcW w:w="2480" w:type="dxa"/>
            <w:shd w:val="clear" w:color="auto" w:fill="auto"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</w:p>
        </w:tc>
        <w:tc>
          <w:tcPr>
            <w:tcW w:w="1316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</w:p>
        </w:tc>
        <w:tc>
          <w:tcPr>
            <w:tcW w:w="1306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</w:p>
        </w:tc>
        <w:tc>
          <w:tcPr>
            <w:tcW w:w="1294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</w:p>
        </w:tc>
        <w:tc>
          <w:tcPr>
            <w:tcW w:w="1618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</w:p>
        </w:tc>
      </w:tr>
      <w:tr w:rsidR="00FE0C38" w:rsidRPr="00FE0C38" w:rsidTr="00294B20">
        <w:trPr>
          <w:trHeight w:val="255"/>
          <w:jc w:val="center"/>
        </w:trPr>
        <w:tc>
          <w:tcPr>
            <w:tcW w:w="11807" w:type="dxa"/>
            <w:gridSpan w:val="8"/>
            <w:shd w:val="clear" w:color="auto" w:fill="auto"/>
            <w:noWrap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en-GB" w:eastAsia="ar-SA"/>
              </w:rPr>
            </w:pPr>
            <w:r w:rsidRPr="00FE0C38">
              <w:rPr>
                <w:rFonts w:ascii="Calibri" w:eastAsia="Times New Roman" w:hAnsi="Calibri" w:cs="Calibri"/>
                <w:b/>
                <w:sz w:val="20"/>
                <w:szCs w:val="20"/>
                <w:lang w:val="en-GB" w:eastAsia="ar-SA"/>
              </w:rPr>
              <w:t>Ε.  ΠΡΟΪΟΝΤΑ ΜΕΤΑΛΛΙΚΩΝ ΚΑΤΑΣΚΕΥΩΝ</w:t>
            </w:r>
          </w:p>
        </w:tc>
      </w:tr>
      <w:tr w:rsidR="00FE0C38" w:rsidRPr="00FE0C38" w:rsidTr="00294B20">
        <w:trPr>
          <w:trHeight w:val="255"/>
          <w:jc w:val="center"/>
        </w:trPr>
        <w:tc>
          <w:tcPr>
            <w:tcW w:w="11807" w:type="dxa"/>
            <w:gridSpan w:val="8"/>
            <w:shd w:val="clear" w:color="auto" w:fill="auto"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val="en-GB" w:eastAsia="ar-SA"/>
              </w:rPr>
            </w:pPr>
            <w:r w:rsidRPr="00FE0C38">
              <w:rPr>
                <w:rFonts w:ascii="Calibri" w:eastAsia="Times New Roman" w:hAnsi="Calibri" w:cs="Calibri"/>
                <w:b/>
                <w:sz w:val="20"/>
                <w:szCs w:val="20"/>
                <w:lang w:val="en-GB" w:eastAsia="ar-SA"/>
              </w:rPr>
              <w:t>CPV: 44212400-3, 44212510-7, 44312000-0, 44316000-8, 44330000-2</w:t>
            </w:r>
          </w:p>
        </w:tc>
      </w:tr>
      <w:tr w:rsidR="00FE0C38" w:rsidRPr="00FE0C38" w:rsidTr="00294B20">
        <w:trPr>
          <w:trHeight w:val="225"/>
          <w:jc w:val="center"/>
        </w:trPr>
        <w:tc>
          <w:tcPr>
            <w:tcW w:w="936" w:type="dxa"/>
            <w:shd w:val="clear" w:color="auto" w:fill="auto"/>
            <w:noWrap/>
          </w:tcPr>
          <w:p w:rsidR="00FE0C38" w:rsidRPr="00FE0C38" w:rsidRDefault="00FE0C38" w:rsidP="00FE0C38">
            <w:pPr>
              <w:numPr>
                <w:ilvl w:val="0"/>
                <w:numId w:val="40"/>
              </w:numPr>
              <w:suppressAutoHyphens/>
              <w:spacing w:after="0" w:line="240" w:lineRule="auto"/>
              <w:contextualSpacing/>
              <w:jc w:val="both"/>
              <w:rPr>
                <w:rFonts w:ascii="CG Times" w:eastAsia="Times New Roman" w:hAnsi="CG Times" w:cs="Calibri"/>
                <w:sz w:val="20"/>
                <w:szCs w:val="20"/>
                <w:lang w:val="en-US" w:eastAsia="el-GR"/>
              </w:rPr>
            </w:pPr>
          </w:p>
        </w:tc>
        <w:tc>
          <w:tcPr>
            <w:tcW w:w="1382" w:type="dxa"/>
            <w:shd w:val="clear" w:color="auto" w:fill="auto"/>
            <w:noWrap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30.6662.03</w:t>
            </w:r>
          </w:p>
        </w:tc>
        <w:tc>
          <w:tcPr>
            <w:tcW w:w="1475" w:type="dxa"/>
            <w:shd w:val="clear" w:color="auto" w:fill="auto"/>
            <w:noWrap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Δ.Τ.Υ.</w:t>
            </w:r>
          </w:p>
        </w:tc>
        <w:tc>
          <w:tcPr>
            <w:tcW w:w="2480" w:type="dxa"/>
            <w:shd w:val="clear" w:color="auto" w:fill="auto"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proofErr w:type="spellStart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Σωλήνες</w:t>
            </w:r>
            <w:proofErr w:type="spellEnd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 xml:space="preserve"> γαλβα</w:t>
            </w:r>
            <w:proofErr w:type="spellStart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νισμένοι</w:t>
            </w:r>
            <w:proofErr w:type="spellEnd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 xml:space="preserve"> κατα</w:t>
            </w:r>
            <w:proofErr w:type="spellStart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σκευών</w:t>
            </w:r>
            <w:proofErr w:type="spellEnd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 xml:space="preserve"> 2 </w:t>
            </w:r>
            <w:proofErr w:type="spellStart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ιντσών</w:t>
            </w:r>
            <w:proofErr w:type="spellEnd"/>
          </w:p>
        </w:tc>
        <w:tc>
          <w:tcPr>
            <w:tcW w:w="1316" w:type="dxa"/>
            <w:shd w:val="clear" w:color="auto" w:fill="auto"/>
            <w:noWrap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proofErr w:type="spellStart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τεμάχιο</w:t>
            </w:r>
            <w:proofErr w:type="spellEnd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 xml:space="preserve"> (6 </w:t>
            </w:r>
            <w:proofErr w:type="spellStart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μέτρ</w:t>
            </w:r>
            <w:proofErr w:type="spellEnd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α)</w:t>
            </w:r>
          </w:p>
        </w:tc>
        <w:tc>
          <w:tcPr>
            <w:tcW w:w="1306" w:type="dxa"/>
            <w:shd w:val="clear" w:color="auto" w:fill="auto"/>
            <w:noWrap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100</w:t>
            </w:r>
          </w:p>
        </w:tc>
        <w:tc>
          <w:tcPr>
            <w:tcW w:w="1294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</w:p>
        </w:tc>
        <w:tc>
          <w:tcPr>
            <w:tcW w:w="1618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</w:p>
        </w:tc>
      </w:tr>
      <w:tr w:rsidR="00FE0C38" w:rsidRPr="00FE0C38" w:rsidTr="00294B20">
        <w:trPr>
          <w:trHeight w:val="225"/>
          <w:jc w:val="center"/>
        </w:trPr>
        <w:tc>
          <w:tcPr>
            <w:tcW w:w="936" w:type="dxa"/>
            <w:shd w:val="clear" w:color="auto" w:fill="auto"/>
            <w:noWrap/>
          </w:tcPr>
          <w:p w:rsidR="00FE0C38" w:rsidRPr="00FE0C38" w:rsidRDefault="00FE0C38" w:rsidP="00FE0C38">
            <w:pPr>
              <w:numPr>
                <w:ilvl w:val="0"/>
                <w:numId w:val="40"/>
              </w:numPr>
              <w:suppressAutoHyphens/>
              <w:spacing w:after="0" w:line="240" w:lineRule="auto"/>
              <w:contextualSpacing/>
              <w:jc w:val="both"/>
              <w:rPr>
                <w:rFonts w:ascii="CG Times" w:eastAsia="Times New Roman" w:hAnsi="CG Times" w:cs="Calibri"/>
                <w:sz w:val="20"/>
                <w:szCs w:val="20"/>
                <w:lang w:val="en-US" w:eastAsia="el-GR"/>
              </w:rPr>
            </w:pPr>
          </w:p>
        </w:tc>
        <w:tc>
          <w:tcPr>
            <w:tcW w:w="1382" w:type="dxa"/>
            <w:shd w:val="clear" w:color="auto" w:fill="auto"/>
            <w:noWrap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30.6662.03</w:t>
            </w:r>
          </w:p>
        </w:tc>
        <w:tc>
          <w:tcPr>
            <w:tcW w:w="1475" w:type="dxa"/>
            <w:shd w:val="clear" w:color="auto" w:fill="auto"/>
            <w:noWrap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Δ.Τ.Υ.</w:t>
            </w:r>
          </w:p>
        </w:tc>
        <w:tc>
          <w:tcPr>
            <w:tcW w:w="2480" w:type="dxa"/>
            <w:shd w:val="clear" w:color="auto" w:fill="auto"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proofErr w:type="spellStart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Σωλήνες</w:t>
            </w:r>
            <w:proofErr w:type="spellEnd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 xml:space="preserve"> γαλβα</w:t>
            </w:r>
            <w:proofErr w:type="spellStart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νισμένοι</w:t>
            </w:r>
            <w:proofErr w:type="spellEnd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 xml:space="preserve"> κατα</w:t>
            </w:r>
            <w:proofErr w:type="spellStart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σκευών</w:t>
            </w:r>
            <w:proofErr w:type="spellEnd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 xml:space="preserve"> 3 </w:t>
            </w:r>
            <w:proofErr w:type="spellStart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ιντσών</w:t>
            </w:r>
            <w:proofErr w:type="spellEnd"/>
          </w:p>
        </w:tc>
        <w:tc>
          <w:tcPr>
            <w:tcW w:w="1316" w:type="dxa"/>
            <w:shd w:val="clear" w:color="auto" w:fill="auto"/>
            <w:noWrap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proofErr w:type="spellStart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τεμάχιο</w:t>
            </w:r>
            <w:proofErr w:type="spellEnd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 xml:space="preserve"> (6 </w:t>
            </w:r>
            <w:proofErr w:type="spellStart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μέτρ</w:t>
            </w:r>
            <w:proofErr w:type="spellEnd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α)</w:t>
            </w:r>
          </w:p>
        </w:tc>
        <w:tc>
          <w:tcPr>
            <w:tcW w:w="1306" w:type="dxa"/>
            <w:shd w:val="clear" w:color="auto" w:fill="auto"/>
            <w:noWrap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9</w:t>
            </w:r>
          </w:p>
        </w:tc>
        <w:tc>
          <w:tcPr>
            <w:tcW w:w="1294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</w:p>
        </w:tc>
        <w:tc>
          <w:tcPr>
            <w:tcW w:w="1618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</w:p>
        </w:tc>
      </w:tr>
      <w:tr w:rsidR="00FE0C38" w:rsidRPr="00FE0C38" w:rsidTr="00294B20">
        <w:trPr>
          <w:trHeight w:val="225"/>
          <w:jc w:val="center"/>
        </w:trPr>
        <w:tc>
          <w:tcPr>
            <w:tcW w:w="936" w:type="dxa"/>
            <w:shd w:val="clear" w:color="auto" w:fill="auto"/>
            <w:noWrap/>
          </w:tcPr>
          <w:p w:rsidR="00FE0C38" w:rsidRPr="00FE0C38" w:rsidRDefault="00FE0C38" w:rsidP="00FE0C38">
            <w:pPr>
              <w:numPr>
                <w:ilvl w:val="0"/>
                <w:numId w:val="40"/>
              </w:numPr>
              <w:suppressAutoHyphens/>
              <w:spacing w:after="0" w:line="240" w:lineRule="auto"/>
              <w:contextualSpacing/>
              <w:jc w:val="both"/>
              <w:rPr>
                <w:rFonts w:ascii="CG Times" w:eastAsia="Times New Roman" w:hAnsi="CG Times" w:cs="Calibri"/>
                <w:sz w:val="20"/>
                <w:szCs w:val="20"/>
                <w:lang w:val="en-US" w:eastAsia="el-GR"/>
              </w:rPr>
            </w:pPr>
          </w:p>
        </w:tc>
        <w:tc>
          <w:tcPr>
            <w:tcW w:w="1382" w:type="dxa"/>
            <w:shd w:val="clear" w:color="auto" w:fill="auto"/>
            <w:noWrap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30.6662.03</w:t>
            </w:r>
          </w:p>
        </w:tc>
        <w:tc>
          <w:tcPr>
            <w:tcW w:w="1475" w:type="dxa"/>
            <w:shd w:val="clear" w:color="auto" w:fill="auto"/>
            <w:noWrap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Δ.Τ.Υ.</w:t>
            </w:r>
          </w:p>
        </w:tc>
        <w:tc>
          <w:tcPr>
            <w:tcW w:w="2480" w:type="dxa"/>
            <w:shd w:val="clear" w:color="auto" w:fill="auto"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proofErr w:type="spellStart"/>
            <w:r w:rsidRPr="00FE0C38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Σιδηρογωνίες</w:t>
            </w:r>
            <w:proofErr w:type="spellEnd"/>
            <w:r w:rsidRPr="00FE0C38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 xml:space="preserve"> (πάσσαλοι) διαστάσεων 40</w:t>
            </w: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x</w:t>
            </w:r>
            <w:r w:rsidRPr="00FE0C38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40</w:t>
            </w: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x</w:t>
            </w:r>
            <w:r w:rsidRPr="00FE0C38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 xml:space="preserve">4 </w:t>
            </w: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mm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proofErr w:type="spellStart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τεμάχιο</w:t>
            </w:r>
            <w:proofErr w:type="spellEnd"/>
          </w:p>
        </w:tc>
        <w:tc>
          <w:tcPr>
            <w:tcW w:w="1306" w:type="dxa"/>
            <w:shd w:val="clear" w:color="auto" w:fill="auto"/>
            <w:noWrap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200</w:t>
            </w:r>
          </w:p>
        </w:tc>
        <w:tc>
          <w:tcPr>
            <w:tcW w:w="1294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</w:p>
        </w:tc>
        <w:tc>
          <w:tcPr>
            <w:tcW w:w="1618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</w:p>
        </w:tc>
      </w:tr>
      <w:tr w:rsidR="00FE0C38" w:rsidRPr="00FE0C38" w:rsidTr="00294B20">
        <w:trPr>
          <w:trHeight w:val="255"/>
          <w:jc w:val="center"/>
        </w:trPr>
        <w:tc>
          <w:tcPr>
            <w:tcW w:w="936" w:type="dxa"/>
            <w:shd w:val="clear" w:color="auto" w:fill="auto"/>
            <w:noWrap/>
          </w:tcPr>
          <w:p w:rsidR="00FE0C38" w:rsidRPr="00FE0C38" w:rsidRDefault="00FE0C38" w:rsidP="00FE0C38">
            <w:pPr>
              <w:numPr>
                <w:ilvl w:val="0"/>
                <w:numId w:val="40"/>
              </w:numPr>
              <w:suppressAutoHyphens/>
              <w:spacing w:after="0" w:line="240" w:lineRule="auto"/>
              <w:contextualSpacing/>
              <w:jc w:val="both"/>
              <w:rPr>
                <w:rFonts w:ascii="CG Times" w:eastAsia="Times New Roman" w:hAnsi="CG Times" w:cs="Calibri"/>
                <w:sz w:val="20"/>
                <w:szCs w:val="20"/>
                <w:lang w:val="en-US" w:eastAsia="el-GR"/>
              </w:rPr>
            </w:pPr>
          </w:p>
        </w:tc>
        <w:tc>
          <w:tcPr>
            <w:tcW w:w="1382" w:type="dxa"/>
            <w:shd w:val="clear" w:color="auto" w:fill="auto"/>
            <w:noWrap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30.6662.03</w:t>
            </w:r>
          </w:p>
        </w:tc>
        <w:tc>
          <w:tcPr>
            <w:tcW w:w="1475" w:type="dxa"/>
            <w:shd w:val="clear" w:color="auto" w:fill="auto"/>
            <w:noWrap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Δ.Τ.Υ.</w:t>
            </w:r>
          </w:p>
        </w:tc>
        <w:tc>
          <w:tcPr>
            <w:tcW w:w="2480" w:type="dxa"/>
            <w:shd w:val="clear" w:color="auto" w:fill="auto"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proofErr w:type="spellStart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Συρμ</w:t>
            </w:r>
            <w:proofErr w:type="spellEnd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 xml:space="preserve">ατόπλεγμα </w:t>
            </w:r>
            <w:proofErr w:type="spellStart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τετρ</w:t>
            </w:r>
            <w:proofErr w:type="spellEnd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αγωνικής οπ</w:t>
            </w:r>
            <w:proofErr w:type="spellStart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ής</w:t>
            </w:r>
            <w:proofErr w:type="spellEnd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 xml:space="preserve"> (5x5)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μ</w:t>
            </w:r>
            <w:r w:rsidRPr="00FE0C38"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val="en-GB" w:eastAsia="ar-SA"/>
              </w:rPr>
              <w:t>2</w:t>
            </w:r>
          </w:p>
        </w:tc>
        <w:tc>
          <w:tcPr>
            <w:tcW w:w="1306" w:type="dxa"/>
            <w:shd w:val="clear" w:color="auto" w:fill="auto"/>
            <w:noWrap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487</w:t>
            </w:r>
          </w:p>
        </w:tc>
        <w:tc>
          <w:tcPr>
            <w:tcW w:w="1294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</w:p>
        </w:tc>
        <w:tc>
          <w:tcPr>
            <w:tcW w:w="1618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</w:p>
        </w:tc>
      </w:tr>
      <w:tr w:rsidR="00FE0C38" w:rsidRPr="00FE0C38" w:rsidTr="00294B20">
        <w:trPr>
          <w:trHeight w:val="255"/>
          <w:jc w:val="center"/>
        </w:trPr>
        <w:tc>
          <w:tcPr>
            <w:tcW w:w="936" w:type="dxa"/>
            <w:shd w:val="clear" w:color="auto" w:fill="auto"/>
            <w:noWrap/>
          </w:tcPr>
          <w:p w:rsidR="00FE0C38" w:rsidRPr="00FE0C38" w:rsidRDefault="00FE0C38" w:rsidP="00FE0C38">
            <w:pPr>
              <w:spacing w:after="0" w:line="240" w:lineRule="auto"/>
              <w:ind w:left="720"/>
              <w:contextualSpacing/>
              <w:rPr>
                <w:rFonts w:ascii="CG Times" w:eastAsia="Times New Roman" w:hAnsi="CG Times" w:cs="Calibri"/>
                <w:sz w:val="20"/>
                <w:szCs w:val="20"/>
                <w:lang w:val="en-US" w:eastAsia="el-GR"/>
              </w:rPr>
            </w:pPr>
          </w:p>
        </w:tc>
        <w:tc>
          <w:tcPr>
            <w:tcW w:w="1382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</w:p>
        </w:tc>
        <w:tc>
          <w:tcPr>
            <w:tcW w:w="1475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</w:p>
        </w:tc>
        <w:tc>
          <w:tcPr>
            <w:tcW w:w="2480" w:type="dxa"/>
            <w:shd w:val="clear" w:color="auto" w:fill="auto"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</w:p>
        </w:tc>
        <w:tc>
          <w:tcPr>
            <w:tcW w:w="1316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</w:p>
        </w:tc>
        <w:tc>
          <w:tcPr>
            <w:tcW w:w="1306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</w:p>
        </w:tc>
        <w:tc>
          <w:tcPr>
            <w:tcW w:w="1294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</w:p>
        </w:tc>
        <w:tc>
          <w:tcPr>
            <w:tcW w:w="1618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b/>
                <w:sz w:val="20"/>
                <w:szCs w:val="20"/>
                <w:lang w:val="en-GB" w:eastAsia="ar-SA"/>
              </w:rPr>
            </w:pPr>
          </w:p>
        </w:tc>
      </w:tr>
      <w:tr w:rsidR="00FE0C38" w:rsidRPr="00FE0C38" w:rsidTr="00294B20">
        <w:trPr>
          <w:trHeight w:val="225"/>
          <w:jc w:val="center"/>
        </w:trPr>
        <w:tc>
          <w:tcPr>
            <w:tcW w:w="936" w:type="dxa"/>
            <w:shd w:val="clear" w:color="auto" w:fill="auto"/>
            <w:noWrap/>
          </w:tcPr>
          <w:p w:rsidR="00FE0C38" w:rsidRPr="00FE0C38" w:rsidRDefault="00FE0C38" w:rsidP="00FE0C38">
            <w:pPr>
              <w:numPr>
                <w:ilvl w:val="0"/>
                <w:numId w:val="40"/>
              </w:numPr>
              <w:suppressAutoHyphens/>
              <w:spacing w:after="0" w:line="240" w:lineRule="auto"/>
              <w:contextualSpacing/>
              <w:jc w:val="both"/>
              <w:rPr>
                <w:rFonts w:ascii="CG Times" w:eastAsia="Times New Roman" w:hAnsi="CG Times" w:cs="Calibri"/>
                <w:sz w:val="20"/>
                <w:szCs w:val="20"/>
                <w:lang w:val="en-US" w:eastAsia="el-GR"/>
              </w:rPr>
            </w:pPr>
          </w:p>
        </w:tc>
        <w:tc>
          <w:tcPr>
            <w:tcW w:w="1382" w:type="dxa"/>
            <w:shd w:val="clear" w:color="auto" w:fill="auto"/>
            <w:noWrap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35.6662.09</w:t>
            </w:r>
          </w:p>
        </w:tc>
        <w:tc>
          <w:tcPr>
            <w:tcW w:w="1475" w:type="dxa"/>
            <w:shd w:val="clear" w:color="auto" w:fill="auto"/>
            <w:noWrap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Δ.Π.Π.</w:t>
            </w:r>
          </w:p>
        </w:tc>
        <w:tc>
          <w:tcPr>
            <w:tcW w:w="2480" w:type="dxa"/>
            <w:shd w:val="clear" w:color="auto" w:fill="auto"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FE0C38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Σίδηρος συμπαγής, στρογγυλός Φ16 (6</w:t>
            </w: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m</w:t>
            </w:r>
            <w:r w:rsidRPr="00FE0C38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.)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proofErr w:type="spellStart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τεμάχιο</w:t>
            </w:r>
            <w:proofErr w:type="spellEnd"/>
          </w:p>
        </w:tc>
        <w:tc>
          <w:tcPr>
            <w:tcW w:w="1306" w:type="dxa"/>
            <w:shd w:val="clear" w:color="auto" w:fill="auto"/>
            <w:noWrap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10,00</w:t>
            </w:r>
          </w:p>
        </w:tc>
        <w:tc>
          <w:tcPr>
            <w:tcW w:w="1294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</w:p>
        </w:tc>
        <w:tc>
          <w:tcPr>
            <w:tcW w:w="1618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</w:p>
        </w:tc>
      </w:tr>
      <w:tr w:rsidR="00FE0C38" w:rsidRPr="00FE0C38" w:rsidTr="00294B20">
        <w:trPr>
          <w:trHeight w:val="225"/>
          <w:jc w:val="center"/>
        </w:trPr>
        <w:tc>
          <w:tcPr>
            <w:tcW w:w="936" w:type="dxa"/>
            <w:shd w:val="clear" w:color="auto" w:fill="auto"/>
            <w:noWrap/>
          </w:tcPr>
          <w:p w:rsidR="00FE0C38" w:rsidRPr="00FE0C38" w:rsidRDefault="00FE0C38" w:rsidP="00FE0C38">
            <w:pPr>
              <w:numPr>
                <w:ilvl w:val="0"/>
                <w:numId w:val="40"/>
              </w:numPr>
              <w:suppressAutoHyphens/>
              <w:spacing w:after="0" w:line="240" w:lineRule="auto"/>
              <w:contextualSpacing/>
              <w:jc w:val="both"/>
              <w:rPr>
                <w:rFonts w:ascii="CG Times" w:eastAsia="Times New Roman" w:hAnsi="CG Times" w:cs="Calibri"/>
                <w:sz w:val="20"/>
                <w:szCs w:val="20"/>
                <w:lang w:val="en-US" w:eastAsia="el-GR"/>
              </w:rPr>
            </w:pPr>
          </w:p>
        </w:tc>
        <w:tc>
          <w:tcPr>
            <w:tcW w:w="1382" w:type="dxa"/>
            <w:shd w:val="clear" w:color="auto" w:fill="auto"/>
            <w:noWrap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35.6662.09</w:t>
            </w:r>
          </w:p>
        </w:tc>
        <w:tc>
          <w:tcPr>
            <w:tcW w:w="1475" w:type="dxa"/>
            <w:shd w:val="clear" w:color="auto" w:fill="auto"/>
            <w:noWrap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Δ.Π.Π.</w:t>
            </w:r>
          </w:p>
        </w:tc>
        <w:tc>
          <w:tcPr>
            <w:tcW w:w="2480" w:type="dxa"/>
            <w:shd w:val="clear" w:color="auto" w:fill="auto"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FE0C38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Σίδηρος συμπαγής, στρογγυλός Φ18 (6</w:t>
            </w: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m</w:t>
            </w:r>
            <w:r w:rsidRPr="00FE0C38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.)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proofErr w:type="spellStart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τεμάχιο</w:t>
            </w:r>
            <w:proofErr w:type="spellEnd"/>
          </w:p>
        </w:tc>
        <w:tc>
          <w:tcPr>
            <w:tcW w:w="1306" w:type="dxa"/>
            <w:shd w:val="clear" w:color="auto" w:fill="auto"/>
            <w:noWrap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10,00</w:t>
            </w:r>
          </w:p>
        </w:tc>
        <w:tc>
          <w:tcPr>
            <w:tcW w:w="1294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</w:p>
        </w:tc>
        <w:tc>
          <w:tcPr>
            <w:tcW w:w="1618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</w:p>
        </w:tc>
      </w:tr>
      <w:tr w:rsidR="00FE0C38" w:rsidRPr="00FE0C38" w:rsidTr="00294B20">
        <w:trPr>
          <w:trHeight w:val="225"/>
          <w:jc w:val="center"/>
        </w:trPr>
        <w:tc>
          <w:tcPr>
            <w:tcW w:w="936" w:type="dxa"/>
            <w:shd w:val="clear" w:color="auto" w:fill="auto"/>
            <w:noWrap/>
          </w:tcPr>
          <w:p w:rsidR="00FE0C38" w:rsidRPr="00FE0C38" w:rsidRDefault="00FE0C38" w:rsidP="00FE0C38">
            <w:pPr>
              <w:numPr>
                <w:ilvl w:val="0"/>
                <w:numId w:val="40"/>
              </w:numPr>
              <w:suppressAutoHyphens/>
              <w:spacing w:after="0" w:line="240" w:lineRule="auto"/>
              <w:contextualSpacing/>
              <w:jc w:val="both"/>
              <w:rPr>
                <w:rFonts w:ascii="CG Times" w:eastAsia="Times New Roman" w:hAnsi="CG Times" w:cs="Calibri"/>
                <w:sz w:val="20"/>
                <w:szCs w:val="20"/>
                <w:lang w:val="en-US" w:eastAsia="el-GR"/>
              </w:rPr>
            </w:pPr>
          </w:p>
        </w:tc>
        <w:tc>
          <w:tcPr>
            <w:tcW w:w="1382" w:type="dxa"/>
            <w:shd w:val="clear" w:color="auto" w:fill="auto"/>
            <w:noWrap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35.6662.09</w:t>
            </w:r>
          </w:p>
        </w:tc>
        <w:tc>
          <w:tcPr>
            <w:tcW w:w="1475" w:type="dxa"/>
            <w:shd w:val="clear" w:color="auto" w:fill="auto"/>
            <w:noWrap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Δ.Π.Π.</w:t>
            </w:r>
          </w:p>
        </w:tc>
        <w:tc>
          <w:tcPr>
            <w:tcW w:w="2480" w:type="dxa"/>
            <w:shd w:val="clear" w:color="auto" w:fill="auto"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proofErr w:type="spellStart"/>
            <w:r w:rsidRPr="00FE0C38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Μορφοσωλήνα</w:t>
            </w:r>
            <w:proofErr w:type="spellEnd"/>
            <w:r w:rsidRPr="00FE0C38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 xml:space="preserve"> Φ48 </w:t>
            </w: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x</w:t>
            </w:r>
            <w:r w:rsidRPr="00FE0C38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 xml:space="preserve"> 2</w:t>
            </w: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mm</w:t>
            </w:r>
            <w:r w:rsidRPr="00FE0C38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 xml:space="preserve">., </w:t>
            </w:r>
            <w:proofErr w:type="spellStart"/>
            <w:r w:rsidRPr="00FE0C38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γαλβανιζέ</w:t>
            </w:r>
            <w:proofErr w:type="spellEnd"/>
            <w:r w:rsidRPr="00FE0C38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 xml:space="preserve"> (6</w:t>
            </w: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m</w:t>
            </w:r>
            <w:r w:rsidRPr="00FE0C38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.)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proofErr w:type="spellStart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τεμάχιο</w:t>
            </w:r>
            <w:proofErr w:type="spellEnd"/>
          </w:p>
        </w:tc>
        <w:tc>
          <w:tcPr>
            <w:tcW w:w="1306" w:type="dxa"/>
            <w:shd w:val="clear" w:color="auto" w:fill="auto"/>
            <w:noWrap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20,00</w:t>
            </w:r>
          </w:p>
        </w:tc>
        <w:tc>
          <w:tcPr>
            <w:tcW w:w="1294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</w:p>
        </w:tc>
        <w:tc>
          <w:tcPr>
            <w:tcW w:w="1618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</w:p>
        </w:tc>
      </w:tr>
      <w:tr w:rsidR="00FE0C38" w:rsidRPr="00FE0C38" w:rsidTr="00294B20">
        <w:trPr>
          <w:trHeight w:val="225"/>
          <w:jc w:val="center"/>
        </w:trPr>
        <w:tc>
          <w:tcPr>
            <w:tcW w:w="936" w:type="dxa"/>
            <w:shd w:val="clear" w:color="auto" w:fill="auto"/>
            <w:noWrap/>
          </w:tcPr>
          <w:p w:rsidR="00FE0C38" w:rsidRPr="00FE0C38" w:rsidRDefault="00FE0C38" w:rsidP="00FE0C38">
            <w:pPr>
              <w:numPr>
                <w:ilvl w:val="0"/>
                <w:numId w:val="40"/>
              </w:numPr>
              <w:suppressAutoHyphens/>
              <w:spacing w:after="0" w:line="240" w:lineRule="auto"/>
              <w:contextualSpacing/>
              <w:jc w:val="both"/>
              <w:rPr>
                <w:rFonts w:ascii="CG Times" w:eastAsia="Times New Roman" w:hAnsi="CG Times" w:cs="Calibri"/>
                <w:sz w:val="20"/>
                <w:szCs w:val="20"/>
                <w:lang w:val="en-US" w:eastAsia="el-GR"/>
              </w:rPr>
            </w:pPr>
          </w:p>
        </w:tc>
        <w:tc>
          <w:tcPr>
            <w:tcW w:w="1382" w:type="dxa"/>
            <w:shd w:val="clear" w:color="auto" w:fill="auto"/>
            <w:noWrap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35.6662.09</w:t>
            </w:r>
          </w:p>
        </w:tc>
        <w:tc>
          <w:tcPr>
            <w:tcW w:w="1475" w:type="dxa"/>
            <w:shd w:val="clear" w:color="auto" w:fill="auto"/>
            <w:noWrap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Δ.Π.Π.</w:t>
            </w:r>
          </w:p>
        </w:tc>
        <w:tc>
          <w:tcPr>
            <w:tcW w:w="2480" w:type="dxa"/>
            <w:shd w:val="clear" w:color="auto" w:fill="auto"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proofErr w:type="spellStart"/>
            <w:r w:rsidRPr="00FE0C38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Μορφοσωλήνα</w:t>
            </w:r>
            <w:proofErr w:type="spellEnd"/>
            <w:r w:rsidRPr="00FE0C38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 xml:space="preserve"> 40 </w:t>
            </w: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x</w:t>
            </w:r>
            <w:r w:rsidRPr="00FE0C38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 xml:space="preserve"> 40 </w:t>
            </w: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x</w:t>
            </w:r>
            <w:r w:rsidRPr="00FE0C38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 xml:space="preserve"> 2</w:t>
            </w: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mm</w:t>
            </w:r>
            <w:r w:rsidRPr="00FE0C38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., μαύρη (6</w:t>
            </w: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m</w:t>
            </w:r>
            <w:r w:rsidRPr="00FE0C38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.)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proofErr w:type="spellStart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τεμάχιο</w:t>
            </w:r>
            <w:proofErr w:type="spellEnd"/>
          </w:p>
        </w:tc>
        <w:tc>
          <w:tcPr>
            <w:tcW w:w="1306" w:type="dxa"/>
            <w:shd w:val="clear" w:color="auto" w:fill="auto"/>
            <w:noWrap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30,00</w:t>
            </w:r>
          </w:p>
        </w:tc>
        <w:tc>
          <w:tcPr>
            <w:tcW w:w="1294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</w:p>
        </w:tc>
        <w:tc>
          <w:tcPr>
            <w:tcW w:w="1618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</w:p>
        </w:tc>
      </w:tr>
      <w:tr w:rsidR="00FE0C38" w:rsidRPr="00FE0C38" w:rsidTr="00294B20">
        <w:trPr>
          <w:trHeight w:val="450"/>
          <w:jc w:val="center"/>
        </w:trPr>
        <w:tc>
          <w:tcPr>
            <w:tcW w:w="936" w:type="dxa"/>
            <w:shd w:val="clear" w:color="auto" w:fill="auto"/>
            <w:noWrap/>
          </w:tcPr>
          <w:p w:rsidR="00FE0C38" w:rsidRPr="00FE0C38" w:rsidRDefault="00FE0C38" w:rsidP="00FE0C38">
            <w:pPr>
              <w:numPr>
                <w:ilvl w:val="0"/>
                <w:numId w:val="40"/>
              </w:numPr>
              <w:suppressAutoHyphens/>
              <w:spacing w:after="0" w:line="240" w:lineRule="auto"/>
              <w:contextualSpacing/>
              <w:jc w:val="both"/>
              <w:rPr>
                <w:rFonts w:ascii="CG Times" w:eastAsia="Times New Roman" w:hAnsi="CG Times" w:cs="Calibri"/>
                <w:sz w:val="20"/>
                <w:szCs w:val="20"/>
                <w:lang w:val="en-US" w:eastAsia="el-GR"/>
              </w:rPr>
            </w:pPr>
          </w:p>
        </w:tc>
        <w:tc>
          <w:tcPr>
            <w:tcW w:w="1382" w:type="dxa"/>
            <w:shd w:val="clear" w:color="auto" w:fill="auto"/>
            <w:noWrap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35.6662.09</w:t>
            </w:r>
          </w:p>
        </w:tc>
        <w:tc>
          <w:tcPr>
            <w:tcW w:w="1475" w:type="dxa"/>
            <w:shd w:val="clear" w:color="auto" w:fill="auto"/>
            <w:noWrap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Δ.Π.Π.</w:t>
            </w:r>
          </w:p>
        </w:tc>
        <w:tc>
          <w:tcPr>
            <w:tcW w:w="2480" w:type="dxa"/>
            <w:shd w:val="clear" w:color="auto" w:fill="auto"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FE0C38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Γωνία σιδήρου 30</w:t>
            </w: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mm</w:t>
            </w:r>
            <w:r w:rsidRPr="00FE0C38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 xml:space="preserve"> </w:t>
            </w: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x</w:t>
            </w:r>
            <w:r w:rsidRPr="00FE0C38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 xml:space="preserve"> 30</w:t>
            </w: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mm</w:t>
            </w:r>
            <w:r w:rsidRPr="00FE0C38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 xml:space="preserve"> </w:t>
            </w: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x</w:t>
            </w:r>
            <w:r w:rsidRPr="00FE0C38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 xml:space="preserve"> 3</w:t>
            </w: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mm</w:t>
            </w:r>
            <w:r w:rsidRPr="00FE0C38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, ισοσκελής (6</w:t>
            </w: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m</w:t>
            </w:r>
            <w:r w:rsidRPr="00FE0C38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.)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proofErr w:type="spellStart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τεμάχιο</w:t>
            </w:r>
            <w:proofErr w:type="spellEnd"/>
          </w:p>
        </w:tc>
        <w:tc>
          <w:tcPr>
            <w:tcW w:w="1306" w:type="dxa"/>
            <w:shd w:val="clear" w:color="auto" w:fill="auto"/>
            <w:noWrap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22,00</w:t>
            </w:r>
          </w:p>
        </w:tc>
        <w:tc>
          <w:tcPr>
            <w:tcW w:w="1294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</w:p>
        </w:tc>
        <w:tc>
          <w:tcPr>
            <w:tcW w:w="1618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</w:p>
        </w:tc>
      </w:tr>
      <w:tr w:rsidR="00FE0C38" w:rsidRPr="00FE0C38" w:rsidTr="00294B20">
        <w:trPr>
          <w:trHeight w:val="450"/>
          <w:jc w:val="center"/>
        </w:trPr>
        <w:tc>
          <w:tcPr>
            <w:tcW w:w="936" w:type="dxa"/>
            <w:shd w:val="clear" w:color="auto" w:fill="auto"/>
            <w:noWrap/>
          </w:tcPr>
          <w:p w:rsidR="00FE0C38" w:rsidRPr="00FE0C38" w:rsidRDefault="00FE0C38" w:rsidP="00FE0C38">
            <w:pPr>
              <w:numPr>
                <w:ilvl w:val="0"/>
                <w:numId w:val="40"/>
              </w:numPr>
              <w:suppressAutoHyphens/>
              <w:spacing w:after="0" w:line="240" w:lineRule="auto"/>
              <w:contextualSpacing/>
              <w:jc w:val="both"/>
              <w:rPr>
                <w:rFonts w:ascii="CG Times" w:eastAsia="Times New Roman" w:hAnsi="CG Times" w:cs="Calibri"/>
                <w:sz w:val="20"/>
                <w:szCs w:val="20"/>
                <w:lang w:val="en-US" w:eastAsia="el-GR"/>
              </w:rPr>
            </w:pPr>
          </w:p>
        </w:tc>
        <w:tc>
          <w:tcPr>
            <w:tcW w:w="1382" w:type="dxa"/>
            <w:shd w:val="clear" w:color="auto" w:fill="auto"/>
            <w:noWrap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35.6662.09</w:t>
            </w:r>
          </w:p>
        </w:tc>
        <w:tc>
          <w:tcPr>
            <w:tcW w:w="1475" w:type="dxa"/>
            <w:shd w:val="clear" w:color="auto" w:fill="auto"/>
            <w:noWrap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Δ.Π.Π.</w:t>
            </w:r>
          </w:p>
        </w:tc>
        <w:tc>
          <w:tcPr>
            <w:tcW w:w="2480" w:type="dxa"/>
            <w:shd w:val="clear" w:color="auto" w:fill="auto"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FE0C38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Γωνία σιδήρου 40</w:t>
            </w: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mm</w:t>
            </w:r>
            <w:r w:rsidRPr="00FE0C38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 xml:space="preserve"> </w:t>
            </w: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x</w:t>
            </w:r>
            <w:r w:rsidRPr="00FE0C38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 xml:space="preserve"> 40</w:t>
            </w: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mm</w:t>
            </w:r>
            <w:r w:rsidRPr="00FE0C38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 xml:space="preserve"> </w:t>
            </w: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x</w:t>
            </w:r>
            <w:r w:rsidRPr="00FE0C38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 xml:space="preserve"> 3</w:t>
            </w: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mm</w:t>
            </w:r>
            <w:r w:rsidRPr="00FE0C38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, ισοσκελής (6</w:t>
            </w: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m</w:t>
            </w:r>
            <w:r w:rsidRPr="00FE0C38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.)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proofErr w:type="spellStart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τεμάχιο</w:t>
            </w:r>
            <w:proofErr w:type="spellEnd"/>
          </w:p>
        </w:tc>
        <w:tc>
          <w:tcPr>
            <w:tcW w:w="1306" w:type="dxa"/>
            <w:shd w:val="clear" w:color="auto" w:fill="auto"/>
            <w:noWrap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22,00</w:t>
            </w:r>
          </w:p>
        </w:tc>
        <w:tc>
          <w:tcPr>
            <w:tcW w:w="1294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</w:p>
        </w:tc>
        <w:tc>
          <w:tcPr>
            <w:tcW w:w="1618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</w:p>
        </w:tc>
      </w:tr>
      <w:tr w:rsidR="00FE0C38" w:rsidRPr="00FE0C38" w:rsidTr="00294B20">
        <w:trPr>
          <w:trHeight w:val="225"/>
          <w:jc w:val="center"/>
        </w:trPr>
        <w:tc>
          <w:tcPr>
            <w:tcW w:w="936" w:type="dxa"/>
            <w:shd w:val="clear" w:color="auto" w:fill="auto"/>
            <w:noWrap/>
          </w:tcPr>
          <w:p w:rsidR="00FE0C38" w:rsidRPr="00FE0C38" w:rsidRDefault="00FE0C38" w:rsidP="00FE0C38">
            <w:pPr>
              <w:numPr>
                <w:ilvl w:val="0"/>
                <w:numId w:val="40"/>
              </w:numPr>
              <w:suppressAutoHyphens/>
              <w:spacing w:after="0" w:line="240" w:lineRule="auto"/>
              <w:contextualSpacing/>
              <w:jc w:val="both"/>
              <w:rPr>
                <w:rFonts w:ascii="CG Times" w:eastAsia="Times New Roman" w:hAnsi="CG Times" w:cs="Calibri"/>
                <w:sz w:val="20"/>
                <w:szCs w:val="20"/>
                <w:lang w:val="en-US" w:eastAsia="el-GR"/>
              </w:rPr>
            </w:pPr>
          </w:p>
        </w:tc>
        <w:tc>
          <w:tcPr>
            <w:tcW w:w="1382" w:type="dxa"/>
            <w:shd w:val="clear" w:color="auto" w:fill="auto"/>
            <w:noWrap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35.6662.09</w:t>
            </w:r>
          </w:p>
        </w:tc>
        <w:tc>
          <w:tcPr>
            <w:tcW w:w="1475" w:type="dxa"/>
            <w:shd w:val="clear" w:color="auto" w:fill="auto"/>
            <w:noWrap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Δ.Π.Π.</w:t>
            </w:r>
          </w:p>
        </w:tc>
        <w:tc>
          <w:tcPr>
            <w:tcW w:w="2480" w:type="dxa"/>
            <w:shd w:val="clear" w:color="auto" w:fill="auto"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FE0C38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Λαμαρίνα 2</w:t>
            </w: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m</w:t>
            </w:r>
            <w:r w:rsidRPr="00FE0C38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 xml:space="preserve">. </w:t>
            </w: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x</w:t>
            </w:r>
            <w:r w:rsidRPr="00FE0C38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 xml:space="preserve"> 1</w:t>
            </w: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m</w:t>
            </w:r>
            <w:r w:rsidRPr="00FE0C38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 xml:space="preserve">. </w:t>
            </w: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x</w:t>
            </w:r>
            <w:r w:rsidRPr="00FE0C38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 xml:space="preserve"> 1</w:t>
            </w: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mm</w:t>
            </w:r>
            <w:r w:rsidRPr="00FE0C38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., μαύρη / φύλλο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proofErr w:type="spellStart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τεμάχιο</w:t>
            </w:r>
            <w:proofErr w:type="spellEnd"/>
          </w:p>
        </w:tc>
        <w:tc>
          <w:tcPr>
            <w:tcW w:w="1306" w:type="dxa"/>
            <w:shd w:val="clear" w:color="auto" w:fill="auto"/>
            <w:noWrap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7,00</w:t>
            </w:r>
          </w:p>
        </w:tc>
        <w:tc>
          <w:tcPr>
            <w:tcW w:w="1294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</w:p>
        </w:tc>
        <w:tc>
          <w:tcPr>
            <w:tcW w:w="1618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</w:p>
        </w:tc>
      </w:tr>
      <w:tr w:rsidR="00FE0C38" w:rsidRPr="00FE0C38" w:rsidTr="00294B20">
        <w:trPr>
          <w:trHeight w:val="225"/>
          <w:jc w:val="center"/>
        </w:trPr>
        <w:tc>
          <w:tcPr>
            <w:tcW w:w="936" w:type="dxa"/>
            <w:shd w:val="clear" w:color="auto" w:fill="auto"/>
            <w:noWrap/>
          </w:tcPr>
          <w:p w:rsidR="00FE0C38" w:rsidRPr="00FE0C38" w:rsidRDefault="00FE0C38" w:rsidP="00FE0C38">
            <w:pPr>
              <w:numPr>
                <w:ilvl w:val="0"/>
                <w:numId w:val="40"/>
              </w:numPr>
              <w:suppressAutoHyphens/>
              <w:spacing w:after="0" w:line="240" w:lineRule="auto"/>
              <w:contextualSpacing/>
              <w:jc w:val="both"/>
              <w:rPr>
                <w:rFonts w:ascii="CG Times" w:eastAsia="Times New Roman" w:hAnsi="CG Times" w:cs="Calibri"/>
                <w:sz w:val="20"/>
                <w:szCs w:val="20"/>
                <w:lang w:val="en-US" w:eastAsia="el-GR"/>
              </w:rPr>
            </w:pPr>
          </w:p>
        </w:tc>
        <w:tc>
          <w:tcPr>
            <w:tcW w:w="1382" w:type="dxa"/>
            <w:shd w:val="clear" w:color="auto" w:fill="auto"/>
            <w:noWrap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35.6662.09</w:t>
            </w:r>
          </w:p>
        </w:tc>
        <w:tc>
          <w:tcPr>
            <w:tcW w:w="1475" w:type="dxa"/>
            <w:shd w:val="clear" w:color="auto" w:fill="auto"/>
            <w:noWrap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Δ.Π.Π.</w:t>
            </w:r>
          </w:p>
        </w:tc>
        <w:tc>
          <w:tcPr>
            <w:tcW w:w="2480" w:type="dxa"/>
            <w:shd w:val="clear" w:color="auto" w:fill="auto"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FE0C38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Λαμαρίνα 2</w:t>
            </w: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m</w:t>
            </w:r>
            <w:r w:rsidRPr="00FE0C38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 xml:space="preserve">. </w:t>
            </w: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x</w:t>
            </w:r>
            <w:r w:rsidRPr="00FE0C38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 xml:space="preserve"> 1</w:t>
            </w: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m</w:t>
            </w:r>
            <w:r w:rsidRPr="00FE0C38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 xml:space="preserve">. </w:t>
            </w: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x</w:t>
            </w:r>
            <w:r w:rsidRPr="00FE0C38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 xml:space="preserve"> 1</w:t>
            </w: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mm</w:t>
            </w:r>
            <w:r w:rsidRPr="00FE0C38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 xml:space="preserve">., </w:t>
            </w:r>
            <w:proofErr w:type="spellStart"/>
            <w:r w:rsidRPr="00FE0C38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γαλβανιζέ</w:t>
            </w:r>
            <w:proofErr w:type="spellEnd"/>
            <w:r w:rsidRPr="00FE0C38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 xml:space="preserve"> / φύλλο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proofErr w:type="spellStart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τεμάχιο</w:t>
            </w:r>
            <w:proofErr w:type="spellEnd"/>
          </w:p>
        </w:tc>
        <w:tc>
          <w:tcPr>
            <w:tcW w:w="1306" w:type="dxa"/>
            <w:shd w:val="clear" w:color="auto" w:fill="auto"/>
            <w:noWrap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6,00</w:t>
            </w:r>
          </w:p>
        </w:tc>
        <w:tc>
          <w:tcPr>
            <w:tcW w:w="1294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</w:p>
        </w:tc>
        <w:tc>
          <w:tcPr>
            <w:tcW w:w="1618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</w:p>
        </w:tc>
      </w:tr>
      <w:tr w:rsidR="00FE0C38" w:rsidRPr="00FE0C38" w:rsidTr="00294B20">
        <w:trPr>
          <w:trHeight w:val="225"/>
          <w:jc w:val="center"/>
        </w:trPr>
        <w:tc>
          <w:tcPr>
            <w:tcW w:w="936" w:type="dxa"/>
            <w:shd w:val="clear" w:color="auto" w:fill="auto"/>
            <w:noWrap/>
          </w:tcPr>
          <w:p w:rsidR="00FE0C38" w:rsidRPr="00FE0C38" w:rsidRDefault="00FE0C38" w:rsidP="00FE0C38">
            <w:pPr>
              <w:spacing w:after="0" w:line="240" w:lineRule="auto"/>
              <w:ind w:left="720"/>
              <w:contextualSpacing/>
              <w:rPr>
                <w:rFonts w:ascii="CG Times" w:eastAsia="Times New Roman" w:hAnsi="CG Times" w:cs="Calibri"/>
                <w:sz w:val="20"/>
                <w:szCs w:val="20"/>
                <w:lang w:val="en-US" w:eastAsia="el-GR"/>
              </w:rPr>
            </w:pPr>
          </w:p>
        </w:tc>
        <w:tc>
          <w:tcPr>
            <w:tcW w:w="1382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</w:p>
        </w:tc>
        <w:tc>
          <w:tcPr>
            <w:tcW w:w="1475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</w:p>
        </w:tc>
        <w:tc>
          <w:tcPr>
            <w:tcW w:w="2480" w:type="dxa"/>
            <w:shd w:val="clear" w:color="auto" w:fill="auto"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</w:p>
        </w:tc>
        <w:tc>
          <w:tcPr>
            <w:tcW w:w="1316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</w:p>
        </w:tc>
        <w:tc>
          <w:tcPr>
            <w:tcW w:w="1306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</w:p>
        </w:tc>
        <w:tc>
          <w:tcPr>
            <w:tcW w:w="1294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</w:p>
        </w:tc>
        <w:tc>
          <w:tcPr>
            <w:tcW w:w="1618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b/>
                <w:sz w:val="20"/>
                <w:szCs w:val="20"/>
                <w:lang w:val="en-GB" w:eastAsia="ar-SA"/>
              </w:rPr>
            </w:pPr>
          </w:p>
        </w:tc>
      </w:tr>
      <w:tr w:rsidR="00FE0C38" w:rsidRPr="00FE0C38" w:rsidTr="00294B20">
        <w:trPr>
          <w:trHeight w:val="255"/>
          <w:jc w:val="center"/>
        </w:trPr>
        <w:tc>
          <w:tcPr>
            <w:tcW w:w="11807" w:type="dxa"/>
            <w:gridSpan w:val="8"/>
            <w:shd w:val="clear" w:color="auto" w:fill="auto"/>
            <w:noWrap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en-GB" w:eastAsia="ar-SA"/>
              </w:rPr>
            </w:pPr>
            <w:r w:rsidRPr="00FE0C38">
              <w:rPr>
                <w:rFonts w:ascii="Calibri" w:eastAsia="Times New Roman" w:hAnsi="Calibri" w:cs="Calibri"/>
                <w:b/>
                <w:sz w:val="20"/>
                <w:szCs w:val="20"/>
                <w:lang w:val="en-GB" w:eastAsia="ar-SA"/>
              </w:rPr>
              <w:t>ΣΤ.  ΠΡΟΪΟΝΤΑ ΟΠΛΙΣΜΟΙ - ΠΛΕΓΜΑΤΑ</w:t>
            </w:r>
          </w:p>
        </w:tc>
      </w:tr>
      <w:tr w:rsidR="00FE0C38" w:rsidRPr="00FE0C38" w:rsidTr="00294B20">
        <w:trPr>
          <w:trHeight w:val="255"/>
          <w:jc w:val="center"/>
        </w:trPr>
        <w:tc>
          <w:tcPr>
            <w:tcW w:w="11807" w:type="dxa"/>
            <w:gridSpan w:val="8"/>
            <w:shd w:val="clear" w:color="auto" w:fill="auto"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val="en-GB" w:eastAsia="ar-SA"/>
              </w:rPr>
            </w:pPr>
            <w:r w:rsidRPr="00FE0C38">
              <w:rPr>
                <w:rFonts w:ascii="Calibri" w:eastAsia="Times New Roman" w:hAnsi="Calibri" w:cs="Calibri"/>
                <w:b/>
                <w:sz w:val="20"/>
                <w:szCs w:val="20"/>
                <w:lang w:val="en-GB" w:eastAsia="ar-SA"/>
              </w:rPr>
              <w:t>CPV: 44330000-2</w:t>
            </w:r>
          </w:p>
        </w:tc>
      </w:tr>
      <w:tr w:rsidR="00FE0C38" w:rsidRPr="00FE0C38" w:rsidTr="00294B20">
        <w:trPr>
          <w:trHeight w:val="225"/>
          <w:jc w:val="center"/>
        </w:trPr>
        <w:tc>
          <w:tcPr>
            <w:tcW w:w="936" w:type="dxa"/>
            <w:shd w:val="clear" w:color="auto" w:fill="auto"/>
            <w:noWrap/>
          </w:tcPr>
          <w:p w:rsidR="00FE0C38" w:rsidRPr="00FE0C38" w:rsidRDefault="00FE0C38" w:rsidP="00FE0C38">
            <w:pPr>
              <w:numPr>
                <w:ilvl w:val="0"/>
                <w:numId w:val="40"/>
              </w:numPr>
              <w:suppressAutoHyphens/>
              <w:spacing w:after="0" w:line="240" w:lineRule="auto"/>
              <w:contextualSpacing/>
              <w:jc w:val="both"/>
              <w:rPr>
                <w:rFonts w:ascii="CG Times" w:eastAsia="Times New Roman" w:hAnsi="CG Times" w:cs="Calibri"/>
                <w:sz w:val="20"/>
                <w:szCs w:val="20"/>
                <w:lang w:val="en-US" w:eastAsia="el-GR"/>
              </w:rPr>
            </w:pPr>
          </w:p>
        </w:tc>
        <w:tc>
          <w:tcPr>
            <w:tcW w:w="1382" w:type="dxa"/>
            <w:shd w:val="clear" w:color="auto" w:fill="auto"/>
            <w:noWrap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30.6662.05</w:t>
            </w:r>
          </w:p>
        </w:tc>
        <w:tc>
          <w:tcPr>
            <w:tcW w:w="1475" w:type="dxa"/>
            <w:shd w:val="clear" w:color="auto" w:fill="auto"/>
            <w:noWrap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Δ.Τ.Υ.</w:t>
            </w:r>
          </w:p>
        </w:tc>
        <w:tc>
          <w:tcPr>
            <w:tcW w:w="2480" w:type="dxa"/>
            <w:shd w:val="clear" w:color="auto" w:fill="auto"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Χα</w:t>
            </w:r>
            <w:proofErr w:type="spellStart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λύ</w:t>
            </w:r>
            <w:proofErr w:type="spellEnd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βδινοι οπ</w:t>
            </w:r>
            <w:proofErr w:type="spellStart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λισμοί</w:t>
            </w:r>
            <w:proofErr w:type="spellEnd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 xml:space="preserve"> </w:t>
            </w:r>
            <w:proofErr w:type="spellStart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σκυροδέμ</w:t>
            </w:r>
            <w:proofErr w:type="spellEnd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ατος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proofErr w:type="spellStart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κιλό</w:t>
            </w:r>
            <w:proofErr w:type="spellEnd"/>
          </w:p>
        </w:tc>
        <w:tc>
          <w:tcPr>
            <w:tcW w:w="1306" w:type="dxa"/>
            <w:shd w:val="clear" w:color="auto" w:fill="auto"/>
            <w:noWrap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1008</w:t>
            </w:r>
          </w:p>
        </w:tc>
        <w:tc>
          <w:tcPr>
            <w:tcW w:w="1294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</w:p>
        </w:tc>
        <w:tc>
          <w:tcPr>
            <w:tcW w:w="1618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</w:p>
        </w:tc>
      </w:tr>
      <w:tr w:rsidR="00FE0C38" w:rsidRPr="00FE0C38" w:rsidTr="00294B20">
        <w:trPr>
          <w:trHeight w:val="225"/>
          <w:jc w:val="center"/>
        </w:trPr>
        <w:tc>
          <w:tcPr>
            <w:tcW w:w="936" w:type="dxa"/>
            <w:shd w:val="clear" w:color="auto" w:fill="auto"/>
            <w:noWrap/>
          </w:tcPr>
          <w:p w:rsidR="00FE0C38" w:rsidRPr="00FE0C38" w:rsidRDefault="00FE0C38" w:rsidP="00FE0C38">
            <w:pPr>
              <w:numPr>
                <w:ilvl w:val="0"/>
                <w:numId w:val="40"/>
              </w:numPr>
              <w:suppressAutoHyphens/>
              <w:spacing w:after="0" w:line="240" w:lineRule="auto"/>
              <w:contextualSpacing/>
              <w:jc w:val="both"/>
              <w:rPr>
                <w:rFonts w:ascii="CG Times" w:eastAsia="Times New Roman" w:hAnsi="CG Times" w:cs="Calibri"/>
                <w:sz w:val="20"/>
                <w:szCs w:val="20"/>
                <w:lang w:val="en-US" w:eastAsia="el-GR"/>
              </w:rPr>
            </w:pPr>
          </w:p>
        </w:tc>
        <w:tc>
          <w:tcPr>
            <w:tcW w:w="1382" w:type="dxa"/>
            <w:shd w:val="clear" w:color="auto" w:fill="auto"/>
            <w:noWrap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30.6662.05</w:t>
            </w:r>
          </w:p>
        </w:tc>
        <w:tc>
          <w:tcPr>
            <w:tcW w:w="1475" w:type="dxa"/>
            <w:shd w:val="clear" w:color="auto" w:fill="auto"/>
            <w:noWrap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Δ.Τ.Υ.</w:t>
            </w:r>
          </w:p>
        </w:tc>
        <w:tc>
          <w:tcPr>
            <w:tcW w:w="2480" w:type="dxa"/>
            <w:shd w:val="clear" w:color="auto" w:fill="auto"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proofErr w:type="spellStart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Δομικά</w:t>
            </w:r>
            <w:proofErr w:type="spellEnd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 xml:space="preserve"> π</w:t>
            </w:r>
            <w:proofErr w:type="spellStart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λέγμ</w:t>
            </w:r>
            <w:proofErr w:type="spellEnd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ατα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proofErr w:type="spellStart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κιλό</w:t>
            </w:r>
            <w:proofErr w:type="spellEnd"/>
          </w:p>
        </w:tc>
        <w:tc>
          <w:tcPr>
            <w:tcW w:w="1306" w:type="dxa"/>
            <w:shd w:val="clear" w:color="auto" w:fill="auto"/>
            <w:noWrap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1008</w:t>
            </w:r>
          </w:p>
        </w:tc>
        <w:tc>
          <w:tcPr>
            <w:tcW w:w="1294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</w:p>
        </w:tc>
        <w:tc>
          <w:tcPr>
            <w:tcW w:w="1618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</w:p>
        </w:tc>
      </w:tr>
      <w:tr w:rsidR="00FE0C38" w:rsidRPr="00FE0C38" w:rsidTr="00294B20">
        <w:trPr>
          <w:trHeight w:val="225"/>
          <w:jc w:val="center"/>
        </w:trPr>
        <w:tc>
          <w:tcPr>
            <w:tcW w:w="936" w:type="dxa"/>
            <w:shd w:val="clear" w:color="auto" w:fill="auto"/>
            <w:noWrap/>
          </w:tcPr>
          <w:p w:rsidR="00FE0C38" w:rsidRPr="00FE0C38" w:rsidRDefault="00FE0C38" w:rsidP="00FE0C38">
            <w:pPr>
              <w:spacing w:after="0" w:line="240" w:lineRule="auto"/>
              <w:ind w:left="720"/>
              <w:contextualSpacing/>
              <w:rPr>
                <w:rFonts w:ascii="CG Times" w:eastAsia="Times New Roman" w:hAnsi="CG Times" w:cs="Calibri"/>
                <w:sz w:val="20"/>
                <w:szCs w:val="20"/>
                <w:lang w:val="en-US" w:eastAsia="el-GR"/>
              </w:rPr>
            </w:pPr>
          </w:p>
        </w:tc>
        <w:tc>
          <w:tcPr>
            <w:tcW w:w="1382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</w:p>
        </w:tc>
        <w:tc>
          <w:tcPr>
            <w:tcW w:w="1475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</w:p>
        </w:tc>
        <w:tc>
          <w:tcPr>
            <w:tcW w:w="2480" w:type="dxa"/>
            <w:shd w:val="clear" w:color="auto" w:fill="auto"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</w:p>
        </w:tc>
        <w:tc>
          <w:tcPr>
            <w:tcW w:w="1316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</w:p>
        </w:tc>
        <w:tc>
          <w:tcPr>
            <w:tcW w:w="1306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</w:p>
        </w:tc>
        <w:tc>
          <w:tcPr>
            <w:tcW w:w="1294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</w:p>
        </w:tc>
        <w:tc>
          <w:tcPr>
            <w:tcW w:w="1618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b/>
                <w:sz w:val="20"/>
                <w:szCs w:val="20"/>
                <w:lang w:val="en-GB" w:eastAsia="ar-SA"/>
              </w:rPr>
            </w:pPr>
          </w:p>
        </w:tc>
      </w:tr>
      <w:tr w:rsidR="00FE0C38" w:rsidRPr="00FE0C38" w:rsidTr="00294B20">
        <w:trPr>
          <w:trHeight w:val="255"/>
          <w:jc w:val="center"/>
        </w:trPr>
        <w:tc>
          <w:tcPr>
            <w:tcW w:w="11807" w:type="dxa"/>
            <w:gridSpan w:val="8"/>
            <w:shd w:val="clear" w:color="auto" w:fill="auto"/>
            <w:noWrap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en-GB" w:eastAsia="ar-SA"/>
              </w:rPr>
            </w:pPr>
            <w:r w:rsidRPr="00FE0C38">
              <w:rPr>
                <w:rFonts w:ascii="Calibri" w:eastAsia="Times New Roman" w:hAnsi="Calibri" w:cs="Calibri"/>
                <w:b/>
                <w:sz w:val="20"/>
                <w:szCs w:val="20"/>
                <w:lang w:val="en-GB" w:eastAsia="ar-SA"/>
              </w:rPr>
              <w:t>Ζ.  ΑΔΡΑΝΗ ΥΛΙΚΑ</w:t>
            </w:r>
          </w:p>
        </w:tc>
      </w:tr>
      <w:tr w:rsidR="00FE0C38" w:rsidRPr="00FE0C38" w:rsidTr="00294B20">
        <w:trPr>
          <w:trHeight w:val="255"/>
          <w:jc w:val="center"/>
        </w:trPr>
        <w:tc>
          <w:tcPr>
            <w:tcW w:w="11807" w:type="dxa"/>
            <w:gridSpan w:val="8"/>
            <w:shd w:val="clear" w:color="auto" w:fill="auto"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val="en-GB" w:eastAsia="ar-SA"/>
              </w:rPr>
            </w:pPr>
            <w:r w:rsidRPr="00FE0C38">
              <w:rPr>
                <w:rFonts w:ascii="Calibri" w:eastAsia="Times New Roman" w:hAnsi="Calibri" w:cs="Calibri"/>
                <w:b/>
                <w:sz w:val="20"/>
                <w:szCs w:val="20"/>
                <w:lang w:val="en-GB" w:eastAsia="ar-SA"/>
              </w:rPr>
              <w:t>CPV: 44113900-4</w:t>
            </w:r>
          </w:p>
        </w:tc>
      </w:tr>
      <w:tr w:rsidR="00FE0C38" w:rsidRPr="00FE0C38" w:rsidTr="00294B20">
        <w:trPr>
          <w:trHeight w:val="225"/>
          <w:jc w:val="center"/>
        </w:trPr>
        <w:tc>
          <w:tcPr>
            <w:tcW w:w="936" w:type="dxa"/>
            <w:shd w:val="clear" w:color="auto" w:fill="auto"/>
            <w:noWrap/>
            <w:hideMark/>
          </w:tcPr>
          <w:p w:rsidR="00FE0C38" w:rsidRPr="00FE0C38" w:rsidRDefault="00FE0C38" w:rsidP="00FE0C38">
            <w:pPr>
              <w:numPr>
                <w:ilvl w:val="0"/>
                <w:numId w:val="40"/>
              </w:numPr>
              <w:suppressAutoHyphens/>
              <w:spacing w:after="0" w:line="240" w:lineRule="auto"/>
              <w:contextualSpacing/>
              <w:jc w:val="both"/>
              <w:rPr>
                <w:rFonts w:ascii="CG Times" w:eastAsia="Times New Roman" w:hAnsi="CG Times" w:cs="Calibri"/>
                <w:sz w:val="20"/>
                <w:szCs w:val="20"/>
                <w:lang w:val="en-US" w:eastAsia="el-GR"/>
              </w:rPr>
            </w:pPr>
          </w:p>
        </w:tc>
        <w:tc>
          <w:tcPr>
            <w:tcW w:w="1382" w:type="dxa"/>
            <w:shd w:val="clear" w:color="auto" w:fill="auto"/>
            <w:noWrap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30.6662.11</w:t>
            </w:r>
          </w:p>
        </w:tc>
        <w:tc>
          <w:tcPr>
            <w:tcW w:w="1475" w:type="dxa"/>
            <w:shd w:val="clear" w:color="auto" w:fill="auto"/>
            <w:noWrap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Δ.Τ.Υ.</w:t>
            </w:r>
          </w:p>
        </w:tc>
        <w:tc>
          <w:tcPr>
            <w:tcW w:w="2480" w:type="dxa"/>
            <w:shd w:val="clear" w:color="auto" w:fill="auto"/>
            <w:noWrap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proofErr w:type="spellStart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Θρ</w:t>
            </w:r>
            <w:proofErr w:type="spellEnd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 xml:space="preserve">αυστό </w:t>
            </w:r>
            <w:proofErr w:type="spellStart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υλικό</w:t>
            </w:r>
            <w:proofErr w:type="spellEnd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 xml:space="preserve"> λα</w:t>
            </w:r>
            <w:proofErr w:type="spellStart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τομείου</w:t>
            </w:r>
            <w:proofErr w:type="spellEnd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 xml:space="preserve"> 3Α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proofErr w:type="spellStart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τόνος</w:t>
            </w:r>
            <w:proofErr w:type="spellEnd"/>
          </w:p>
        </w:tc>
        <w:tc>
          <w:tcPr>
            <w:tcW w:w="1306" w:type="dxa"/>
            <w:shd w:val="clear" w:color="auto" w:fill="auto"/>
            <w:noWrap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2.986</w:t>
            </w:r>
          </w:p>
        </w:tc>
        <w:tc>
          <w:tcPr>
            <w:tcW w:w="1294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</w:p>
        </w:tc>
        <w:tc>
          <w:tcPr>
            <w:tcW w:w="1618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</w:p>
        </w:tc>
      </w:tr>
      <w:tr w:rsidR="00FE0C38" w:rsidRPr="00FE0C38" w:rsidTr="00294B20">
        <w:trPr>
          <w:trHeight w:val="225"/>
          <w:jc w:val="center"/>
        </w:trPr>
        <w:tc>
          <w:tcPr>
            <w:tcW w:w="936" w:type="dxa"/>
            <w:shd w:val="clear" w:color="auto" w:fill="auto"/>
            <w:noWrap/>
          </w:tcPr>
          <w:p w:rsidR="00FE0C38" w:rsidRPr="00FE0C38" w:rsidRDefault="00FE0C38" w:rsidP="00FE0C38">
            <w:pPr>
              <w:spacing w:after="0" w:line="240" w:lineRule="auto"/>
              <w:ind w:left="720"/>
              <w:contextualSpacing/>
              <w:rPr>
                <w:rFonts w:ascii="CG Times" w:eastAsia="Times New Roman" w:hAnsi="CG Times" w:cs="Calibri"/>
                <w:sz w:val="20"/>
                <w:szCs w:val="20"/>
                <w:lang w:val="en-US" w:eastAsia="el-GR"/>
              </w:rPr>
            </w:pPr>
          </w:p>
        </w:tc>
        <w:tc>
          <w:tcPr>
            <w:tcW w:w="1382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</w:p>
        </w:tc>
        <w:tc>
          <w:tcPr>
            <w:tcW w:w="1475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</w:p>
        </w:tc>
        <w:tc>
          <w:tcPr>
            <w:tcW w:w="2480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</w:p>
        </w:tc>
        <w:tc>
          <w:tcPr>
            <w:tcW w:w="1316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</w:p>
        </w:tc>
        <w:tc>
          <w:tcPr>
            <w:tcW w:w="1306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</w:p>
        </w:tc>
        <w:tc>
          <w:tcPr>
            <w:tcW w:w="1294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</w:p>
        </w:tc>
        <w:tc>
          <w:tcPr>
            <w:tcW w:w="1618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</w:p>
        </w:tc>
      </w:tr>
      <w:tr w:rsidR="00FE0C38" w:rsidRPr="00FE0C38" w:rsidTr="00294B20">
        <w:trPr>
          <w:trHeight w:val="225"/>
          <w:jc w:val="center"/>
        </w:trPr>
        <w:tc>
          <w:tcPr>
            <w:tcW w:w="936" w:type="dxa"/>
            <w:shd w:val="clear" w:color="auto" w:fill="auto"/>
            <w:noWrap/>
          </w:tcPr>
          <w:p w:rsidR="00FE0C38" w:rsidRPr="00FE0C38" w:rsidRDefault="00FE0C38" w:rsidP="00FE0C38">
            <w:pPr>
              <w:numPr>
                <w:ilvl w:val="0"/>
                <w:numId w:val="40"/>
              </w:numPr>
              <w:suppressAutoHyphens/>
              <w:spacing w:after="0" w:line="240" w:lineRule="auto"/>
              <w:contextualSpacing/>
              <w:jc w:val="both"/>
              <w:rPr>
                <w:rFonts w:ascii="CG Times" w:eastAsia="Times New Roman" w:hAnsi="CG Times" w:cs="Calibri"/>
                <w:sz w:val="20"/>
                <w:szCs w:val="20"/>
                <w:lang w:val="en-US" w:eastAsia="el-GR"/>
              </w:rPr>
            </w:pPr>
          </w:p>
        </w:tc>
        <w:tc>
          <w:tcPr>
            <w:tcW w:w="1382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30.6662.35</w:t>
            </w:r>
          </w:p>
        </w:tc>
        <w:tc>
          <w:tcPr>
            <w:tcW w:w="1475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proofErr w:type="spellStart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Κοιν</w:t>
            </w:r>
            <w:proofErr w:type="spellEnd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 xml:space="preserve">. </w:t>
            </w:r>
            <w:proofErr w:type="spellStart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Ξηρο</w:t>
            </w:r>
            <w:proofErr w:type="spellEnd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ποτάμου</w:t>
            </w:r>
          </w:p>
        </w:tc>
        <w:tc>
          <w:tcPr>
            <w:tcW w:w="2480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proofErr w:type="spellStart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Θρ</w:t>
            </w:r>
            <w:proofErr w:type="spellEnd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 xml:space="preserve">αυστό </w:t>
            </w:r>
            <w:proofErr w:type="spellStart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υλικό</w:t>
            </w:r>
            <w:proofErr w:type="spellEnd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 xml:space="preserve"> λα</w:t>
            </w:r>
            <w:proofErr w:type="spellStart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τομείου</w:t>
            </w:r>
            <w:proofErr w:type="spellEnd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 xml:space="preserve"> 3Α</w:t>
            </w:r>
          </w:p>
        </w:tc>
        <w:tc>
          <w:tcPr>
            <w:tcW w:w="1316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proofErr w:type="spellStart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τόνος</w:t>
            </w:r>
            <w:proofErr w:type="spellEnd"/>
          </w:p>
        </w:tc>
        <w:tc>
          <w:tcPr>
            <w:tcW w:w="1306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995</w:t>
            </w:r>
          </w:p>
        </w:tc>
        <w:tc>
          <w:tcPr>
            <w:tcW w:w="1294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</w:p>
        </w:tc>
        <w:tc>
          <w:tcPr>
            <w:tcW w:w="1618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</w:p>
        </w:tc>
      </w:tr>
      <w:tr w:rsidR="00FE0C38" w:rsidRPr="00FE0C38" w:rsidTr="00294B20">
        <w:trPr>
          <w:trHeight w:val="225"/>
          <w:jc w:val="center"/>
        </w:trPr>
        <w:tc>
          <w:tcPr>
            <w:tcW w:w="936" w:type="dxa"/>
            <w:shd w:val="clear" w:color="auto" w:fill="auto"/>
            <w:noWrap/>
          </w:tcPr>
          <w:p w:rsidR="00FE0C38" w:rsidRPr="00FE0C38" w:rsidRDefault="00FE0C38" w:rsidP="00FE0C38">
            <w:pPr>
              <w:spacing w:after="0" w:line="240" w:lineRule="auto"/>
              <w:ind w:left="720"/>
              <w:contextualSpacing/>
              <w:rPr>
                <w:rFonts w:ascii="CG Times" w:eastAsia="Times New Roman" w:hAnsi="CG Times" w:cs="Calibri"/>
                <w:sz w:val="20"/>
                <w:szCs w:val="20"/>
                <w:lang w:val="en-US" w:eastAsia="el-GR"/>
              </w:rPr>
            </w:pPr>
          </w:p>
        </w:tc>
        <w:tc>
          <w:tcPr>
            <w:tcW w:w="1382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</w:p>
        </w:tc>
        <w:tc>
          <w:tcPr>
            <w:tcW w:w="1475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</w:p>
        </w:tc>
        <w:tc>
          <w:tcPr>
            <w:tcW w:w="2480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</w:p>
        </w:tc>
        <w:tc>
          <w:tcPr>
            <w:tcW w:w="1316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</w:p>
        </w:tc>
        <w:tc>
          <w:tcPr>
            <w:tcW w:w="1306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</w:p>
        </w:tc>
        <w:tc>
          <w:tcPr>
            <w:tcW w:w="1294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</w:p>
        </w:tc>
        <w:tc>
          <w:tcPr>
            <w:tcW w:w="1618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b/>
                <w:sz w:val="20"/>
                <w:szCs w:val="20"/>
                <w:lang w:val="en-GB" w:eastAsia="ar-SA"/>
              </w:rPr>
            </w:pPr>
          </w:p>
        </w:tc>
      </w:tr>
      <w:tr w:rsidR="00FE0C38" w:rsidRPr="00FE0C38" w:rsidTr="00294B20">
        <w:trPr>
          <w:trHeight w:val="225"/>
          <w:jc w:val="center"/>
        </w:trPr>
        <w:tc>
          <w:tcPr>
            <w:tcW w:w="936" w:type="dxa"/>
            <w:shd w:val="clear" w:color="auto" w:fill="auto"/>
            <w:noWrap/>
          </w:tcPr>
          <w:p w:rsidR="00FE0C38" w:rsidRPr="00FE0C38" w:rsidRDefault="00FE0C38" w:rsidP="00FE0C38">
            <w:pPr>
              <w:numPr>
                <w:ilvl w:val="0"/>
                <w:numId w:val="40"/>
              </w:numPr>
              <w:suppressAutoHyphens/>
              <w:spacing w:after="0" w:line="240" w:lineRule="auto"/>
              <w:contextualSpacing/>
              <w:jc w:val="both"/>
              <w:rPr>
                <w:rFonts w:ascii="CG Times" w:eastAsia="Times New Roman" w:hAnsi="CG Times" w:cs="Calibri"/>
                <w:sz w:val="20"/>
                <w:szCs w:val="20"/>
                <w:lang w:val="en-US" w:eastAsia="el-GR"/>
              </w:rPr>
            </w:pPr>
          </w:p>
        </w:tc>
        <w:tc>
          <w:tcPr>
            <w:tcW w:w="1382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30.6662.42</w:t>
            </w:r>
          </w:p>
        </w:tc>
        <w:tc>
          <w:tcPr>
            <w:tcW w:w="1475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proofErr w:type="spellStart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Κοιν</w:t>
            </w:r>
            <w:proofErr w:type="spellEnd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. Κα</w:t>
            </w:r>
            <w:proofErr w:type="spellStart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λλιφύτου</w:t>
            </w:r>
            <w:proofErr w:type="spellEnd"/>
          </w:p>
        </w:tc>
        <w:tc>
          <w:tcPr>
            <w:tcW w:w="2480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proofErr w:type="spellStart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Θρ</w:t>
            </w:r>
            <w:proofErr w:type="spellEnd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 xml:space="preserve">αυστό </w:t>
            </w:r>
            <w:proofErr w:type="spellStart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υλικό</w:t>
            </w:r>
            <w:proofErr w:type="spellEnd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 xml:space="preserve"> λα</w:t>
            </w:r>
            <w:proofErr w:type="spellStart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τομείου</w:t>
            </w:r>
            <w:proofErr w:type="spellEnd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 xml:space="preserve"> 3Α</w:t>
            </w:r>
          </w:p>
        </w:tc>
        <w:tc>
          <w:tcPr>
            <w:tcW w:w="1316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proofErr w:type="spellStart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τόνος</w:t>
            </w:r>
            <w:proofErr w:type="spellEnd"/>
          </w:p>
        </w:tc>
        <w:tc>
          <w:tcPr>
            <w:tcW w:w="1306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995</w:t>
            </w:r>
          </w:p>
        </w:tc>
        <w:tc>
          <w:tcPr>
            <w:tcW w:w="1294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</w:p>
        </w:tc>
        <w:tc>
          <w:tcPr>
            <w:tcW w:w="1618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</w:p>
        </w:tc>
      </w:tr>
      <w:tr w:rsidR="00FE0C38" w:rsidRPr="00FE0C38" w:rsidTr="00294B20">
        <w:trPr>
          <w:trHeight w:val="225"/>
          <w:jc w:val="center"/>
        </w:trPr>
        <w:tc>
          <w:tcPr>
            <w:tcW w:w="936" w:type="dxa"/>
            <w:shd w:val="clear" w:color="auto" w:fill="auto"/>
            <w:noWrap/>
          </w:tcPr>
          <w:p w:rsidR="00FE0C38" w:rsidRPr="00FE0C38" w:rsidRDefault="00FE0C38" w:rsidP="00FE0C38">
            <w:pPr>
              <w:spacing w:after="0" w:line="240" w:lineRule="auto"/>
              <w:ind w:left="720"/>
              <w:contextualSpacing/>
              <w:rPr>
                <w:rFonts w:ascii="CG Times" w:eastAsia="Times New Roman" w:hAnsi="CG Times" w:cs="Calibri"/>
                <w:sz w:val="20"/>
                <w:szCs w:val="20"/>
                <w:lang w:val="en-US" w:eastAsia="el-GR"/>
              </w:rPr>
            </w:pPr>
          </w:p>
        </w:tc>
        <w:tc>
          <w:tcPr>
            <w:tcW w:w="1382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</w:p>
        </w:tc>
        <w:tc>
          <w:tcPr>
            <w:tcW w:w="1475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</w:p>
        </w:tc>
        <w:tc>
          <w:tcPr>
            <w:tcW w:w="2480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</w:p>
        </w:tc>
        <w:tc>
          <w:tcPr>
            <w:tcW w:w="1316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</w:p>
        </w:tc>
        <w:tc>
          <w:tcPr>
            <w:tcW w:w="1306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</w:p>
        </w:tc>
        <w:tc>
          <w:tcPr>
            <w:tcW w:w="1294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</w:p>
        </w:tc>
        <w:tc>
          <w:tcPr>
            <w:tcW w:w="1618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b/>
                <w:sz w:val="20"/>
                <w:szCs w:val="20"/>
                <w:lang w:val="en-GB" w:eastAsia="ar-SA"/>
              </w:rPr>
            </w:pPr>
          </w:p>
        </w:tc>
      </w:tr>
      <w:tr w:rsidR="00FE0C38" w:rsidRPr="00FE0C38" w:rsidTr="00294B20">
        <w:trPr>
          <w:trHeight w:val="255"/>
          <w:jc w:val="center"/>
        </w:trPr>
        <w:tc>
          <w:tcPr>
            <w:tcW w:w="11807" w:type="dxa"/>
            <w:gridSpan w:val="8"/>
            <w:shd w:val="clear" w:color="auto" w:fill="auto"/>
            <w:noWrap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en-GB" w:eastAsia="ar-SA"/>
              </w:rPr>
            </w:pPr>
            <w:r w:rsidRPr="00FE0C38">
              <w:rPr>
                <w:rFonts w:ascii="Calibri" w:eastAsia="Times New Roman" w:hAnsi="Calibri" w:cs="Calibri"/>
                <w:b/>
                <w:sz w:val="20"/>
                <w:szCs w:val="20"/>
                <w:lang w:val="en-GB" w:eastAsia="ar-SA"/>
              </w:rPr>
              <w:t>Η.  ΨΥΧΡΗ ΑΣΦΑΛΤΟΣ</w:t>
            </w:r>
          </w:p>
        </w:tc>
      </w:tr>
      <w:tr w:rsidR="00FE0C38" w:rsidRPr="00FE0C38" w:rsidTr="00294B20">
        <w:trPr>
          <w:trHeight w:val="225"/>
          <w:jc w:val="center"/>
        </w:trPr>
        <w:tc>
          <w:tcPr>
            <w:tcW w:w="11807" w:type="dxa"/>
            <w:gridSpan w:val="8"/>
            <w:shd w:val="clear" w:color="auto" w:fill="auto"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val="en-GB" w:eastAsia="ar-SA"/>
              </w:rPr>
            </w:pPr>
            <w:r w:rsidRPr="00FE0C38">
              <w:rPr>
                <w:rFonts w:ascii="Calibri" w:eastAsia="Times New Roman" w:hAnsi="Calibri" w:cs="Calibri"/>
                <w:b/>
                <w:sz w:val="20"/>
                <w:szCs w:val="20"/>
                <w:lang w:val="en-GB" w:eastAsia="ar-SA"/>
              </w:rPr>
              <w:t>CPV: 44113910-7</w:t>
            </w:r>
          </w:p>
        </w:tc>
      </w:tr>
      <w:tr w:rsidR="00FE0C38" w:rsidRPr="00FE0C38" w:rsidTr="00294B20">
        <w:trPr>
          <w:trHeight w:val="225"/>
          <w:jc w:val="center"/>
        </w:trPr>
        <w:tc>
          <w:tcPr>
            <w:tcW w:w="936" w:type="dxa"/>
            <w:shd w:val="clear" w:color="auto" w:fill="auto"/>
            <w:noWrap/>
          </w:tcPr>
          <w:p w:rsidR="00FE0C38" w:rsidRPr="00FE0C38" w:rsidRDefault="00FE0C38" w:rsidP="00FE0C38">
            <w:pPr>
              <w:numPr>
                <w:ilvl w:val="0"/>
                <w:numId w:val="40"/>
              </w:numPr>
              <w:suppressAutoHyphens/>
              <w:spacing w:after="0" w:line="240" w:lineRule="auto"/>
              <w:contextualSpacing/>
              <w:jc w:val="both"/>
              <w:rPr>
                <w:rFonts w:ascii="CG Times" w:eastAsia="Times New Roman" w:hAnsi="CG Times" w:cs="Calibri"/>
                <w:sz w:val="20"/>
                <w:szCs w:val="20"/>
                <w:lang w:val="en-US" w:eastAsia="el-GR"/>
              </w:rPr>
            </w:pPr>
          </w:p>
        </w:tc>
        <w:tc>
          <w:tcPr>
            <w:tcW w:w="1382" w:type="dxa"/>
            <w:shd w:val="clear" w:color="auto" w:fill="auto"/>
            <w:noWrap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30.6662.01</w:t>
            </w:r>
          </w:p>
        </w:tc>
        <w:tc>
          <w:tcPr>
            <w:tcW w:w="1475" w:type="dxa"/>
            <w:shd w:val="clear" w:color="auto" w:fill="auto"/>
            <w:noWrap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Δ.Τ.Υ.</w:t>
            </w:r>
          </w:p>
        </w:tc>
        <w:tc>
          <w:tcPr>
            <w:tcW w:w="2480" w:type="dxa"/>
            <w:shd w:val="clear" w:color="auto" w:fill="auto"/>
            <w:noWrap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FE0C38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 xml:space="preserve">Ψυχρό επισκευαστικό </w:t>
            </w:r>
            <w:proofErr w:type="spellStart"/>
            <w:r w:rsidRPr="00FE0C38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ασφαλτόμιγμα</w:t>
            </w:r>
            <w:proofErr w:type="spellEnd"/>
            <w:r w:rsidRPr="00FE0C38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 xml:space="preserve"> σε δοχείο 25 κιλών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proofErr w:type="spellStart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τεμάχι</w:t>
            </w:r>
            <w:proofErr w:type="spellEnd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α</w:t>
            </w:r>
          </w:p>
        </w:tc>
        <w:tc>
          <w:tcPr>
            <w:tcW w:w="1306" w:type="dxa"/>
            <w:shd w:val="clear" w:color="auto" w:fill="auto"/>
            <w:noWrap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848</w:t>
            </w:r>
          </w:p>
        </w:tc>
        <w:tc>
          <w:tcPr>
            <w:tcW w:w="1294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</w:p>
        </w:tc>
        <w:tc>
          <w:tcPr>
            <w:tcW w:w="1618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</w:p>
        </w:tc>
      </w:tr>
      <w:tr w:rsidR="00FE0C38" w:rsidRPr="00FE0C38" w:rsidTr="00294B20">
        <w:trPr>
          <w:trHeight w:val="225"/>
          <w:jc w:val="center"/>
        </w:trPr>
        <w:tc>
          <w:tcPr>
            <w:tcW w:w="936" w:type="dxa"/>
            <w:shd w:val="clear" w:color="auto" w:fill="auto"/>
            <w:noWrap/>
          </w:tcPr>
          <w:p w:rsidR="00FE0C38" w:rsidRPr="00FE0C38" w:rsidRDefault="00FE0C38" w:rsidP="00FE0C38">
            <w:pPr>
              <w:spacing w:after="0" w:line="240" w:lineRule="auto"/>
              <w:ind w:left="720"/>
              <w:contextualSpacing/>
              <w:rPr>
                <w:rFonts w:ascii="CG Times" w:eastAsia="Times New Roman" w:hAnsi="CG Times" w:cs="Calibri"/>
                <w:sz w:val="20"/>
                <w:szCs w:val="20"/>
                <w:lang w:val="en-US" w:eastAsia="el-GR"/>
              </w:rPr>
            </w:pPr>
          </w:p>
        </w:tc>
        <w:tc>
          <w:tcPr>
            <w:tcW w:w="1382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</w:p>
        </w:tc>
        <w:tc>
          <w:tcPr>
            <w:tcW w:w="1475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</w:p>
        </w:tc>
        <w:tc>
          <w:tcPr>
            <w:tcW w:w="2480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</w:p>
        </w:tc>
        <w:tc>
          <w:tcPr>
            <w:tcW w:w="1316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</w:p>
        </w:tc>
        <w:tc>
          <w:tcPr>
            <w:tcW w:w="1306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</w:p>
        </w:tc>
        <w:tc>
          <w:tcPr>
            <w:tcW w:w="1294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</w:p>
        </w:tc>
        <w:tc>
          <w:tcPr>
            <w:tcW w:w="1618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b/>
                <w:sz w:val="20"/>
                <w:szCs w:val="20"/>
                <w:lang w:val="en-GB" w:eastAsia="ar-SA"/>
              </w:rPr>
            </w:pPr>
          </w:p>
        </w:tc>
      </w:tr>
      <w:tr w:rsidR="00FE0C38" w:rsidRPr="00FE0C38" w:rsidTr="00294B20">
        <w:trPr>
          <w:trHeight w:val="225"/>
          <w:jc w:val="center"/>
        </w:trPr>
        <w:tc>
          <w:tcPr>
            <w:tcW w:w="936" w:type="dxa"/>
            <w:shd w:val="clear" w:color="auto" w:fill="auto"/>
            <w:noWrap/>
          </w:tcPr>
          <w:p w:rsidR="00FE0C38" w:rsidRPr="00FE0C38" w:rsidRDefault="00FE0C38" w:rsidP="00FE0C38">
            <w:pPr>
              <w:numPr>
                <w:ilvl w:val="0"/>
                <w:numId w:val="40"/>
              </w:numPr>
              <w:suppressAutoHyphens/>
              <w:spacing w:after="0" w:line="240" w:lineRule="auto"/>
              <w:contextualSpacing/>
              <w:jc w:val="both"/>
              <w:rPr>
                <w:rFonts w:ascii="CG Times" w:eastAsia="Times New Roman" w:hAnsi="CG Times" w:cs="Calibri"/>
                <w:sz w:val="20"/>
                <w:szCs w:val="20"/>
                <w:lang w:val="en-US" w:eastAsia="el-GR"/>
              </w:rPr>
            </w:pPr>
          </w:p>
        </w:tc>
        <w:tc>
          <w:tcPr>
            <w:tcW w:w="1382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30.6662.35</w:t>
            </w:r>
          </w:p>
        </w:tc>
        <w:tc>
          <w:tcPr>
            <w:tcW w:w="1475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proofErr w:type="spellStart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Κοιν</w:t>
            </w:r>
            <w:proofErr w:type="spellEnd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 xml:space="preserve">. </w:t>
            </w:r>
            <w:proofErr w:type="spellStart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Ξηρο</w:t>
            </w:r>
            <w:proofErr w:type="spellEnd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ποτάμου</w:t>
            </w:r>
          </w:p>
        </w:tc>
        <w:tc>
          <w:tcPr>
            <w:tcW w:w="2480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FE0C38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 xml:space="preserve">Ψυχρό επισκευαστικό </w:t>
            </w:r>
            <w:proofErr w:type="spellStart"/>
            <w:r w:rsidRPr="00FE0C38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ασφαλτόμιγμα</w:t>
            </w:r>
            <w:proofErr w:type="spellEnd"/>
            <w:r w:rsidRPr="00FE0C38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 xml:space="preserve"> σε δοχείο 25 κιλών</w:t>
            </w:r>
          </w:p>
        </w:tc>
        <w:tc>
          <w:tcPr>
            <w:tcW w:w="1316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proofErr w:type="spellStart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τεμάχι</w:t>
            </w:r>
            <w:proofErr w:type="spellEnd"/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α</w:t>
            </w:r>
          </w:p>
        </w:tc>
        <w:tc>
          <w:tcPr>
            <w:tcW w:w="1306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r w:rsidRPr="00FE0C38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154</w:t>
            </w:r>
          </w:p>
        </w:tc>
        <w:tc>
          <w:tcPr>
            <w:tcW w:w="1294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</w:p>
        </w:tc>
        <w:tc>
          <w:tcPr>
            <w:tcW w:w="1618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</w:p>
        </w:tc>
      </w:tr>
      <w:tr w:rsidR="00FE0C38" w:rsidRPr="00FE0C38" w:rsidTr="00294B20">
        <w:trPr>
          <w:trHeight w:val="225"/>
          <w:jc w:val="center"/>
        </w:trPr>
        <w:tc>
          <w:tcPr>
            <w:tcW w:w="936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</w:p>
        </w:tc>
        <w:tc>
          <w:tcPr>
            <w:tcW w:w="1382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</w:p>
        </w:tc>
        <w:tc>
          <w:tcPr>
            <w:tcW w:w="1475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</w:p>
        </w:tc>
        <w:tc>
          <w:tcPr>
            <w:tcW w:w="2480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</w:p>
        </w:tc>
        <w:tc>
          <w:tcPr>
            <w:tcW w:w="1316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</w:p>
        </w:tc>
        <w:tc>
          <w:tcPr>
            <w:tcW w:w="1306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</w:p>
        </w:tc>
        <w:tc>
          <w:tcPr>
            <w:tcW w:w="1294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</w:p>
        </w:tc>
        <w:tc>
          <w:tcPr>
            <w:tcW w:w="1618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b/>
                <w:sz w:val="20"/>
                <w:szCs w:val="20"/>
                <w:lang w:val="en-GB" w:eastAsia="ar-SA"/>
              </w:rPr>
            </w:pPr>
          </w:p>
        </w:tc>
      </w:tr>
      <w:tr w:rsidR="00FE0C38" w:rsidRPr="00FE0C38" w:rsidTr="00294B20">
        <w:trPr>
          <w:trHeight w:val="465"/>
          <w:jc w:val="center"/>
        </w:trPr>
        <w:tc>
          <w:tcPr>
            <w:tcW w:w="936" w:type="dxa"/>
            <w:shd w:val="clear" w:color="auto" w:fill="auto"/>
            <w:noWrap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</w:p>
        </w:tc>
        <w:tc>
          <w:tcPr>
            <w:tcW w:w="1382" w:type="dxa"/>
            <w:shd w:val="clear" w:color="auto" w:fill="auto"/>
            <w:noWrap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</w:p>
        </w:tc>
        <w:tc>
          <w:tcPr>
            <w:tcW w:w="1475" w:type="dxa"/>
            <w:shd w:val="clear" w:color="auto" w:fill="auto"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</w:p>
        </w:tc>
        <w:tc>
          <w:tcPr>
            <w:tcW w:w="2480" w:type="dxa"/>
            <w:shd w:val="clear" w:color="auto" w:fill="auto"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</w:p>
        </w:tc>
        <w:tc>
          <w:tcPr>
            <w:tcW w:w="1316" w:type="dxa"/>
            <w:shd w:val="clear" w:color="auto" w:fill="auto"/>
            <w:noWrap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</w:p>
        </w:tc>
        <w:tc>
          <w:tcPr>
            <w:tcW w:w="1306" w:type="dxa"/>
            <w:shd w:val="clear" w:color="auto" w:fill="auto"/>
            <w:noWrap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</w:p>
        </w:tc>
        <w:tc>
          <w:tcPr>
            <w:tcW w:w="1294" w:type="dxa"/>
            <w:shd w:val="clear" w:color="auto" w:fill="auto"/>
            <w:noWrap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val="en-GB" w:eastAsia="ar-SA"/>
              </w:rPr>
            </w:pPr>
            <w:r w:rsidRPr="00FE0C38">
              <w:rPr>
                <w:rFonts w:ascii="Calibri" w:eastAsia="Times New Roman" w:hAnsi="Calibri" w:cs="Calibri"/>
                <w:b/>
                <w:sz w:val="20"/>
                <w:szCs w:val="20"/>
                <w:lang w:val="en-GB" w:eastAsia="ar-SA"/>
              </w:rPr>
              <w:t>ΣΥΝΟΛΟ</w:t>
            </w:r>
          </w:p>
        </w:tc>
        <w:tc>
          <w:tcPr>
            <w:tcW w:w="1618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b/>
                <w:sz w:val="20"/>
                <w:szCs w:val="20"/>
                <w:lang w:val="en-GB" w:eastAsia="ar-SA"/>
              </w:rPr>
            </w:pPr>
          </w:p>
        </w:tc>
      </w:tr>
      <w:tr w:rsidR="00FE0C38" w:rsidRPr="00FE0C38" w:rsidTr="00294B20">
        <w:trPr>
          <w:trHeight w:val="465"/>
          <w:jc w:val="center"/>
        </w:trPr>
        <w:tc>
          <w:tcPr>
            <w:tcW w:w="936" w:type="dxa"/>
            <w:shd w:val="clear" w:color="auto" w:fill="auto"/>
            <w:noWrap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</w:p>
        </w:tc>
        <w:tc>
          <w:tcPr>
            <w:tcW w:w="1382" w:type="dxa"/>
            <w:shd w:val="clear" w:color="auto" w:fill="auto"/>
            <w:noWrap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</w:p>
        </w:tc>
        <w:tc>
          <w:tcPr>
            <w:tcW w:w="1475" w:type="dxa"/>
            <w:shd w:val="clear" w:color="auto" w:fill="auto"/>
            <w:noWrap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</w:p>
        </w:tc>
        <w:tc>
          <w:tcPr>
            <w:tcW w:w="2480" w:type="dxa"/>
            <w:shd w:val="clear" w:color="auto" w:fill="auto"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</w:p>
        </w:tc>
        <w:tc>
          <w:tcPr>
            <w:tcW w:w="1316" w:type="dxa"/>
            <w:shd w:val="clear" w:color="auto" w:fill="auto"/>
            <w:noWrap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</w:p>
        </w:tc>
        <w:tc>
          <w:tcPr>
            <w:tcW w:w="1306" w:type="dxa"/>
            <w:shd w:val="clear" w:color="auto" w:fill="auto"/>
            <w:noWrap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</w:p>
        </w:tc>
        <w:tc>
          <w:tcPr>
            <w:tcW w:w="1294" w:type="dxa"/>
            <w:shd w:val="clear" w:color="auto" w:fill="auto"/>
            <w:noWrap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val="en-GB" w:eastAsia="ar-SA"/>
              </w:rPr>
            </w:pPr>
            <w:r w:rsidRPr="00FE0C38">
              <w:rPr>
                <w:rFonts w:ascii="Calibri" w:eastAsia="Times New Roman" w:hAnsi="Calibri" w:cs="Calibri"/>
                <w:b/>
                <w:sz w:val="20"/>
                <w:szCs w:val="20"/>
                <w:lang w:val="en-GB" w:eastAsia="ar-SA"/>
              </w:rPr>
              <w:t>ΦΠΑ 24%</w:t>
            </w:r>
          </w:p>
        </w:tc>
        <w:tc>
          <w:tcPr>
            <w:tcW w:w="1618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b/>
                <w:sz w:val="20"/>
                <w:szCs w:val="20"/>
                <w:lang w:val="en-GB" w:eastAsia="ar-SA"/>
              </w:rPr>
            </w:pPr>
          </w:p>
        </w:tc>
      </w:tr>
      <w:tr w:rsidR="00FE0C38" w:rsidRPr="00FE0C38" w:rsidTr="00294B20">
        <w:trPr>
          <w:trHeight w:val="465"/>
          <w:jc w:val="center"/>
        </w:trPr>
        <w:tc>
          <w:tcPr>
            <w:tcW w:w="936" w:type="dxa"/>
            <w:shd w:val="clear" w:color="auto" w:fill="auto"/>
            <w:noWrap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</w:p>
        </w:tc>
        <w:tc>
          <w:tcPr>
            <w:tcW w:w="1382" w:type="dxa"/>
            <w:shd w:val="clear" w:color="auto" w:fill="auto"/>
            <w:noWrap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</w:p>
        </w:tc>
        <w:tc>
          <w:tcPr>
            <w:tcW w:w="1475" w:type="dxa"/>
            <w:shd w:val="clear" w:color="auto" w:fill="auto"/>
            <w:noWrap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</w:p>
        </w:tc>
        <w:tc>
          <w:tcPr>
            <w:tcW w:w="2480" w:type="dxa"/>
            <w:shd w:val="clear" w:color="auto" w:fill="auto"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</w:p>
        </w:tc>
        <w:tc>
          <w:tcPr>
            <w:tcW w:w="1316" w:type="dxa"/>
            <w:shd w:val="clear" w:color="auto" w:fill="auto"/>
            <w:noWrap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</w:p>
        </w:tc>
        <w:tc>
          <w:tcPr>
            <w:tcW w:w="1306" w:type="dxa"/>
            <w:shd w:val="clear" w:color="auto" w:fill="auto"/>
            <w:noWrap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</w:p>
        </w:tc>
        <w:tc>
          <w:tcPr>
            <w:tcW w:w="1294" w:type="dxa"/>
            <w:shd w:val="clear" w:color="auto" w:fill="auto"/>
            <w:noWrap/>
            <w:hideMark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val="en-GB" w:eastAsia="ar-SA"/>
              </w:rPr>
            </w:pPr>
            <w:r w:rsidRPr="00FE0C38">
              <w:rPr>
                <w:rFonts w:ascii="Calibri" w:eastAsia="Times New Roman" w:hAnsi="Calibri" w:cs="Calibri"/>
                <w:b/>
                <w:sz w:val="20"/>
                <w:szCs w:val="20"/>
                <w:lang w:val="en-GB" w:eastAsia="ar-SA"/>
              </w:rPr>
              <w:t>ΓΕΝΙΚΟ ΣΥΝΟΛΟ</w:t>
            </w:r>
          </w:p>
        </w:tc>
        <w:tc>
          <w:tcPr>
            <w:tcW w:w="1618" w:type="dxa"/>
            <w:shd w:val="clear" w:color="auto" w:fill="auto"/>
            <w:noWrap/>
          </w:tcPr>
          <w:p w:rsidR="00FE0C38" w:rsidRPr="00FE0C38" w:rsidRDefault="00FE0C38" w:rsidP="00FE0C38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b/>
                <w:sz w:val="20"/>
                <w:szCs w:val="20"/>
                <w:lang w:val="en-GB" w:eastAsia="ar-SA"/>
              </w:rPr>
            </w:pPr>
          </w:p>
        </w:tc>
      </w:tr>
    </w:tbl>
    <w:p w:rsidR="00FE0C38" w:rsidRPr="00FE0C38" w:rsidRDefault="00FE0C38" w:rsidP="00FE0C38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szCs w:val="24"/>
          <w:u w:val="single"/>
          <w:lang w:val="en-GB" w:eastAsia="el-GR"/>
        </w:rPr>
      </w:pPr>
    </w:p>
    <w:p w:rsidR="00FE0C38" w:rsidRPr="00FE0C38" w:rsidRDefault="00FE0C38" w:rsidP="00FE0C38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szCs w:val="24"/>
          <w:u w:val="single"/>
          <w:lang w:val="en-GB" w:eastAsia="el-GR"/>
        </w:rPr>
      </w:pPr>
    </w:p>
    <w:p w:rsidR="00FE0C38" w:rsidRPr="00FE0C38" w:rsidRDefault="00FE0C38" w:rsidP="00FE0C38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szCs w:val="24"/>
          <w:u w:val="single"/>
          <w:lang w:val="en-GB" w:eastAsia="el-GR"/>
        </w:rPr>
      </w:pPr>
    </w:p>
    <w:p w:rsidR="00FE0C38" w:rsidRPr="00FE0C38" w:rsidRDefault="00FE0C38" w:rsidP="00FE0C38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szCs w:val="24"/>
          <w:u w:val="single"/>
          <w:lang w:val="en-GB" w:eastAsia="el-GR"/>
        </w:rPr>
      </w:pPr>
    </w:p>
    <w:p w:rsidR="00FE0C38" w:rsidRPr="00FE0C38" w:rsidRDefault="00FE0C38" w:rsidP="00FE0C38">
      <w:pPr>
        <w:suppressAutoHyphens/>
        <w:spacing w:after="120" w:line="240" w:lineRule="auto"/>
        <w:jc w:val="center"/>
        <w:rPr>
          <w:rFonts w:ascii="Calibri" w:eastAsia="Times New Roman" w:hAnsi="Calibri" w:cs="Calibri"/>
          <w:b/>
          <w:szCs w:val="24"/>
          <w:lang w:eastAsia="ar-SA"/>
        </w:rPr>
      </w:pPr>
      <w:r w:rsidRPr="00FE0C38">
        <w:rPr>
          <w:rFonts w:ascii="Calibri" w:eastAsia="Times New Roman" w:hAnsi="Calibri" w:cs="Calibri"/>
          <w:b/>
          <w:szCs w:val="24"/>
          <w:lang w:val="en-GB" w:eastAsia="ar-SA"/>
        </w:rPr>
        <w:t xml:space="preserve">ΔΡΑΜΑ      </w:t>
      </w:r>
      <w:proofErr w:type="gramStart"/>
      <w:r w:rsidRPr="00FE0C38">
        <w:rPr>
          <w:rFonts w:ascii="Calibri" w:eastAsia="Times New Roman" w:hAnsi="Calibri" w:cs="Calibri"/>
          <w:b/>
          <w:szCs w:val="24"/>
          <w:lang w:val="en-GB" w:eastAsia="ar-SA"/>
        </w:rPr>
        <w:t>…..</w:t>
      </w:r>
      <w:proofErr w:type="gramEnd"/>
      <w:r w:rsidRPr="00FE0C38">
        <w:rPr>
          <w:rFonts w:ascii="Calibri" w:eastAsia="Times New Roman" w:hAnsi="Calibri" w:cs="Calibri"/>
          <w:b/>
          <w:szCs w:val="24"/>
          <w:lang w:val="en-GB" w:eastAsia="ar-SA"/>
        </w:rPr>
        <w:t>/……./202</w:t>
      </w:r>
      <w:r w:rsidRPr="00FE0C38">
        <w:rPr>
          <w:rFonts w:ascii="Calibri" w:eastAsia="Times New Roman" w:hAnsi="Calibri" w:cs="Calibri"/>
          <w:b/>
          <w:szCs w:val="24"/>
          <w:lang w:eastAsia="ar-SA"/>
        </w:rPr>
        <w:t>5</w:t>
      </w:r>
    </w:p>
    <w:p w:rsidR="00FE0C38" w:rsidRPr="00FE0C38" w:rsidRDefault="00FE0C38" w:rsidP="00FE0C38">
      <w:pPr>
        <w:suppressAutoHyphens/>
        <w:spacing w:after="120" w:line="240" w:lineRule="auto"/>
        <w:jc w:val="center"/>
        <w:rPr>
          <w:rFonts w:ascii="Calibri" w:eastAsia="Times New Roman" w:hAnsi="Calibri" w:cs="Calibri"/>
          <w:b/>
          <w:szCs w:val="24"/>
          <w:lang w:val="en-GB" w:eastAsia="ar-SA"/>
        </w:rPr>
      </w:pPr>
      <w:r w:rsidRPr="00FE0C38">
        <w:rPr>
          <w:rFonts w:ascii="Calibri" w:eastAsia="Times New Roman" w:hAnsi="Calibri" w:cs="Calibri"/>
          <w:b/>
          <w:szCs w:val="24"/>
          <w:lang w:val="en-GB" w:eastAsia="ar-SA"/>
        </w:rPr>
        <w:t>Ο ΠΡΟΣΦΕΡΩΝ</w:t>
      </w:r>
    </w:p>
    <w:p w:rsidR="00FE0C38" w:rsidRPr="00FE0C38" w:rsidRDefault="00FE0C38" w:rsidP="00FE0C38">
      <w:pPr>
        <w:jc w:val="center"/>
        <w:rPr>
          <w:rFonts w:ascii="Times New Roman" w:eastAsia="Calibri" w:hAnsi="Times New Roman" w:cs="Times New Roman"/>
          <w:b/>
          <w:u w:val="single"/>
        </w:rPr>
      </w:pPr>
      <w:r w:rsidRPr="00FE0C38">
        <w:rPr>
          <w:rFonts w:ascii="Calibri" w:eastAsia="Times New Roman" w:hAnsi="Calibri" w:cs="Calibri"/>
          <w:szCs w:val="24"/>
          <w:lang w:val="en-GB" w:eastAsia="ar-SA"/>
        </w:rPr>
        <w:t>(υπ</w:t>
      </w:r>
      <w:proofErr w:type="spellStart"/>
      <w:r w:rsidRPr="00FE0C38">
        <w:rPr>
          <w:rFonts w:ascii="Calibri" w:eastAsia="Times New Roman" w:hAnsi="Calibri" w:cs="Calibri"/>
          <w:szCs w:val="24"/>
          <w:lang w:val="en-GB" w:eastAsia="ar-SA"/>
        </w:rPr>
        <w:t>ογρ</w:t>
      </w:r>
      <w:proofErr w:type="spellEnd"/>
      <w:r w:rsidRPr="00FE0C38">
        <w:rPr>
          <w:rFonts w:ascii="Calibri" w:eastAsia="Times New Roman" w:hAnsi="Calibri" w:cs="Calibri"/>
          <w:szCs w:val="24"/>
          <w:lang w:val="en-GB" w:eastAsia="ar-SA"/>
        </w:rPr>
        <w:t xml:space="preserve">αφή - </w:t>
      </w:r>
      <w:proofErr w:type="spellStart"/>
      <w:r w:rsidRPr="00FE0C38">
        <w:rPr>
          <w:rFonts w:ascii="Calibri" w:eastAsia="Times New Roman" w:hAnsi="Calibri" w:cs="Calibri"/>
          <w:szCs w:val="24"/>
          <w:lang w:val="en-GB" w:eastAsia="ar-SA"/>
        </w:rPr>
        <w:t>σφρ</w:t>
      </w:r>
      <w:proofErr w:type="spellEnd"/>
      <w:r w:rsidRPr="00FE0C38">
        <w:rPr>
          <w:rFonts w:ascii="Calibri" w:eastAsia="Times New Roman" w:hAnsi="Calibri" w:cs="Calibri"/>
          <w:szCs w:val="24"/>
          <w:lang w:val="en-GB" w:eastAsia="ar-SA"/>
        </w:rPr>
        <w:t>αγίδα</w:t>
      </w:r>
    </w:p>
    <w:p w:rsidR="00FE0C38" w:rsidRPr="00FE0C38" w:rsidRDefault="00FE0C38" w:rsidP="00FE0C38">
      <w:pPr>
        <w:jc w:val="center"/>
        <w:rPr>
          <w:rFonts w:ascii="Times New Roman" w:eastAsia="Calibri" w:hAnsi="Times New Roman" w:cs="Times New Roman"/>
          <w:b/>
          <w:u w:val="single"/>
        </w:rPr>
      </w:pPr>
    </w:p>
    <w:p w:rsidR="00FE0C38" w:rsidRPr="00FE0C38" w:rsidRDefault="00FE0C38" w:rsidP="00FE0C38">
      <w:pPr>
        <w:jc w:val="center"/>
        <w:rPr>
          <w:rFonts w:ascii="Times New Roman" w:eastAsia="Calibri" w:hAnsi="Times New Roman" w:cs="Times New Roman"/>
          <w:b/>
          <w:u w:val="single"/>
        </w:rPr>
      </w:pPr>
    </w:p>
    <w:p w:rsidR="00FE0C38" w:rsidRPr="00FE0C38" w:rsidRDefault="00FE0C38" w:rsidP="00FE0C38">
      <w:pPr>
        <w:jc w:val="center"/>
        <w:rPr>
          <w:rFonts w:ascii="Times New Roman" w:eastAsia="Calibri" w:hAnsi="Times New Roman" w:cs="Times New Roman"/>
          <w:b/>
          <w:u w:val="single"/>
        </w:rPr>
      </w:pPr>
    </w:p>
    <w:p w:rsidR="00FE0C38" w:rsidRPr="00FE0C38" w:rsidRDefault="00FE0C38" w:rsidP="00FE0C38">
      <w:pPr>
        <w:jc w:val="center"/>
        <w:rPr>
          <w:rFonts w:ascii="Times New Roman" w:eastAsia="Calibri" w:hAnsi="Times New Roman" w:cs="Times New Roman"/>
          <w:b/>
          <w:u w:val="single"/>
        </w:rPr>
      </w:pPr>
    </w:p>
    <w:p w:rsidR="00FE0C38" w:rsidRPr="00FE0C38" w:rsidRDefault="00FE0C38" w:rsidP="00FE0C38">
      <w:pPr>
        <w:jc w:val="center"/>
        <w:rPr>
          <w:rFonts w:ascii="Times New Roman" w:eastAsia="Calibri" w:hAnsi="Times New Roman" w:cs="Times New Roman"/>
          <w:b/>
          <w:u w:val="single"/>
        </w:rPr>
      </w:pPr>
    </w:p>
    <w:p w:rsidR="00FE0C38" w:rsidRPr="00FE0C38" w:rsidRDefault="00FE0C38" w:rsidP="00FE0C38">
      <w:pPr>
        <w:jc w:val="center"/>
        <w:rPr>
          <w:rFonts w:ascii="Times New Roman" w:eastAsia="Calibri" w:hAnsi="Times New Roman" w:cs="Times New Roman"/>
          <w:b/>
          <w:u w:val="single"/>
        </w:rPr>
      </w:pPr>
    </w:p>
    <w:p w:rsidR="00FE0C38" w:rsidRPr="00FE0C38" w:rsidRDefault="00FE0C38" w:rsidP="00FE0C38">
      <w:pPr>
        <w:jc w:val="center"/>
        <w:rPr>
          <w:rFonts w:ascii="Times New Roman" w:eastAsia="Calibri" w:hAnsi="Times New Roman" w:cs="Times New Roman"/>
          <w:b/>
          <w:u w:val="single"/>
        </w:rPr>
      </w:pPr>
    </w:p>
    <w:p w:rsidR="00FE0C38" w:rsidRPr="00FE0C38" w:rsidRDefault="00FE0C38" w:rsidP="00FE0C38">
      <w:pPr>
        <w:jc w:val="center"/>
        <w:rPr>
          <w:rFonts w:ascii="Times New Roman" w:eastAsia="Calibri" w:hAnsi="Times New Roman" w:cs="Times New Roman"/>
          <w:b/>
          <w:u w:val="single"/>
        </w:rPr>
      </w:pPr>
    </w:p>
    <w:p w:rsidR="00B50618" w:rsidRDefault="00B50618">
      <w:bookmarkStart w:id="0" w:name="_GoBack"/>
      <w:bookmarkEnd w:id="0"/>
    </w:p>
    <w:sectPr w:rsidR="00B5061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8070000" w:usb2="00000010" w:usb3="00000000" w:csb0="00020001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OpenSymbol">
    <w:altName w:val="MS Mincho"/>
    <w:charset w:val="80"/>
    <w:family w:val="auto"/>
    <w:pitch w:val="default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A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Helvetica Neue">
    <w:altName w:val="Malgun Gothic"/>
    <w:charset w:val="00"/>
    <w:family w:val="swiss"/>
    <w:pitch w:val="variable"/>
    <w:sig w:usb0="00000003" w:usb1="500079DB" w:usb2="00000010" w:usb3="00000000" w:csb0="00000001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lowerLetter"/>
      <w:pStyle w:val="5"/>
      <w:lvlText w:val="()%5"/>
      <w:lvlJc w:val="left"/>
      <w:pPr>
        <w:tabs>
          <w:tab w:val="num" w:pos="3050"/>
        </w:tabs>
        <w:ind w:left="3050" w:hanging="850"/>
      </w:pPr>
      <w:rPr>
        <w:rFonts w:ascii="Arial" w:hAnsi="Arial" w:cs="Times New Roman"/>
        <w:b w:val="0"/>
        <w:i w:val="0"/>
        <w:sz w:val="20"/>
        <w:szCs w:val="20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/>
        <w:lang w:val="el-GR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pStyle w:val="Bullet"/>
      <w:lvlText w:val=""/>
      <w:lvlJc w:val="left"/>
      <w:pPr>
        <w:tabs>
          <w:tab w:val="num" w:pos="397"/>
        </w:tabs>
        <w:ind w:left="397" w:hanging="397"/>
      </w:pPr>
      <w:rPr>
        <w:rFonts w:ascii="Webdings" w:hAnsi="Webdings" w:cs="Webdings"/>
        <w:color w:val="333399"/>
        <w:sz w:val="16"/>
      </w:rPr>
    </w:lvl>
  </w:abstractNum>
  <w:abstractNum w:abstractNumId="3" w15:restartNumberingAfterBreak="0">
    <w:nsid w:val="004E4DF7"/>
    <w:multiLevelType w:val="hybridMultilevel"/>
    <w:tmpl w:val="CCA6A8F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956B5F"/>
    <w:multiLevelType w:val="hybridMultilevel"/>
    <w:tmpl w:val="CD0CEF18"/>
    <w:styleLink w:val="BulletBig"/>
    <w:lvl w:ilvl="0" w:tplc="17B03E1C">
      <w:start w:val="1"/>
      <w:numFmt w:val="bullet"/>
      <w:lvlText w:val="•"/>
      <w:lvlJc w:val="left"/>
      <w:pPr>
        <w:ind w:left="24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1" w:tplc="34565130">
      <w:start w:val="1"/>
      <w:numFmt w:val="bullet"/>
      <w:lvlText w:val="•"/>
      <w:lvlJc w:val="left"/>
      <w:pPr>
        <w:ind w:left="48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2" w:tplc="048A9D60">
      <w:start w:val="1"/>
      <w:numFmt w:val="bullet"/>
      <w:lvlText w:val="•"/>
      <w:lvlJc w:val="left"/>
      <w:pPr>
        <w:ind w:left="72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3" w:tplc="E856D23A">
      <w:start w:val="1"/>
      <w:numFmt w:val="bullet"/>
      <w:lvlText w:val="•"/>
      <w:lvlJc w:val="left"/>
      <w:pPr>
        <w:ind w:left="96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4" w:tplc="7BEED496">
      <w:start w:val="1"/>
      <w:numFmt w:val="bullet"/>
      <w:lvlText w:val="•"/>
      <w:lvlJc w:val="left"/>
      <w:pPr>
        <w:ind w:left="120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5" w:tplc="0226BACE">
      <w:start w:val="1"/>
      <w:numFmt w:val="bullet"/>
      <w:lvlText w:val="•"/>
      <w:lvlJc w:val="left"/>
      <w:pPr>
        <w:ind w:left="144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6" w:tplc="E7EC074E">
      <w:start w:val="1"/>
      <w:numFmt w:val="bullet"/>
      <w:lvlText w:val="•"/>
      <w:lvlJc w:val="left"/>
      <w:pPr>
        <w:ind w:left="168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7" w:tplc="8546761E">
      <w:start w:val="1"/>
      <w:numFmt w:val="bullet"/>
      <w:lvlText w:val="•"/>
      <w:lvlJc w:val="left"/>
      <w:pPr>
        <w:ind w:left="192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8" w:tplc="F350DFD4">
      <w:start w:val="1"/>
      <w:numFmt w:val="bullet"/>
      <w:lvlText w:val="•"/>
      <w:lvlJc w:val="left"/>
      <w:pPr>
        <w:ind w:left="216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</w:abstractNum>
  <w:abstractNum w:abstractNumId="5" w15:restartNumberingAfterBreak="0">
    <w:nsid w:val="06AA557F"/>
    <w:multiLevelType w:val="hybridMultilevel"/>
    <w:tmpl w:val="45F076C4"/>
    <w:lvl w:ilvl="0" w:tplc="01E28E6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2632EB"/>
    <w:multiLevelType w:val="hybridMultilevel"/>
    <w:tmpl w:val="60B44D9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5A7093"/>
    <w:multiLevelType w:val="hybridMultilevel"/>
    <w:tmpl w:val="CCA6A8F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4C0297"/>
    <w:multiLevelType w:val="hybridMultilevel"/>
    <w:tmpl w:val="F4760438"/>
    <w:lvl w:ilvl="0" w:tplc="B67C4B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D77F82"/>
    <w:multiLevelType w:val="hybridMultilevel"/>
    <w:tmpl w:val="DE920294"/>
    <w:lvl w:ilvl="0" w:tplc="01E28E6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4F1FA0"/>
    <w:multiLevelType w:val="hybridMultilevel"/>
    <w:tmpl w:val="36FA6704"/>
    <w:lvl w:ilvl="0" w:tplc="3FCA9FF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EB6AC7"/>
    <w:multiLevelType w:val="hybridMultilevel"/>
    <w:tmpl w:val="3D182D6C"/>
    <w:lvl w:ilvl="0" w:tplc="04080001">
      <w:start w:val="1"/>
      <w:numFmt w:val="bullet"/>
      <w:lvlText w:val=""/>
      <w:lvlJc w:val="left"/>
      <w:pPr>
        <w:ind w:left="306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37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5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2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9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66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3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81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8825" w:hanging="360"/>
      </w:pPr>
      <w:rPr>
        <w:rFonts w:ascii="Wingdings" w:hAnsi="Wingdings" w:hint="default"/>
      </w:rPr>
    </w:lvl>
  </w:abstractNum>
  <w:abstractNum w:abstractNumId="12" w15:restartNumberingAfterBreak="0">
    <w:nsid w:val="191A2F63"/>
    <w:multiLevelType w:val="hybridMultilevel"/>
    <w:tmpl w:val="7E8E73F0"/>
    <w:lvl w:ilvl="0" w:tplc="3AC62FE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BC5166"/>
    <w:multiLevelType w:val="hybridMultilevel"/>
    <w:tmpl w:val="E6C4A8F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F314A4F"/>
    <w:multiLevelType w:val="hybridMultilevel"/>
    <w:tmpl w:val="184A207A"/>
    <w:lvl w:ilvl="0" w:tplc="0408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20116716"/>
    <w:multiLevelType w:val="hybridMultilevel"/>
    <w:tmpl w:val="36FA6704"/>
    <w:lvl w:ilvl="0" w:tplc="3FCA9FF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F14D3A"/>
    <w:multiLevelType w:val="multilevel"/>
    <w:tmpl w:val="E3442374"/>
    <w:lvl w:ilvl="0">
      <w:start w:val="1"/>
      <w:numFmt w:val="bullet"/>
      <w:lvlText w:val="•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77A1D0C"/>
    <w:multiLevelType w:val="hybridMultilevel"/>
    <w:tmpl w:val="F4760438"/>
    <w:lvl w:ilvl="0" w:tplc="B67C4B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7F5AA1"/>
    <w:multiLevelType w:val="hybridMultilevel"/>
    <w:tmpl w:val="077466CE"/>
    <w:lvl w:ilvl="0" w:tplc="71C059F8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9F112E8"/>
    <w:multiLevelType w:val="hybridMultilevel"/>
    <w:tmpl w:val="B75CC098"/>
    <w:lvl w:ilvl="0" w:tplc="0408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3DB45B94"/>
    <w:multiLevelType w:val="hybridMultilevel"/>
    <w:tmpl w:val="94D42C7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FD5869"/>
    <w:multiLevelType w:val="hybridMultilevel"/>
    <w:tmpl w:val="0AD6F24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E83C83"/>
    <w:multiLevelType w:val="hybridMultilevel"/>
    <w:tmpl w:val="82E02E6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6F30FD"/>
    <w:multiLevelType w:val="multilevel"/>
    <w:tmpl w:val="4C18AC7E"/>
    <w:lvl w:ilvl="0">
      <w:start w:val="1"/>
      <w:numFmt w:val="decimal"/>
      <w:lvlText w:val="%1)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0B0441D"/>
    <w:multiLevelType w:val="hybridMultilevel"/>
    <w:tmpl w:val="99D63B06"/>
    <w:lvl w:ilvl="0" w:tplc="0408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5" w15:restartNumberingAfterBreak="0">
    <w:nsid w:val="55236E2B"/>
    <w:multiLevelType w:val="hybridMultilevel"/>
    <w:tmpl w:val="68FE412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6C61CC"/>
    <w:multiLevelType w:val="hybridMultilevel"/>
    <w:tmpl w:val="6DBAFE6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2B6806"/>
    <w:multiLevelType w:val="hybridMultilevel"/>
    <w:tmpl w:val="EEBC677C"/>
    <w:lvl w:ilvl="0" w:tplc="0408000D">
      <w:start w:val="1"/>
      <w:numFmt w:val="bullet"/>
      <w:lvlText w:val=""/>
      <w:lvlJc w:val="left"/>
      <w:pPr>
        <w:ind w:left="4505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882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954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10265" w:hanging="360"/>
      </w:pPr>
      <w:rPr>
        <w:rFonts w:ascii="Wingdings" w:hAnsi="Wingdings" w:hint="default"/>
      </w:rPr>
    </w:lvl>
  </w:abstractNum>
  <w:abstractNum w:abstractNumId="28" w15:restartNumberingAfterBreak="0">
    <w:nsid w:val="5AAA7EB8"/>
    <w:multiLevelType w:val="hybridMultilevel"/>
    <w:tmpl w:val="6100D052"/>
    <w:lvl w:ilvl="0" w:tplc="0408000F">
      <w:start w:val="1"/>
      <w:numFmt w:val="decimal"/>
      <w:lvlText w:val="%1."/>
      <w:lvlJc w:val="left"/>
      <w:pPr>
        <w:ind w:left="3785" w:hanging="360"/>
      </w:pPr>
    </w:lvl>
    <w:lvl w:ilvl="1" w:tplc="04080019" w:tentative="1">
      <w:start w:val="1"/>
      <w:numFmt w:val="lowerLetter"/>
      <w:lvlText w:val="%2."/>
      <w:lvlJc w:val="left"/>
      <w:pPr>
        <w:ind w:left="4505" w:hanging="360"/>
      </w:pPr>
    </w:lvl>
    <w:lvl w:ilvl="2" w:tplc="0408001B" w:tentative="1">
      <w:start w:val="1"/>
      <w:numFmt w:val="lowerRoman"/>
      <w:lvlText w:val="%3."/>
      <w:lvlJc w:val="right"/>
      <w:pPr>
        <w:ind w:left="5225" w:hanging="180"/>
      </w:pPr>
    </w:lvl>
    <w:lvl w:ilvl="3" w:tplc="0408000F" w:tentative="1">
      <w:start w:val="1"/>
      <w:numFmt w:val="decimal"/>
      <w:lvlText w:val="%4."/>
      <w:lvlJc w:val="left"/>
      <w:pPr>
        <w:ind w:left="5945" w:hanging="360"/>
      </w:pPr>
    </w:lvl>
    <w:lvl w:ilvl="4" w:tplc="04080019" w:tentative="1">
      <w:start w:val="1"/>
      <w:numFmt w:val="lowerLetter"/>
      <w:lvlText w:val="%5."/>
      <w:lvlJc w:val="left"/>
      <w:pPr>
        <w:ind w:left="6665" w:hanging="360"/>
      </w:pPr>
    </w:lvl>
    <w:lvl w:ilvl="5" w:tplc="0408001B" w:tentative="1">
      <w:start w:val="1"/>
      <w:numFmt w:val="lowerRoman"/>
      <w:lvlText w:val="%6."/>
      <w:lvlJc w:val="right"/>
      <w:pPr>
        <w:ind w:left="7385" w:hanging="180"/>
      </w:pPr>
    </w:lvl>
    <w:lvl w:ilvl="6" w:tplc="0408000F" w:tentative="1">
      <w:start w:val="1"/>
      <w:numFmt w:val="decimal"/>
      <w:lvlText w:val="%7."/>
      <w:lvlJc w:val="left"/>
      <w:pPr>
        <w:ind w:left="8105" w:hanging="360"/>
      </w:pPr>
    </w:lvl>
    <w:lvl w:ilvl="7" w:tplc="04080019" w:tentative="1">
      <w:start w:val="1"/>
      <w:numFmt w:val="lowerLetter"/>
      <w:lvlText w:val="%8."/>
      <w:lvlJc w:val="left"/>
      <w:pPr>
        <w:ind w:left="8825" w:hanging="360"/>
      </w:pPr>
    </w:lvl>
    <w:lvl w:ilvl="8" w:tplc="0408001B" w:tentative="1">
      <w:start w:val="1"/>
      <w:numFmt w:val="lowerRoman"/>
      <w:lvlText w:val="%9."/>
      <w:lvlJc w:val="right"/>
      <w:pPr>
        <w:ind w:left="9545" w:hanging="180"/>
      </w:pPr>
    </w:lvl>
  </w:abstractNum>
  <w:abstractNum w:abstractNumId="29" w15:restartNumberingAfterBreak="0">
    <w:nsid w:val="614F66CB"/>
    <w:multiLevelType w:val="hybridMultilevel"/>
    <w:tmpl w:val="83FCEE96"/>
    <w:lvl w:ilvl="0" w:tplc="0408000F">
      <w:start w:val="1"/>
      <w:numFmt w:val="decimal"/>
      <w:lvlText w:val="%1."/>
      <w:lvlJc w:val="left"/>
      <w:pPr>
        <w:ind w:left="1287" w:hanging="360"/>
      </w:pPr>
    </w:lvl>
    <w:lvl w:ilvl="1" w:tplc="04080019" w:tentative="1">
      <w:start w:val="1"/>
      <w:numFmt w:val="lowerLetter"/>
      <w:lvlText w:val="%2."/>
      <w:lvlJc w:val="left"/>
      <w:pPr>
        <w:ind w:left="2007" w:hanging="360"/>
      </w:pPr>
    </w:lvl>
    <w:lvl w:ilvl="2" w:tplc="0408001B" w:tentative="1">
      <w:start w:val="1"/>
      <w:numFmt w:val="lowerRoman"/>
      <w:lvlText w:val="%3."/>
      <w:lvlJc w:val="right"/>
      <w:pPr>
        <w:ind w:left="2727" w:hanging="180"/>
      </w:pPr>
    </w:lvl>
    <w:lvl w:ilvl="3" w:tplc="0408000F" w:tentative="1">
      <w:start w:val="1"/>
      <w:numFmt w:val="decimal"/>
      <w:lvlText w:val="%4."/>
      <w:lvlJc w:val="left"/>
      <w:pPr>
        <w:ind w:left="3447" w:hanging="360"/>
      </w:pPr>
    </w:lvl>
    <w:lvl w:ilvl="4" w:tplc="04080019" w:tentative="1">
      <w:start w:val="1"/>
      <w:numFmt w:val="lowerLetter"/>
      <w:lvlText w:val="%5."/>
      <w:lvlJc w:val="left"/>
      <w:pPr>
        <w:ind w:left="4167" w:hanging="360"/>
      </w:pPr>
    </w:lvl>
    <w:lvl w:ilvl="5" w:tplc="0408001B" w:tentative="1">
      <w:start w:val="1"/>
      <w:numFmt w:val="lowerRoman"/>
      <w:lvlText w:val="%6."/>
      <w:lvlJc w:val="right"/>
      <w:pPr>
        <w:ind w:left="4887" w:hanging="180"/>
      </w:pPr>
    </w:lvl>
    <w:lvl w:ilvl="6" w:tplc="0408000F" w:tentative="1">
      <w:start w:val="1"/>
      <w:numFmt w:val="decimal"/>
      <w:lvlText w:val="%7."/>
      <w:lvlJc w:val="left"/>
      <w:pPr>
        <w:ind w:left="5607" w:hanging="360"/>
      </w:pPr>
    </w:lvl>
    <w:lvl w:ilvl="7" w:tplc="04080019" w:tentative="1">
      <w:start w:val="1"/>
      <w:numFmt w:val="lowerLetter"/>
      <w:lvlText w:val="%8."/>
      <w:lvlJc w:val="left"/>
      <w:pPr>
        <w:ind w:left="6327" w:hanging="360"/>
      </w:pPr>
    </w:lvl>
    <w:lvl w:ilvl="8" w:tplc="040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63602A7D"/>
    <w:multiLevelType w:val="hybridMultilevel"/>
    <w:tmpl w:val="CBB0B402"/>
    <w:lvl w:ilvl="0" w:tplc="04080013">
      <w:start w:val="1"/>
      <w:numFmt w:val="upp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E36C7D"/>
    <w:multiLevelType w:val="hybridMultilevel"/>
    <w:tmpl w:val="CCA6A8FE"/>
    <w:lvl w:ilvl="0" w:tplc="0408000F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CE04A7"/>
    <w:multiLevelType w:val="hybridMultilevel"/>
    <w:tmpl w:val="6BCA87A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D9655E"/>
    <w:multiLevelType w:val="hybridMultilevel"/>
    <w:tmpl w:val="32625C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3B2707"/>
    <w:multiLevelType w:val="hybridMultilevel"/>
    <w:tmpl w:val="070E138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F949C8"/>
    <w:multiLevelType w:val="hybridMultilevel"/>
    <w:tmpl w:val="808023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616AB2"/>
    <w:multiLevelType w:val="multilevel"/>
    <w:tmpl w:val="EC0E7F9A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5551A40"/>
    <w:multiLevelType w:val="hybridMultilevel"/>
    <w:tmpl w:val="7828F37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B65E72"/>
    <w:multiLevelType w:val="hybridMultilevel"/>
    <w:tmpl w:val="CEC260A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49582A"/>
    <w:multiLevelType w:val="hybridMultilevel"/>
    <w:tmpl w:val="8E8AD374"/>
    <w:lvl w:ilvl="0" w:tplc="0408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10"/>
  </w:num>
  <w:num w:numId="6">
    <w:abstractNumId w:val="15"/>
  </w:num>
  <w:num w:numId="7">
    <w:abstractNumId w:val="24"/>
  </w:num>
  <w:num w:numId="8">
    <w:abstractNumId w:val="30"/>
  </w:num>
  <w:num w:numId="9">
    <w:abstractNumId w:val="12"/>
  </w:num>
  <w:num w:numId="10">
    <w:abstractNumId w:val="35"/>
  </w:num>
  <w:num w:numId="11">
    <w:abstractNumId w:val="6"/>
  </w:num>
  <w:num w:numId="12">
    <w:abstractNumId w:val="26"/>
  </w:num>
  <w:num w:numId="13">
    <w:abstractNumId w:val="7"/>
  </w:num>
  <w:num w:numId="14">
    <w:abstractNumId w:val="31"/>
  </w:num>
  <w:num w:numId="15">
    <w:abstractNumId w:val="34"/>
  </w:num>
  <w:num w:numId="16">
    <w:abstractNumId w:val="3"/>
  </w:num>
  <w:num w:numId="17">
    <w:abstractNumId w:val="21"/>
  </w:num>
  <w:num w:numId="18">
    <w:abstractNumId w:val="32"/>
  </w:num>
  <w:num w:numId="19">
    <w:abstractNumId w:val="22"/>
  </w:num>
  <w:num w:numId="20">
    <w:abstractNumId w:val="13"/>
  </w:num>
  <w:num w:numId="21">
    <w:abstractNumId w:val="16"/>
  </w:num>
  <w:num w:numId="22">
    <w:abstractNumId w:val="23"/>
  </w:num>
  <w:num w:numId="23">
    <w:abstractNumId w:val="36"/>
  </w:num>
  <w:num w:numId="24">
    <w:abstractNumId w:val="11"/>
  </w:num>
  <w:num w:numId="25">
    <w:abstractNumId w:val="28"/>
  </w:num>
  <w:num w:numId="26">
    <w:abstractNumId w:val="27"/>
  </w:num>
  <w:num w:numId="27">
    <w:abstractNumId w:val="39"/>
  </w:num>
  <w:num w:numId="28">
    <w:abstractNumId w:val="38"/>
  </w:num>
  <w:num w:numId="29">
    <w:abstractNumId w:val="14"/>
  </w:num>
  <w:num w:numId="30">
    <w:abstractNumId w:val="29"/>
  </w:num>
  <w:num w:numId="31">
    <w:abstractNumId w:val="33"/>
  </w:num>
  <w:num w:numId="32">
    <w:abstractNumId w:val="18"/>
  </w:num>
  <w:num w:numId="33">
    <w:abstractNumId w:val="19"/>
  </w:num>
  <w:num w:numId="34">
    <w:abstractNumId w:val="37"/>
  </w:num>
  <w:num w:numId="35">
    <w:abstractNumId w:val="25"/>
  </w:num>
  <w:num w:numId="36">
    <w:abstractNumId w:val="9"/>
  </w:num>
  <w:num w:numId="37">
    <w:abstractNumId w:val="5"/>
  </w:num>
  <w:num w:numId="38">
    <w:abstractNumId w:val="20"/>
  </w:num>
  <w:num w:numId="39">
    <w:abstractNumId w:val="17"/>
  </w:num>
  <w:num w:numId="4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C38"/>
    <w:rsid w:val="00B50618"/>
    <w:rsid w:val="00FE0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CD00D4-13F6-44A0-B010-588F98CE6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1"/>
    <w:qFormat/>
    <w:rsid w:val="00FE0C38"/>
    <w:pPr>
      <w:keepNext/>
      <w:pageBreakBefore/>
      <w:pBdr>
        <w:bottom w:val="single" w:sz="20" w:space="1" w:color="000080"/>
      </w:pBdr>
      <w:suppressAutoHyphens/>
      <w:spacing w:before="320" w:line="240" w:lineRule="auto"/>
      <w:jc w:val="both"/>
      <w:outlineLvl w:val="0"/>
    </w:pPr>
    <w:rPr>
      <w:rFonts w:ascii="Arial" w:eastAsia="Times New Roman" w:hAnsi="Arial" w:cs="Arial"/>
      <w:b/>
      <w:bCs/>
      <w:color w:val="333399"/>
      <w:sz w:val="28"/>
      <w:szCs w:val="32"/>
      <w:lang w:val="en-US" w:eastAsia="ar-SA"/>
    </w:rPr>
  </w:style>
  <w:style w:type="paragraph" w:styleId="2">
    <w:name w:val="heading 2"/>
    <w:basedOn w:val="1"/>
    <w:next w:val="a"/>
    <w:link w:val="2Char"/>
    <w:uiPriority w:val="9"/>
    <w:qFormat/>
    <w:rsid w:val="00FE0C38"/>
    <w:pPr>
      <w:pageBreakBefore w:val="0"/>
      <w:pBdr>
        <w:bottom w:val="single" w:sz="8" w:space="1" w:color="000080"/>
      </w:pBdr>
      <w:tabs>
        <w:tab w:val="left" w:pos="567"/>
      </w:tabs>
      <w:spacing w:before="240" w:after="80"/>
      <w:ind w:left="567" w:hanging="567"/>
      <w:outlineLvl w:val="1"/>
    </w:pPr>
    <w:rPr>
      <w:bCs w:val="0"/>
      <w:color w:val="002060"/>
      <w:sz w:val="24"/>
      <w:szCs w:val="22"/>
      <w:lang w:val="en-GB"/>
    </w:rPr>
  </w:style>
  <w:style w:type="paragraph" w:styleId="3">
    <w:name w:val="heading 3"/>
    <w:basedOn w:val="a"/>
    <w:next w:val="a"/>
    <w:link w:val="3Char"/>
    <w:uiPriority w:val="1"/>
    <w:qFormat/>
    <w:rsid w:val="00FE0C38"/>
    <w:pPr>
      <w:keepNext/>
      <w:suppressAutoHyphens/>
      <w:spacing w:before="240" w:after="60" w:line="240" w:lineRule="auto"/>
      <w:ind w:left="567" w:hanging="567"/>
      <w:jc w:val="both"/>
      <w:outlineLvl w:val="2"/>
    </w:pPr>
    <w:rPr>
      <w:rFonts w:ascii="Arial" w:eastAsia="Times New Roman" w:hAnsi="Arial" w:cs="Times New Roman"/>
      <w:b/>
      <w:bCs/>
      <w:szCs w:val="26"/>
      <w:lang w:val="en-GB" w:eastAsia="ar-SA"/>
    </w:rPr>
  </w:style>
  <w:style w:type="paragraph" w:styleId="4">
    <w:name w:val="heading 4"/>
    <w:basedOn w:val="a"/>
    <w:next w:val="a"/>
    <w:link w:val="4Char"/>
    <w:uiPriority w:val="9"/>
    <w:qFormat/>
    <w:rsid w:val="00FE0C38"/>
    <w:pPr>
      <w:keepNext/>
      <w:suppressAutoHyphens/>
      <w:spacing w:before="240" w:after="60" w:line="240" w:lineRule="auto"/>
      <w:jc w:val="both"/>
      <w:outlineLvl w:val="3"/>
    </w:pPr>
    <w:rPr>
      <w:rFonts w:ascii="Arial" w:eastAsia="Times New Roman" w:hAnsi="Arial" w:cs="Times New Roman"/>
      <w:b/>
      <w:bCs/>
      <w:szCs w:val="28"/>
      <w:lang w:val="en-GB" w:eastAsia="ar-SA"/>
    </w:rPr>
  </w:style>
  <w:style w:type="paragraph" w:styleId="5">
    <w:name w:val="heading 5"/>
    <w:basedOn w:val="a"/>
    <w:next w:val="a"/>
    <w:link w:val="5Char"/>
    <w:qFormat/>
    <w:rsid w:val="00FE0C38"/>
    <w:pPr>
      <w:numPr>
        <w:ilvl w:val="4"/>
        <w:numId w:val="1"/>
      </w:numPr>
      <w:suppressAutoHyphens/>
      <w:spacing w:before="200" w:after="200" w:line="280" w:lineRule="exact"/>
      <w:jc w:val="both"/>
      <w:outlineLvl w:val="4"/>
    </w:pPr>
    <w:rPr>
      <w:rFonts w:ascii="Lucida Sans" w:eastAsia="Times New Roman" w:hAnsi="Lucida Sans" w:cs="Lucida Sans"/>
      <w:b/>
      <w:szCs w:val="20"/>
      <w:lang w:val="en-US" w:eastAsia="ar-SA"/>
    </w:rPr>
  </w:style>
  <w:style w:type="paragraph" w:styleId="6">
    <w:name w:val="heading 6"/>
    <w:basedOn w:val="a"/>
    <w:next w:val="a"/>
    <w:link w:val="6Char"/>
    <w:qFormat/>
    <w:rsid w:val="00FE0C38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eastAsia="Times New Roman" w:hAnsi="Times New Roman" w:cs="Times New Roman"/>
      <w:i/>
      <w:szCs w:val="20"/>
      <w:lang w:eastAsia="el-GR"/>
    </w:rPr>
  </w:style>
  <w:style w:type="paragraph" w:styleId="7">
    <w:name w:val="heading 7"/>
    <w:basedOn w:val="a"/>
    <w:next w:val="a"/>
    <w:link w:val="7Char"/>
    <w:qFormat/>
    <w:rsid w:val="00FE0C38"/>
    <w:pPr>
      <w:tabs>
        <w:tab w:val="num" w:pos="1296"/>
      </w:tabs>
      <w:spacing w:before="240" w:after="60" w:line="240" w:lineRule="auto"/>
      <w:ind w:left="1296" w:hanging="1296"/>
      <w:jc w:val="both"/>
      <w:outlineLvl w:val="6"/>
    </w:pPr>
    <w:rPr>
      <w:rFonts w:ascii="Arial" w:eastAsia="Times New Roman" w:hAnsi="Arial" w:cs="Times New Roman"/>
      <w:szCs w:val="20"/>
      <w:lang w:eastAsia="el-GR"/>
    </w:rPr>
  </w:style>
  <w:style w:type="paragraph" w:styleId="8">
    <w:name w:val="heading 8"/>
    <w:basedOn w:val="a"/>
    <w:next w:val="a"/>
    <w:link w:val="8Char"/>
    <w:qFormat/>
    <w:rsid w:val="00FE0C38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eastAsia="Times New Roman" w:hAnsi="Arial" w:cs="Times New Roman"/>
      <w:i/>
      <w:szCs w:val="20"/>
      <w:lang w:eastAsia="el-GR"/>
    </w:rPr>
  </w:style>
  <w:style w:type="paragraph" w:styleId="9">
    <w:name w:val="heading 9"/>
    <w:basedOn w:val="a"/>
    <w:next w:val="a"/>
    <w:link w:val="9Char"/>
    <w:qFormat/>
    <w:rsid w:val="00FE0C38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1"/>
    <w:rsid w:val="00FE0C38"/>
    <w:rPr>
      <w:rFonts w:ascii="Arial" w:eastAsia="Times New Roman" w:hAnsi="Arial" w:cs="Arial"/>
      <w:b/>
      <w:bCs/>
      <w:color w:val="333399"/>
      <w:sz w:val="28"/>
      <w:szCs w:val="32"/>
      <w:lang w:val="en-US" w:eastAsia="ar-SA"/>
    </w:rPr>
  </w:style>
  <w:style w:type="character" w:customStyle="1" w:styleId="2Char">
    <w:name w:val="Επικεφαλίδα 2 Char"/>
    <w:basedOn w:val="a0"/>
    <w:link w:val="2"/>
    <w:uiPriority w:val="9"/>
    <w:rsid w:val="00FE0C38"/>
    <w:rPr>
      <w:rFonts w:ascii="Arial" w:eastAsia="Times New Roman" w:hAnsi="Arial" w:cs="Arial"/>
      <w:b/>
      <w:color w:val="002060"/>
      <w:sz w:val="24"/>
      <w:lang w:val="en-GB" w:eastAsia="ar-SA"/>
    </w:rPr>
  </w:style>
  <w:style w:type="character" w:customStyle="1" w:styleId="3Char">
    <w:name w:val="Επικεφαλίδα 3 Char"/>
    <w:basedOn w:val="a0"/>
    <w:link w:val="3"/>
    <w:uiPriority w:val="1"/>
    <w:rsid w:val="00FE0C38"/>
    <w:rPr>
      <w:rFonts w:ascii="Arial" w:eastAsia="Times New Roman" w:hAnsi="Arial" w:cs="Times New Roman"/>
      <w:b/>
      <w:bCs/>
      <w:szCs w:val="26"/>
      <w:lang w:val="en-GB" w:eastAsia="ar-SA"/>
    </w:rPr>
  </w:style>
  <w:style w:type="character" w:customStyle="1" w:styleId="4Char">
    <w:name w:val="Επικεφαλίδα 4 Char"/>
    <w:basedOn w:val="a0"/>
    <w:link w:val="4"/>
    <w:uiPriority w:val="9"/>
    <w:rsid w:val="00FE0C38"/>
    <w:rPr>
      <w:rFonts w:ascii="Arial" w:eastAsia="Times New Roman" w:hAnsi="Arial" w:cs="Times New Roman"/>
      <w:b/>
      <w:bCs/>
      <w:szCs w:val="28"/>
      <w:lang w:val="en-GB" w:eastAsia="ar-SA"/>
    </w:rPr>
  </w:style>
  <w:style w:type="character" w:customStyle="1" w:styleId="5Char">
    <w:name w:val="Επικεφαλίδα 5 Char"/>
    <w:basedOn w:val="a0"/>
    <w:link w:val="5"/>
    <w:rsid w:val="00FE0C38"/>
    <w:rPr>
      <w:rFonts w:ascii="Lucida Sans" w:eastAsia="Times New Roman" w:hAnsi="Lucida Sans" w:cs="Lucida Sans"/>
      <w:b/>
      <w:szCs w:val="20"/>
      <w:lang w:val="en-US" w:eastAsia="ar-SA"/>
    </w:rPr>
  </w:style>
  <w:style w:type="character" w:customStyle="1" w:styleId="6Char">
    <w:name w:val="Επικεφαλίδα 6 Char"/>
    <w:basedOn w:val="a0"/>
    <w:link w:val="6"/>
    <w:rsid w:val="00FE0C38"/>
    <w:rPr>
      <w:rFonts w:ascii="Times New Roman" w:eastAsia="Times New Roman" w:hAnsi="Times New Roman" w:cs="Times New Roman"/>
      <w:i/>
      <w:szCs w:val="20"/>
      <w:lang w:eastAsia="el-GR"/>
    </w:rPr>
  </w:style>
  <w:style w:type="character" w:customStyle="1" w:styleId="7Char">
    <w:name w:val="Επικεφαλίδα 7 Char"/>
    <w:basedOn w:val="a0"/>
    <w:link w:val="7"/>
    <w:rsid w:val="00FE0C38"/>
    <w:rPr>
      <w:rFonts w:ascii="Arial" w:eastAsia="Times New Roman" w:hAnsi="Arial" w:cs="Times New Roman"/>
      <w:szCs w:val="20"/>
      <w:lang w:eastAsia="el-GR"/>
    </w:rPr>
  </w:style>
  <w:style w:type="character" w:customStyle="1" w:styleId="8Char">
    <w:name w:val="Επικεφαλίδα 8 Char"/>
    <w:basedOn w:val="a0"/>
    <w:link w:val="8"/>
    <w:rsid w:val="00FE0C38"/>
    <w:rPr>
      <w:rFonts w:ascii="Arial" w:eastAsia="Times New Roman" w:hAnsi="Arial" w:cs="Times New Roman"/>
      <w:i/>
      <w:szCs w:val="20"/>
      <w:lang w:eastAsia="el-GR"/>
    </w:rPr>
  </w:style>
  <w:style w:type="character" w:customStyle="1" w:styleId="9Char">
    <w:name w:val="Επικεφαλίδα 9 Char"/>
    <w:basedOn w:val="a0"/>
    <w:link w:val="9"/>
    <w:rsid w:val="00FE0C38"/>
    <w:rPr>
      <w:rFonts w:ascii="Arial" w:eastAsia="Times New Roman" w:hAnsi="Arial" w:cs="Times New Roman"/>
      <w:b/>
      <w:i/>
      <w:sz w:val="18"/>
      <w:szCs w:val="20"/>
      <w:lang w:eastAsia="el-GR"/>
    </w:rPr>
  </w:style>
  <w:style w:type="numbering" w:customStyle="1" w:styleId="10">
    <w:name w:val="Χωρίς λίστα1"/>
    <w:next w:val="a2"/>
    <w:uiPriority w:val="99"/>
    <w:semiHidden/>
    <w:unhideWhenUsed/>
    <w:rsid w:val="00FE0C38"/>
  </w:style>
  <w:style w:type="character" w:customStyle="1" w:styleId="WW8Num1z0">
    <w:name w:val="WW8Num1z0"/>
    <w:rsid w:val="00FE0C38"/>
  </w:style>
  <w:style w:type="character" w:customStyle="1" w:styleId="WW8Num1z1">
    <w:name w:val="WW8Num1z1"/>
    <w:rsid w:val="00FE0C38"/>
  </w:style>
  <w:style w:type="character" w:customStyle="1" w:styleId="WW8Num1z2">
    <w:name w:val="WW8Num1z2"/>
    <w:rsid w:val="00FE0C38"/>
  </w:style>
  <w:style w:type="character" w:customStyle="1" w:styleId="WW8Num1z3">
    <w:name w:val="WW8Num1z3"/>
    <w:rsid w:val="00FE0C38"/>
  </w:style>
  <w:style w:type="character" w:customStyle="1" w:styleId="WW8Num1z4">
    <w:name w:val="WW8Num1z4"/>
    <w:rsid w:val="00FE0C38"/>
    <w:rPr>
      <w:rFonts w:ascii="Arial" w:hAnsi="Arial" w:cs="Times New Roman"/>
      <w:b w:val="0"/>
      <w:i w:val="0"/>
      <w:sz w:val="20"/>
      <w:szCs w:val="20"/>
    </w:rPr>
  </w:style>
  <w:style w:type="character" w:customStyle="1" w:styleId="WW8Num1z5">
    <w:name w:val="WW8Num1z5"/>
    <w:rsid w:val="00FE0C38"/>
  </w:style>
  <w:style w:type="character" w:customStyle="1" w:styleId="WW8Num1z6">
    <w:name w:val="WW8Num1z6"/>
    <w:rsid w:val="00FE0C38"/>
  </w:style>
  <w:style w:type="character" w:customStyle="1" w:styleId="WW8Num1z7">
    <w:name w:val="WW8Num1z7"/>
    <w:rsid w:val="00FE0C38"/>
  </w:style>
  <w:style w:type="character" w:customStyle="1" w:styleId="WW8Num1z8">
    <w:name w:val="WW8Num1z8"/>
    <w:rsid w:val="00FE0C38"/>
  </w:style>
  <w:style w:type="character" w:customStyle="1" w:styleId="WW8Num2z0">
    <w:name w:val="WW8Num2z0"/>
    <w:rsid w:val="00FE0C38"/>
    <w:rPr>
      <w:rFonts w:ascii="Symbol" w:hAnsi="Symbol" w:cs="Symbol"/>
      <w:lang w:val="el-GR"/>
    </w:rPr>
  </w:style>
  <w:style w:type="character" w:customStyle="1" w:styleId="WW8Num3z0">
    <w:name w:val="WW8Num3z0"/>
    <w:rsid w:val="00FE0C38"/>
    <w:rPr>
      <w:lang w:val="el-GR"/>
    </w:rPr>
  </w:style>
  <w:style w:type="character" w:customStyle="1" w:styleId="WW8Num4z0">
    <w:name w:val="WW8Num4z0"/>
    <w:rsid w:val="00FE0C38"/>
    <w:rPr>
      <w:rFonts w:ascii="Webdings" w:hAnsi="Webdings" w:cs="Webdings"/>
      <w:color w:val="333399"/>
      <w:sz w:val="16"/>
    </w:rPr>
  </w:style>
  <w:style w:type="character" w:customStyle="1" w:styleId="WW8Num5z0">
    <w:name w:val="WW8Num5z0"/>
    <w:rsid w:val="00FE0C38"/>
    <w:rPr>
      <w:shd w:val="clear" w:color="auto" w:fill="FFFF00"/>
      <w:lang w:val="el-GR"/>
    </w:rPr>
  </w:style>
  <w:style w:type="character" w:customStyle="1" w:styleId="WW8Num6z0">
    <w:name w:val="WW8Num6z0"/>
    <w:rsid w:val="00FE0C38"/>
    <w:rPr>
      <w:b/>
      <w:bCs/>
      <w:szCs w:val="22"/>
      <w:lang w:val="el-GR"/>
    </w:rPr>
  </w:style>
  <w:style w:type="character" w:customStyle="1" w:styleId="WW8Num6z1">
    <w:name w:val="WW8Num6z1"/>
    <w:rsid w:val="00FE0C38"/>
  </w:style>
  <w:style w:type="character" w:customStyle="1" w:styleId="WW8Num6z2">
    <w:name w:val="WW8Num6z2"/>
    <w:rsid w:val="00FE0C38"/>
  </w:style>
  <w:style w:type="character" w:customStyle="1" w:styleId="WW8Num6z3">
    <w:name w:val="WW8Num6z3"/>
    <w:rsid w:val="00FE0C38"/>
  </w:style>
  <w:style w:type="character" w:customStyle="1" w:styleId="WW8Num6z4">
    <w:name w:val="WW8Num6z4"/>
    <w:rsid w:val="00FE0C38"/>
  </w:style>
  <w:style w:type="character" w:customStyle="1" w:styleId="WW8Num6z5">
    <w:name w:val="WW8Num6z5"/>
    <w:rsid w:val="00FE0C38"/>
  </w:style>
  <w:style w:type="character" w:customStyle="1" w:styleId="WW8Num6z6">
    <w:name w:val="WW8Num6z6"/>
    <w:rsid w:val="00FE0C38"/>
  </w:style>
  <w:style w:type="character" w:customStyle="1" w:styleId="WW8Num6z7">
    <w:name w:val="WW8Num6z7"/>
    <w:rsid w:val="00FE0C38"/>
  </w:style>
  <w:style w:type="character" w:customStyle="1" w:styleId="WW8Num6z8">
    <w:name w:val="WW8Num6z8"/>
    <w:rsid w:val="00FE0C38"/>
  </w:style>
  <w:style w:type="character" w:customStyle="1" w:styleId="WW8Num7z0">
    <w:name w:val="WW8Num7z0"/>
    <w:rsid w:val="00FE0C38"/>
    <w:rPr>
      <w:b/>
      <w:bCs/>
      <w:szCs w:val="22"/>
      <w:lang w:val="el-GR"/>
    </w:rPr>
  </w:style>
  <w:style w:type="character" w:customStyle="1" w:styleId="WW8Num7z1">
    <w:name w:val="WW8Num7z1"/>
    <w:rsid w:val="00FE0C38"/>
    <w:rPr>
      <w:rFonts w:eastAsia="Calibri"/>
      <w:lang w:val="el-GR"/>
    </w:rPr>
  </w:style>
  <w:style w:type="character" w:customStyle="1" w:styleId="WW8Num7z2">
    <w:name w:val="WW8Num7z2"/>
    <w:rsid w:val="00FE0C38"/>
  </w:style>
  <w:style w:type="character" w:customStyle="1" w:styleId="WW8Num7z3">
    <w:name w:val="WW8Num7z3"/>
    <w:rsid w:val="00FE0C38"/>
  </w:style>
  <w:style w:type="character" w:customStyle="1" w:styleId="WW8Num7z4">
    <w:name w:val="WW8Num7z4"/>
    <w:rsid w:val="00FE0C38"/>
  </w:style>
  <w:style w:type="character" w:customStyle="1" w:styleId="WW8Num7z5">
    <w:name w:val="WW8Num7z5"/>
    <w:rsid w:val="00FE0C38"/>
  </w:style>
  <w:style w:type="character" w:customStyle="1" w:styleId="WW8Num7z6">
    <w:name w:val="WW8Num7z6"/>
    <w:rsid w:val="00FE0C38"/>
  </w:style>
  <w:style w:type="character" w:customStyle="1" w:styleId="WW8Num7z7">
    <w:name w:val="WW8Num7z7"/>
    <w:rsid w:val="00FE0C38"/>
  </w:style>
  <w:style w:type="character" w:customStyle="1" w:styleId="WW8Num7z8">
    <w:name w:val="WW8Num7z8"/>
    <w:rsid w:val="00FE0C38"/>
  </w:style>
  <w:style w:type="character" w:customStyle="1" w:styleId="WW8Num8z0">
    <w:name w:val="WW8Num8z0"/>
    <w:rsid w:val="00FE0C38"/>
    <w:rPr>
      <w:rFonts w:ascii="Symbol" w:hAnsi="Symbol" w:cs="OpenSymbol"/>
      <w:color w:val="5B9BD5"/>
    </w:rPr>
  </w:style>
  <w:style w:type="character" w:customStyle="1" w:styleId="WW8Num9z0">
    <w:name w:val="WW8Num9z0"/>
    <w:rsid w:val="00FE0C38"/>
    <w:rPr>
      <w:rFonts w:ascii="Angsana New" w:hAnsi="Angsana New" w:cs="Angsana New"/>
      <w:color w:val="000000"/>
      <w:kern w:val="1"/>
      <w:szCs w:val="22"/>
      <w:shd w:val="clear" w:color="auto" w:fill="FFFFFF"/>
      <w:lang w:val="el-GR"/>
    </w:rPr>
  </w:style>
  <w:style w:type="character" w:customStyle="1" w:styleId="WW8Num10z0">
    <w:name w:val="WW8Num10z0"/>
    <w:rsid w:val="00FE0C38"/>
    <w:rPr>
      <w:rFonts w:ascii="Symbol" w:hAnsi="Symbol" w:cs="Symbol"/>
      <w:kern w:val="1"/>
      <w:shd w:val="clear" w:color="auto" w:fill="C0C0C0"/>
      <w:lang w:val="el-GR"/>
    </w:rPr>
  </w:style>
  <w:style w:type="character" w:customStyle="1" w:styleId="WW8Num11z0">
    <w:name w:val="WW8Num11z0"/>
    <w:rsid w:val="00FE0C38"/>
    <w:rPr>
      <w:rFonts w:ascii="Symbol" w:hAnsi="Symbol" w:cs="Symbol" w:hint="default"/>
      <w:lang w:val="el-GR"/>
    </w:rPr>
  </w:style>
  <w:style w:type="character" w:customStyle="1" w:styleId="WW8Num11z1">
    <w:name w:val="WW8Num11z1"/>
    <w:rsid w:val="00FE0C38"/>
    <w:rPr>
      <w:rFonts w:ascii="Courier New" w:hAnsi="Courier New" w:cs="Courier New" w:hint="default"/>
    </w:rPr>
  </w:style>
  <w:style w:type="character" w:customStyle="1" w:styleId="WW8Num11z2">
    <w:name w:val="WW8Num11z2"/>
    <w:rsid w:val="00FE0C38"/>
    <w:rPr>
      <w:rFonts w:ascii="Wingdings" w:hAnsi="Wingdings" w:cs="Wingdings" w:hint="default"/>
    </w:rPr>
  </w:style>
  <w:style w:type="character" w:customStyle="1" w:styleId="50">
    <w:name w:val="Προεπιλεγμένη γραμματοσειρά5"/>
    <w:rsid w:val="00FE0C38"/>
  </w:style>
  <w:style w:type="character" w:customStyle="1" w:styleId="WW8Num10z1">
    <w:name w:val="WW8Num10z1"/>
    <w:rsid w:val="00FE0C38"/>
  </w:style>
  <w:style w:type="character" w:customStyle="1" w:styleId="WW8Num10z2">
    <w:name w:val="WW8Num10z2"/>
    <w:rsid w:val="00FE0C38"/>
  </w:style>
  <w:style w:type="character" w:customStyle="1" w:styleId="WW8Num10z3">
    <w:name w:val="WW8Num10z3"/>
    <w:rsid w:val="00FE0C38"/>
  </w:style>
  <w:style w:type="character" w:customStyle="1" w:styleId="WW8Num10z4">
    <w:name w:val="WW8Num10z4"/>
    <w:rsid w:val="00FE0C38"/>
  </w:style>
  <w:style w:type="character" w:customStyle="1" w:styleId="WW8Num10z5">
    <w:name w:val="WW8Num10z5"/>
    <w:rsid w:val="00FE0C38"/>
  </w:style>
  <w:style w:type="character" w:customStyle="1" w:styleId="WW8Num10z6">
    <w:name w:val="WW8Num10z6"/>
    <w:rsid w:val="00FE0C38"/>
  </w:style>
  <w:style w:type="character" w:customStyle="1" w:styleId="WW8Num10z7">
    <w:name w:val="WW8Num10z7"/>
    <w:rsid w:val="00FE0C38"/>
  </w:style>
  <w:style w:type="character" w:customStyle="1" w:styleId="WW8Num10z8">
    <w:name w:val="WW8Num10z8"/>
    <w:rsid w:val="00FE0C38"/>
  </w:style>
  <w:style w:type="character" w:customStyle="1" w:styleId="WW-">
    <w:name w:val="WW-Προεπιλεγμένη γραμματοσειρά"/>
    <w:rsid w:val="00FE0C38"/>
  </w:style>
  <w:style w:type="character" w:customStyle="1" w:styleId="WW-DefaultParagraphFont">
    <w:name w:val="WW-Default Paragraph Font"/>
    <w:rsid w:val="00FE0C38"/>
  </w:style>
  <w:style w:type="character" w:customStyle="1" w:styleId="WW8Num8z1">
    <w:name w:val="WW8Num8z1"/>
    <w:rsid w:val="00FE0C38"/>
    <w:rPr>
      <w:rFonts w:eastAsia="Calibri"/>
      <w:lang w:val="el-GR"/>
    </w:rPr>
  </w:style>
  <w:style w:type="character" w:customStyle="1" w:styleId="WW8Num8z2">
    <w:name w:val="WW8Num8z2"/>
    <w:rsid w:val="00FE0C38"/>
  </w:style>
  <w:style w:type="character" w:customStyle="1" w:styleId="WW8Num8z3">
    <w:name w:val="WW8Num8z3"/>
    <w:rsid w:val="00FE0C38"/>
  </w:style>
  <w:style w:type="character" w:customStyle="1" w:styleId="WW8Num8z4">
    <w:name w:val="WW8Num8z4"/>
    <w:rsid w:val="00FE0C38"/>
  </w:style>
  <w:style w:type="character" w:customStyle="1" w:styleId="WW8Num8z5">
    <w:name w:val="WW8Num8z5"/>
    <w:rsid w:val="00FE0C38"/>
  </w:style>
  <w:style w:type="character" w:customStyle="1" w:styleId="WW8Num8z6">
    <w:name w:val="WW8Num8z6"/>
    <w:rsid w:val="00FE0C38"/>
  </w:style>
  <w:style w:type="character" w:customStyle="1" w:styleId="WW8Num8z7">
    <w:name w:val="WW8Num8z7"/>
    <w:rsid w:val="00FE0C38"/>
  </w:style>
  <w:style w:type="character" w:customStyle="1" w:styleId="WW8Num8z8">
    <w:name w:val="WW8Num8z8"/>
    <w:rsid w:val="00FE0C38"/>
  </w:style>
  <w:style w:type="character" w:customStyle="1" w:styleId="WW8Num11z3">
    <w:name w:val="WW8Num11z3"/>
    <w:rsid w:val="00FE0C38"/>
  </w:style>
  <w:style w:type="character" w:customStyle="1" w:styleId="WW8Num11z4">
    <w:name w:val="WW8Num11z4"/>
    <w:rsid w:val="00FE0C38"/>
  </w:style>
  <w:style w:type="character" w:customStyle="1" w:styleId="WW8Num11z5">
    <w:name w:val="WW8Num11z5"/>
    <w:rsid w:val="00FE0C38"/>
  </w:style>
  <w:style w:type="character" w:customStyle="1" w:styleId="WW8Num11z6">
    <w:name w:val="WW8Num11z6"/>
    <w:rsid w:val="00FE0C38"/>
  </w:style>
  <w:style w:type="character" w:customStyle="1" w:styleId="WW8Num11z7">
    <w:name w:val="WW8Num11z7"/>
    <w:rsid w:val="00FE0C38"/>
  </w:style>
  <w:style w:type="character" w:customStyle="1" w:styleId="WW8Num11z8">
    <w:name w:val="WW8Num11z8"/>
    <w:rsid w:val="00FE0C38"/>
  </w:style>
  <w:style w:type="character" w:customStyle="1" w:styleId="WW-DefaultParagraphFont1">
    <w:name w:val="WW-Default Paragraph Font1"/>
    <w:rsid w:val="00FE0C38"/>
  </w:style>
  <w:style w:type="character" w:customStyle="1" w:styleId="40">
    <w:name w:val="Προεπιλεγμένη γραμματοσειρά4"/>
    <w:rsid w:val="00FE0C38"/>
  </w:style>
  <w:style w:type="character" w:customStyle="1" w:styleId="WW8Num2z1">
    <w:name w:val="WW8Num2z1"/>
    <w:rsid w:val="00FE0C38"/>
  </w:style>
  <w:style w:type="character" w:customStyle="1" w:styleId="WW8Num2z2">
    <w:name w:val="WW8Num2z2"/>
    <w:rsid w:val="00FE0C38"/>
  </w:style>
  <w:style w:type="character" w:customStyle="1" w:styleId="WW8Num2z3">
    <w:name w:val="WW8Num2z3"/>
    <w:rsid w:val="00FE0C38"/>
  </w:style>
  <w:style w:type="character" w:customStyle="1" w:styleId="WW8Num2z4">
    <w:name w:val="WW8Num2z4"/>
    <w:rsid w:val="00FE0C38"/>
    <w:rPr>
      <w:rFonts w:ascii="Arial" w:hAnsi="Arial" w:cs="Times New Roman"/>
      <w:b w:val="0"/>
      <w:i w:val="0"/>
      <w:sz w:val="20"/>
      <w:szCs w:val="20"/>
    </w:rPr>
  </w:style>
  <w:style w:type="character" w:customStyle="1" w:styleId="WW8Num2z5">
    <w:name w:val="WW8Num2z5"/>
    <w:rsid w:val="00FE0C38"/>
  </w:style>
  <w:style w:type="character" w:customStyle="1" w:styleId="WW8Num2z6">
    <w:name w:val="WW8Num2z6"/>
    <w:rsid w:val="00FE0C38"/>
  </w:style>
  <w:style w:type="character" w:customStyle="1" w:styleId="WW8Num2z7">
    <w:name w:val="WW8Num2z7"/>
    <w:rsid w:val="00FE0C38"/>
  </w:style>
  <w:style w:type="character" w:customStyle="1" w:styleId="WW8Num2z8">
    <w:name w:val="WW8Num2z8"/>
    <w:rsid w:val="00FE0C38"/>
  </w:style>
  <w:style w:type="character" w:customStyle="1" w:styleId="WW8Num9z1">
    <w:name w:val="WW8Num9z1"/>
    <w:rsid w:val="00FE0C38"/>
    <w:rPr>
      <w:rFonts w:eastAsia="Calibri"/>
      <w:lang w:val="el-GR"/>
    </w:rPr>
  </w:style>
  <w:style w:type="character" w:customStyle="1" w:styleId="WW8Num9z2">
    <w:name w:val="WW8Num9z2"/>
    <w:rsid w:val="00FE0C38"/>
  </w:style>
  <w:style w:type="character" w:customStyle="1" w:styleId="WW8Num9z3">
    <w:name w:val="WW8Num9z3"/>
    <w:rsid w:val="00FE0C38"/>
  </w:style>
  <w:style w:type="character" w:customStyle="1" w:styleId="WW8Num9z4">
    <w:name w:val="WW8Num9z4"/>
    <w:rsid w:val="00FE0C38"/>
  </w:style>
  <w:style w:type="character" w:customStyle="1" w:styleId="WW8Num9z5">
    <w:name w:val="WW8Num9z5"/>
    <w:rsid w:val="00FE0C38"/>
  </w:style>
  <w:style w:type="character" w:customStyle="1" w:styleId="WW8Num9z6">
    <w:name w:val="WW8Num9z6"/>
    <w:rsid w:val="00FE0C38"/>
  </w:style>
  <w:style w:type="character" w:customStyle="1" w:styleId="WW8Num9z7">
    <w:name w:val="WW8Num9z7"/>
    <w:rsid w:val="00FE0C38"/>
  </w:style>
  <w:style w:type="character" w:customStyle="1" w:styleId="WW8Num9z8">
    <w:name w:val="WW8Num9z8"/>
    <w:rsid w:val="00FE0C38"/>
  </w:style>
  <w:style w:type="character" w:customStyle="1" w:styleId="WW-DefaultParagraphFont11">
    <w:name w:val="WW-Default Paragraph Font11"/>
    <w:rsid w:val="00FE0C38"/>
  </w:style>
  <w:style w:type="character" w:customStyle="1" w:styleId="WW8Num12z0">
    <w:name w:val="WW8Num12z0"/>
    <w:rsid w:val="00FE0C38"/>
    <w:rPr>
      <w:rFonts w:ascii="Symbol" w:hAnsi="Symbol" w:cs="Symbol"/>
    </w:rPr>
  </w:style>
  <w:style w:type="character" w:customStyle="1" w:styleId="WW8Num12z1">
    <w:name w:val="WW8Num12z1"/>
    <w:rsid w:val="00FE0C38"/>
    <w:rPr>
      <w:rFonts w:ascii="Courier New" w:hAnsi="Courier New" w:cs="Courier New"/>
    </w:rPr>
  </w:style>
  <w:style w:type="character" w:customStyle="1" w:styleId="WW8Num12z2">
    <w:name w:val="WW8Num12z2"/>
    <w:rsid w:val="00FE0C38"/>
    <w:rPr>
      <w:rFonts w:ascii="Wingdings" w:hAnsi="Wingdings" w:cs="Wingdings"/>
    </w:rPr>
  </w:style>
  <w:style w:type="character" w:customStyle="1" w:styleId="WW-DefaultParagraphFont111">
    <w:name w:val="WW-Default Paragraph Font111"/>
    <w:rsid w:val="00FE0C38"/>
  </w:style>
  <w:style w:type="character" w:customStyle="1" w:styleId="WW-DefaultParagraphFont1111">
    <w:name w:val="WW-Default Paragraph Font1111"/>
    <w:rsid w:val="00FE0C38"/>
  </w:style>
  <w:style w:type="character" w:customStyle="1" w:styleId="WW-DefaultParagraphFont11111">
    <w:name w:val="WW-Default Paragraph Font11111"/>
    <w:rsid w:val="00FE0C38"/>
  </w:style>
  <w:style w:type="character" w:customStyle="1" w:styleId="30">
    <w:name w:val="Προεπιλεγμένη γραμματοσειρά3"/>
    <w:rsid w:val="00FE0C38"/>
  </w:style>
  <w:style w:type="character" w:customStyle="1" w:styleId="WW-DefaultParagraphFont111111">
    <w:name w:val="WW-Default Paragraph Font111111"/>
    <w:rsid w:val="00FE0C38"/>
  </w:style>
  <w:style w:type="character" w:customStyle="1" w:styleId="DefaultParagraphFont2">
    <w:name w:val="Default Paragraph Font2"/>
    <w:rsid w:val="00FE0C38"/>
  </w:style>
  <w:style w:type="character" w:customStyle="1" w:styleId="WW8Num12z3">
    <w:name w:val="WW8Num12z3"/>
    <w:rsid w:val="00FE0C38"/>
  </w:style>
  <w:style w:type="character" w:customStyle="1" w:styleId="WW8Num12z4">
    <w:name w:val="WW8Num12z4"/>
    <w:rsid w:val="00FE0C38"/>
  </w:style>
  <w:style w:type="character" w:customStyle="1" w:styleId="WW8Num12z5">
    <w:name w:val="WW8Num12z5"/>
    <w:rsid w:val="00FE0C38"/>
  </w:style>
  <w:style w:type="character" w:customStyle="1" w:styleId="WW8Num12z6">
    <w:name w:val="WW8Num12z6"/>
    <w:rsid w:val="00FE0C38"/>
  </w:style>
  <w:style w:type="character" w:customStyle="1" w:styleId="WW8Num12z7">
    <w:name w:val="WW8Num12z7"/>
    <w:rsid w:val="00FE0C38"/>
  </w:style>
  <w:style w:type="character" w:customStyle="1" w:styleId="WW8Num12z8">
    <w:name w:val="WW8Num12z8"/>
    <w:rsid w:val="00FE0C38"/>
  </w:style>
  <w:style w:type="character" w:customStyle="1" w:styleId="WW8Num13z0">
    <w:name w:val="WW8Num13z0"/>
    <w:rsid w:val="00FE0C38"/>
    <w:rPr>
      <w:rFonts w:ascii="Symbol" w:hAnsi="Symbol" w:cs="OpenSymbol"/>
    </w:rPr>
  </w:style>
  <w:style w:type="character" w:customStyle="1" w:styleId="WW-DefaultParagraphFont1111111">
    <w:name w:val="WW-Default Paragraph Font1111111"/>
    <w:rsid w:val="00FE0C38"/>
  </w:style>
  <w:style w:type="character" w:customStyle="1" w:styleId="WW8Num13z1">
    <w:name w:val="WW8Num13z1"/>
    <w:rsid w:val="00FE0C38"/>
    <w:rPr>
      <w:rFonts w:eastAsia="Calibri"/>
      <w:lang w:val="el-GR"/>
    </w:rPr>
  </w:style>
  <w:style w:type="character" w:customStyle="1" w:styleId="WW8Num13z2">
    <w:name w:val="WW8Num13z2"/>
    <w:rsid w:val="00FE0C38"/>
  </w:style>
  <w:style w:type="character" w:customStyle="1" w:styleId="WW8Num13z3">
    <w:name w:val="WW8Num13z3"/>
    <w:rsid w:val="00FE0C38"/>
  </w:style>
  <w:style w:type="character" w:customStyle="1" w:styleId="WW8Num13z4">
    <w:name w:val="WW8Num13z4"/>
    <w:rsid w:val="00FE0C38"/>
  </w:style>
  <w:style w:type="character" w:customStyle="1" w:styleId="WW8Num13z5">
    <w:name w:val="WW8Num13z5"/>
    <w:rsid w:val="00FE0C38"/>
  </w:style>
  <w:style w:type="character" w:customStyle="1" w:styleId="WW8Num13z6">
    <w:name w:val="WW8Num13z6"/>
    <w:rsid w:val="00FE0C38"/>
  </w:style>
  <w:style w:type="character" w:customStyle="1" w:styleId="WW8Num13z7">
    <w:name w:val="WW8Num13z7"/>
    <w:rsid w:val="00FE0C38"/>
  </w:style>
  <w:style w:type="character" w:customStyle="1" w:styleId="WW8Num13z8">
    <w:name w:val="WW8Num13z8"/>
    <w:rsid w:val="00FE0C38"/>
  </w:style>
  <w:style w:type="character" w:customStyle="1" w:styleId="WW8Num14z0">
    <w:name w:val="WW8Num14z0"/>
    <w:rsid w:val="00FE0C38"/>
    <w:rPr>
      <w:rFonts w:ascii="Symbol" w:hAnsi="Symbol" w:cs="OpenSymbol"/>
    </w:rPr>
  </w:style>
  <w:style w:type="character" w:customStyle="1" w:styleId="WW8Num14z1">
    <w:name w:val="WW8Num14z1"/>
    <w:rsid w:val="00FE0C38"/>
  </w:style>
  <w:style w:type="character" w:customStyle="1" w:styleId="WW8Num14z2">
    <w:name w:val="WW8Num14z2"/>
    <w:rsid w:val="00FE0C38"/>
  </w:style>
  <w:style w:type="character" w:customStyle="1" w:styleId="WW8Num14z3">
    <w:name w:val="WW8Num14z3"/>
    <w:rsid w:val="00FE0C38"/>
  </w:style>
  <w:style w:type="character" w:customStyle="1" w:styleId="WW8Num14z4">
    <w:name w:val="WW8Num14z4"/>
    <w:rsid w:val="00FE0C38"/>
  </w:style>
  <w:style w:type="character" w:customStyle="1" w:styleId="WW8Num14z5">
    <w:name w:val="WW8Num14z5"/>
    <w:rsid w:val="00FE0C38"/>
  </w:style>
  <w:style w:type="character" w:customStyle="1" w:styleId="WW8Num14z6">
    <w:name w:val="WW8Num14z6"/>
    <w:rsid w:val="00FE0C38"/>
  </w:style>
  <w:style w:type="character" w:customStyle="1" w:styleId="WW8Num14z7">
    <w:name w:val="WW8Num14z7"/>
    <w:rsid w:val="00FE0C38"/>
  </w:style>
  <w:style w:type="character" w:customStyle="1" w:styleId="WW8Num14z8">
    <w:name w:val="WW8Num14z8"/>
    <w:rsid w:val="00FE0C38"/>
  </w:style>
  <w:style w:type="character" w:customStyle="1" w:styleId="WW8Num15z0">
    <w:name w:val="WW8Num15z0"/>
    <w:rsid w:val="00FE0C38"/>
  </w:style>
  <w:style w:type="character" w:customStyle="1" w:styleId="WW8Num15z1">
    <w:name w:val="WW8Num15z1"/>
    <w:rsid w:val="00FE0C38"/>
  </w:style>
  <w:style w:type="character" w:customStyle="1" w:styleId="WW8Num15z2">
    <w:name w:val="WW8Num15z2"/>
    <w:rsid w:val="00FE0C38"/>
  </w:style>
  <w:style w:type="character" w:customStyle="1" w:styleId="WW8Num15z3">
    <w:name w:val="WW8Num15z3"/>
    <w:rsid w:val="00FE0C38"/>
  </w:style>
  <w:style w:type="character" w:customStyle="1" w:styleId="WW8Num15z4">
    <w:name w:val="WW8Num15z4"/>
    <w:rsid w:val="00FE0C38"/>
  </w:style>
  <w:style w:type="character" w:customStyle="1" w:styleId="WW8Num15z5">
    <w:name w:val="WW8Num15z5"/>
    <w:rsid w:val="00FE0C38"/>
  </w:style>
  <w:style w:type="character" w:customStyle="1" w:styleId="WW8Num15z6">
    <w:name w:val="WW8Num15z6"/>
    <w:rsid w:val="00FE0C38"/>
  </w:style>
  <w:style w:type="character" w:customStyle="1" w:styleId="WW8Num15z7">
    <w:name w:val="WW8Num15z7"/>
    <w:rsid w:val="00FE0C38"/>
  </w:style>
  <w:style w:type="character" w:customStyle="1" w:styleId="WW8Num15z8">
    <w:name w:val="WW8Num15z8"/>
    <w:rsid w:val="00FE0C38"/>
  </w:style>
  <w:style w:type="character" w:customStyle="1" w:styleId="WW8Num16z0">
    <w:name w:val="WW8Num16z0"/>
    <w:rsid w:val="00FE0C38"/>
  </w:style>
  <w:style w:type="character" w:customStyle="1" w:styleId="WW8Num16z1">
    <w:name w:val="WW8Num16z1"/>
    <w:rsid w:val="00FE0C38"/>
  </w:style>
  <w:style w:type="character" w:customStyle="1" w:styleId="WW8Num16z2">
    <w:name w:val="WW8Num16z2"/>
    <w:rsid w:val="00FE0C38"/>
  </w:style>
  <w:style w:type="character" w:customStyle="1" w:styleId="WW8Num16z3">
    <w:name w:val="WW8Num16z3"/>
    <w:rsid w:val="00FE0C38"/>
  </w:style>
  <w:style w:type="character" w:customStyle="1" w:styleId="WW8Num16z4">
    <w:name w:val="WW8Num16z4"/>
    <w:rsid w:val="00FE0C38"/>
  </w:style>
  <w:style w:type="character" w:customStyle="1" w:styleId="WW8Num16z5">
    <w:name w:val="WW8Num16z5"/>
    <w:rsid w:val="00FE0C38"/>
  </w:style>
  <w:style w:type="character" w:customStyle="1" w:styleId="WW8Num16z6">
    <w:name w:val="WW8Num16z6"/>
    <w:rsid w:val="00FE0C38"/>
  </w:style>
  <w:style w:type="character" w:customStyle="1" w:styleId="WW8Num16z7">
    <w:name w:val="WW8Num16z7"/>
    <w:rsid w:val="00FE0C38"/>
  </w:style>
  <w:style w:type="character" w:customStyle="1" w:styleId="WW8Num16z8">
    <w:name w:val="WW8Num16z8"/>
    <w:rsid w:val="00FE0C38"/>
  </w:style>
  <w:style w:type="character" w:customStyle="1" w:styleId="WW-DefaultParagraphFont11111111">
    <w:name w:val="WW-Default Paragraph Font11111111"/>
    <w:rsid w:val="00FE0C38"/>
  </w:style>
  <w:style w:type="character" w:customStyle="1" w:styleId="WW-DefaultParagraphFont111111111">
    <w:name w:val="WW-Default Paragraph Font111111111"/>
    <w:rsid w:val="00FE0C38"/>
  </w:style>
  <w:style w:type="character" w:customStyle="1" w:styleId="WW-DefaultParagraphFont1111111111">
    <w:name w:val="WW-Default Paragraph Font1111111111"/>
    <w:rsid w:val="00FE0C38"/>
  </w:style>
  <w:style w:type="character" w:customStyle="1" w:styleId="WW-DefaultParagraphFont11111111111">
    <w:name w:val="WW-Default Paragraph Font11111111111"/>
    <w:rsid w:val="00FE0C38"/>
  </w:style>
  <w:style w:type="character" w:customStyle="1" w:styleId="WW-DefaultParagraphFont111111111111">
    <w:name w:val="WW-Default Paragraph Font111111111111"/>
    <w:rsid w:val="00FE0C38"/>
  </w:style>
  <w:style w:type="character" w:customStyle="1" w:styleId="WW8Num17z0">
    <w:name w:val="WW8Num17z0"/>
    <w:rsid w:val="00FE0C38"/>
  </w:style>
  <w:style w:type="character" w:customStyle="1" w:styleId="WW8Num17z1">
    <w:name w:val="WW8Num17z1"/>
    <w:rsid w:val="00FE0C38"/>
  </w:style>
  <w:style w:type="character" w:customStyle="1" w:styleId="WW8Num17z2">
    <w:name w:val="WW8Num17z2"/>
    <w:rsid w:val="00FE0C38"/>
  </w:style>
  <w:style w:type="character" w:customStyle="1" w:styleId="WW8Num17z3">
    <w:name w:val="WW8Num17z3"/>
    <w:rsid w:val="00FE0C38"/>
  </w:style>
  <w:style w:type="character" w:customStyle="1" w:styleId="WW8Num17z4">
    <w:name w:val="WW8Num17z4"/>
    <w:rsid w:val="00FE0C38"/>
  </w:style>
  <w:style w:type="character" w:customStyle="1" w:styleId="WW8Num17z5">
    <w:name w:val="WW8Num17z5"/>
    <w:rsid w:val="00FE0C38"/>
  </w:style>
  <w:style w:type="character" w:customStyle="1" w:styleId="WW8Num17z6">
    <w:name w:val="WW8Num17z6"/>
    <w:rsid w:val="00FE0C38"/>
  </w:style>
  <w:style w:type="character" w:customStyle="1" w:styleId="WW8Num17z7">
    <w:name w:val="WW8Num17z7"/>
    <w:rsid w:val="00FE0C38"/>
  </w:style>
  <w:style w:type="character" w:customStyle="1" w:styleId="WW8Num17z8">
    <w:name w:val="WW8Num17z8"/>
    <w:rsid w:val="00FE0C38"/>
  </w:style>
  <w:style w:type="character" w:customStyle="1" w:styleId="WW8Num18z0">
    <w:name w:val="WW8Num18z0"/>
    <w:rsid w:val="00FE0C38"/>
  </w:style>
  <w:style w:type="character" w:customStyle="1" w:styleId="WW8Num18z1">
    <w:name w:val="WW8Num18z1"/>
    <w:rsid w:val="00FE0C38"/>
  </w:style>
  <w:style w:type="character" w:customStyle="1" w:styleId="WW8Num18z2">
    <w:name w:val="WW8Num18z2"/>
    <w:rsid w:val="00FE0C38"/>
  </w:style>
  <w:style w:type="character" w:customStyle="1" w:styleId="WW8Num18z3">
    <w:name w:val="WW8Num18z3"/>
    <w:rsid w:val="00FE0C38"/>
  </w:style>
  <w:style w:type="character" w:customStyle="1" w:styleId="WW8Num18z4">
    <w:name w:val="WW8Num18z4"/>
    <w:rsid w:val="00FE0C38"/>
  </w:style>
  <w:style w:type="character" w:customStyle="1" w:styleId="WW8Num18z5">
    <w:name w:val="WW8Num18z5"/>
    <w:rsid w:val="00FE0C38"/>
  </w:style>
  <w:style w:type="character" w:customStyle="1" w:styleId="WW8Num18z6">
    <w:name w:val="WW8Num18z6"/>
    <w:rsid w:val="00FE0C38"/>
  </w:style>
  <w:style w:type="character" w:customStyle="1" w:styleId="WW8Num18z7">
    <w:name w:val="WW8Num18z7"/>
    <w:rsid w:val="00FE0C38"/>
  </w:style>
  <w:style w:type="character" w:customStyle="1" w:styleId="WW8Num18z8">
    <w:name w:val="WW8Num18z8"/>
    <w:rsid w:val="00FE0C38"/>
  </w:style>
  <w:style w:type="character" w:customStyle="1" w:styleId="WW8Num3z1">
    <w:name w:val="WW8Num3z1"/>
    <w:rsid w:val="00FE0C38"/>
  </w:style>
  <w:style w:type="character" w:customStyle="1" w:styleId="WW8Num3z2">
    <w:name w:val="WW8Num3z2"/>
    <w:rsid w:val="00FE0C38"/>
  </w:style>
  <w:style w:type="character" w:customStyle="1" w:styleId="WW8Num3z3">
    <w:name w:val="WW8Num3z3"/>
    <w:rsid w:val="00FE0C38"/>
  </w:style>
  <w:style w:type="character" w:customStyle="1" w:styleId="WW8Num3z4">
    <w:name w:val="WW8Num3z4"/>
    <w:rsid w:val="00FE0C38"/>
    <w:rPr>
      <w:rFonts w:ascii="Arial" w:hAnsi="Arial" w:cs="Times New Roman"/>
      <w:b w:val="0"/>
      <w:i w:val="0"/>
      <w:sz w:val="20"/>
      <w:szCs w:val="20"/>
    </w:rPr>
  </w:style>
  <w:style w:type="character" w:customStyle="1" w:styleId="WW8Num3z5">
    <w:name w:val="WW8Num3z5"/>
    <w:rsid w:val="00FE0C38"/>
  </w:style>
  <w:style w:type="character" w:customStyle="1" w:styleId="WW8Num3z6">
    <w:name w:val="WW8Num3z6"/>
    <w:rsid w:val="00FE0C38"/>
  </w:style>
  <w:style w:type="character" w:customStyle="1" w:styleId="WW8Num3z7">
    <w:name w:val="WW8Num3z7"/>
    <w:rsid w:val="00FE0C38"/>
  </w:style>
  <w:style w:type="character" w:customStyle="1" w:styleId="WW8Num3z8">
    <w:name w:val="WW8Num3z8"/>
    <w:rsid w:val="00FE0C38"/>
  </w:style>
  <w:style w:type="character" w:customStyle="1" w:styleId="WW-DefaultParagraphFont1111111111111">
    <w:name w:val="WW-Default Paragraph Font1111111111111"/>
    <w:rsid w:val="00FE0C38"/>
  </w:style>
  <w:style w:type="character" w:customStyle="1" w:styleId="WW-DefaultParagraphFont11111111111111">
    <w:name w:val="WW-Default Paragraph Font11111111111111"/>
    <w:rsid w:val="00FE0C38"/>
  </w:style>
  <w:style w:type="character" w:customStyle="1" w:styleId="WW-DefaultParagraphFont111111111111111">
    <w:name w:val="WW-Default Paragraph Font111111111111111"/>
    <w:rsid w:val="00FE0C38"/>
  </w:style>
  <w:style w:type="character" w:customStyle="1" w:styleId="WW-DefaultParagraphFont1111111111111111">
    <w:name w:val="WW-Default Paragraph Font1111111111111111"/>
    <w:rsid w:val="00FE0C38"/>
  </w:style>
  <w:style w:type="character" w:customStyle="1" w:styleId="20">
    <w:name w:val="Προεπιλεγμένη γραμματοσειρά2"/>
    <w:rsid w:val="00FE0C38"/>
  </w:style>
  <w:style w:type="character" w:customStyle="1" w:styleId="WW8Num19z0">
    <w:name w:val="WW8Num19z0"/>
    <w:rsid w:val="00FE0C38"/>
    <w:rPr>
      <w:rFonts w:ascii="Calibri" w:hAnsi="Calibri" w:cs="Calibri"/>
    </w:rPr>
  </w:style>
  <w:style w:type="character" w:customStyle="1" w:styleId="WW8Num19z1">
    <w:name w:val="WW8Num19z1"/>
    <w:rsid w:val="00FE0C38"/>
  </w:style>
  <w:style w:type="character" w:customStyle="1" w:styleId="WW8Num20z0">
    <w:name w:val="WW8Num20z0"/>
    <w:rsid w:val="00FE0C38"/>
    <w:rPr>
      <w:rFonts w:ascii="Calibri" w:eastAsia="Calibri" w:hAnsi="Calibri" w:cs="Times New Roman"/>
    </w:rPr>
  </w:style>
  <w:style w:type="character" w:customStyle="1" w:styleId="WW8Num20z1">
    <w:name w:val="WW8Num20z1"/>
    <w:rsid w:val="00FE0C38"/>
    <w:rPr>
      <w:rFonts w:ascii="Courier New" w:hAnsi="Courier New" w:cs="Courier New"/>
    </w:rPr>
  </w:style>
  <w:style w:type="character" w:customStyle="1" w:styleId="WW8Num20z2">
    <w:name w:val="WW8Num20z2"/>
    <w:rsid w:val="00FE0C38"/>
    <w:rPr>
      <w:rFonts w:ascii="Wingdings" w:hAnsi="Wingdings" w:cs="Wingdings"/>
    </w:rPr>
  </w:style>
  <w:style w:type="character" w:customStyle="1" w:styleId="WW8Num20z3">
    <w:name w:val="WW8Num20z3"/>
    <w:rsid w:val="00FE0C38"/>
    <w:rPr>
      <w:rFonts w:ascii="Symbol" w:hAnsi="Symbol" w:cs="Symbol"/>
    </w:rPr>
  </w:style>
  <w:style w:type="character" w:customStyle="1" w:styleId="WW-DefaultParagraphFont11111111111111111">
    <w:name w:val="WW-Default Paragraph Font11111111111111111"/>
    <w:rsid w:val="00FE0C38"/>
  </w:style>
  <w:style w:type="character" w:customStyle="1" w:styleId="WW8Num19z2">
    <w:name w:val="WW8Num19z2"/>
    <w:rsid w:val="00FE0C38"/>
  </w:style>
  <w:style w:type="character" w:customStyle="1" w:styleId="WW8Num19z3">
    <w:name w:val="WW8Num19z3"/>
    <w:rsid w:val="00FE0C38"/>
  </w:style>
  <w:style w:type="character" w:customStyle="1" w:styleId="WW8Num19z4">
    <w:name w:val="WW8Num19z4"/>
    <w:rsid w:val="00FE0C38"/>
  </w:style>
  <w:style w:type="character" w:customStyle="1" w:styleId="WW8Num19z5">
    <w:name w:val="WW8Num19z5"/>
    <w:rsid w:val="00FE0C38"/>
  </w:style>
  <w:style w:type="character" w:customStyle="1" w:styleId="WW8Num19z6">
    <w:name w:val="WW8Num19z6"/>
    <w:rsid w:val="00FE0C38"/>
  </w:style>
  <w:style w:type="character" w:customStyle="1" w:styleId="WW8Num19z7">
    <w:name w:val="WW8Num19z7"/>
    <w:rsid w:val="00FE0C38"/>
  </w:style>
  <w:style w:type="character" w:customStyle="1" w:styleId="WW8Num19z8">
    <w:name w:val="WW8Num19z8"/>
    <w:rsid w:val="00FE0C38"/>
  </w:style>
  <w:style w:type="character" w:customStyle="1" w:styleId="WW8Num20z4">
    <w:name w:val="WW8Num20z4"/>
    <w:rsid w:val="00FE0C38"/>
  </w:style>
  <w:style w:type="character" w:customStyle="1" w:styleId="WW8Num20z5">
    <w:name w:val="WW8Num20z5"/>
    <w:rsid w:val="00FE0C38"/>
  </w:style>
  <w:style w:type="character" w:customStyle="1" w:styleId="WW8Num20z6">
    <w:name w:val="WW8Num20z6"/>
    <w:rsid w:val="00FE0C38"/>
  </w:style>
  <w:style w:type="character" w:customStyle="1" w:styleId="WW8Num20z7">
    <w:name w:val="WW8Num20z7"/>
    <w:rsid w:val="00FE0C38"/>
  </w:style>
  <w:style w:type="character" w:customStyle="1" w:styleId="WW8Num20z8">
    <w:name w:val="WW8Num20z8"/>
    <w:rsid w:val="00FE0C38"/>
  </w:style>
  <w:style w:type="character" w:customStyle="1" w:styleId="WW-DefaultParagraphFont111111111111111111">
    <w:name w:val="WW-Default Paragraph Font111111111111111111"/>
    <w:rsid w:val="00FE0C38"/>
  </w:style>
  <w:style w:type="character" w:customStyle="1" w:styleId="WW-DefaultParagraphFont1111111111111111111">
    <w:name w:val="WW-Default Paragraph Font1111111111111111111"/>
    <w:rsid w:val="00FE0C38"/>
  </w:style>
  <w:style w:type="character" w:customStyle="1" w:styleId="WW8Num21z0">
    <w:name w:val="WW8Num21z0"/>
    <w:rsid w:val="00FE0C38"/>
    <w:rPr>
      <w:rFonts w:ascii="Calibri" w:eastAsia="Times New Roman" w:hAnsi="Calibri" w:cs="Calibri"/>
    </w:rPr>
  </w:style>
  <w:style w:type="character" w:customStyle="1" w:styleId="WW8Num21z1">
    <w:name w:val="WW8Num21z1"/>
    <w:rsid w:val="00FE0C38"/>
    <w:rPr>
      <w:rFonts w:ascii="Courier New" w:hAnsi="Courier New" w:cs="Courier New"/>
    </w:rPr>
  </w:style>
  <w:style w:type="character" w:customStyle="1" w:styleId="WW8Num21z2">
    <w:name w:val="WW8Num21z2"/>
    <w:rsid w:val="00FE0C38"/>
    <w:rPr>
      <w:rFonts w:ascii="Wingdings" w:hAnsi="Wingdings" w:cs="Wingdings"/>
    </w:rPr>
  </w:style>
  <w:style w:type="character" w:customStyle="1" w:styleId="WW8Num21z3">
    <w:name w:val="WW8Num21z3"/>
    <w:rsid w:val="00FE0C38"/>
    <w:rPr>
      <w:rFonts w:ascii="Symbol" w:hAnsi="Symbol" w:cs="Symbol"/>
    </w:rPr>
  </w:style>
  <w:style w:type="character" w:customStyle="1" w:styleId="WW8Num22z0">
    <w:name w:val="WW8Num22z0"/>
    <w:rsid w:val="00FE0C38"/>
    <w:rPr>
      <w:rFonts w:ascii="Symbol" w:hAnsi="Symbol" w:cs="Symbol"/>
    </w:rPr>
  </w:style>
  <w:style w:type="character" w:customStyle="1" w:styleId="WW8Num22z1">
    <w:name w:val="WW8Num22z1"/>
    <w:rsid w:val="00FE0C38"/>
    <w:rPr>
      <w:rFonts w:ascii="Courier New" w:hAnsi="Courier New" w:cs="Courier New"/>
    </w:rPr>
  </w:style>
  <w:style w:type="character" w:customStyle="1" w:styleId="WW8Num22z2">
    <w:name w:val="WW8Num22z2"/>
    <w:rsid w:val="00FE0C38"/>
    <w:rPr>
      <w:rFonts w:ascii="Wingdings" w:hAnsi="Wingdings" w:cs="Wingdings"/>
    </w:rPr>
  </w:style>
  <w:style w:type="character" w:customStyle="1" w:styleId="WW8Num23z0">
    <w:name w:val="WW8Num23z0"/>
    <w:rsid w:val="00FE0C38"/>
    <w:rPr>
      <w:rFonts w:ascii="Calibri" w:eastAsia="Times New Roman" w:hAnsi="Calibri" w:cs="Calibri"/>
    </w:rPr>
  </w:style>
  <w:style w:type="character" w:customStyle="1" w:styleId="WW8Num23z1">
    <w:name w:val="WW8Num23z1"/>
    <w:rsid w:val="00FE0C38"/>
    <w:rPr>
      <w:rFonts w:ascii="Courier New" w:hAnsi="Courier New" w:cs="Courier New"/>
    </w:rPr>
  </w:style>
  <w:style w:type="character" w:customStyle="1" w:styleId="WW8Num23z2">
    <w:name w:val="WW8Num23z2"/>
    <w:rsid w:val="00FE0C38"/>
    <w:rPr>
      <w:rFonts w:ascii="Wingdings" w:hAnsi="Wingdings" w:cs="Wingdings"/>
    </w:rPr>
  </w:style>
  <w:style w:type="character" w:customStyle="1" w:styleId="WW8Num23z3">
    <w:name w:val="WW8Num23z3"/>
    <w:rsid w:val="00FE0C38"/>
    <w:rPr>
      <w:rFonts w:ascii="Symbol" w:hAnsi="Symbol" w:cs="Symbol"/>
    </w:rPr>
  </w:style>
  <w:style w:type="character" w:customStyle="1" w:styleId="WW8Num24z0">
    <w:name w:val="WW8Num24z0"/>
    <w:rsid w:val="00FE0C38"/>
    <w:rPr>
      <w:rFonts w:ascii="Symbol" w:hAnsi="Symbol" w:cs="Symbol"/>
      <w:strike/>
      <w:color w:val="0070C0"/>
      <w:position w:val="0"/>
      <w:sz w:val="24"/>
      <w:vertAlign w:val="baseline"/>
      <w:lang w:val="el-GR"/>
    </w:rPr>
  </w:style>
  <w:style w:type="character" w:customStyle="1" w:styleId="WW8Num24z1">
    <w:name w:val="WW8Num24z1"/>
    <w:rsid w:val="00FE0C38"/>
    <w:rPr>
      <w:rFonts w:ascii="Courier New" w:hAnsi="Courier New" w:cs="Courier New"/>
    </w:rPr>
  </w:style>
  <w:style w:type="character" w:customStyle="1" w:styleId="WW8Num24z2">
    <w:name w:val="WW8Num24z2"/>
    <w:rsid w:val="00FE0C38"/>
    <w:rPr>
      <w:rFonts w:ascii="Wingdings" w:hAnsi="Wingdings" w:cs="Wingdings"/>
    </w:rPr>
  </w:style>
  <w:style w:type="character" w:customStyle="1" w:styleId="WW8Num25z0">
    <w:name w:val="WW8Num25z0"/>
    <w:rsid w:val="00FE0C38"/>
    <w:rPr>
      <w:rFonts w:ascii="Symbol" w:hAnsi="Symbol" w:cs="Symbol"/>
    </w:rPr>
  </w:style>
  <w:style w:type="character" w:customStyle="1" w:styleId="WW8Num25z1">
    <w:name w:val="WW8Num25z1"/>
    <w:rsid w:val="00FE0C38"/>
    <w:rPr>
      <w:rFonts w:ascii="Courier New" w:hAnsi="Courier New" w:cs="Courier New"/>
    </w:rPr>
  </w:style>
  <w:style w:type="character" w:customStyle="1" w:styleId="WW8Num25z2">
    <w:name w:val="WW8Num25z2"/>
    <w:rsid w:val="00FE0C38"/>
    <w:rPr>
      <w:rFonts w:ascii="Wingdings" w:hAnsi="Wingdings" w:cs="Wingdings"/>
    </w:rPr>
  </w:style>
  <w:style w:type="character" w:customStyle="1" w:styleId="WW8Num26z0">
    <w:name w:val="WW8Num26z0"/>
    <w:rsid w:val="00FE0C38"/>
    <w:rPr>
      <w:rFonts w:ascii="Symbol" w:hAnsi="Symbol" w:cs="Symbol"/>
    </w:rPr>
  </w:style>
  <w:style w:type="character" w:customStyle="1" w:styleId="WW8Num26z1">
    <w:name w:val="WW8Num26z1"/>
    <w:rsid w:val="00FE0C38"/>
    <w:rPr>
      <w:rFonts w:ascii="Courier New" w:hAnsi="Courier New" w:cs="Courier New"/>
    </w:rPr>
  </w:style>
  <w:style w:type="character" w:customStyle="1" w:styleId="WW8Num26z2">
    <w:name w:val="WW8Num26z2"/>
    <w:rsid w:val="00FE0C38"/>
    <w:rPr>
      <w:rFonts w:ascii="Wingdings" w:hAnsi="Wingdings" w:cs="Wingdings"/>
    </w:rPr>
  </w:style>
  <w:style w:type="character" w:customStyle="1" w:styleId="WW8Num27z0">
    <w:name w:val="WW8Num27z0"/>
    <w:rsid w:val="00FE0C38"/>
    <w:rPr>
      <w:rFonts w:ascii="Calibri" w:eastAsia="Times New Roman" w:hAnsi="Calibri" w:cs="Calibri"/>
    </w:rPr>
  </w:style>
  <w:style w:type="character" w:customStyle="1" w:styleId="WW8Num27z1">
    <w:name w:val="WW8Num27z1"/>
    <w:rsid w:val="00FE0C38"/>
    <w:rPr>
      <w:rFonts w:ascii="Courier New" w:hAnsi="Courier New" w:cs="Courier New"/>
    </w:rPr>
  </w:style>
  <w:style w:type="character" w:customStyle="1" w:styleId="WW8Num27z2">
    <w:name w:val="WW8Num27z2"/>
    <w:rsid w:val="00FE0C38"/>
    <w:rPr>
      <w:rFonts w:ascii="Wingdings" w:hAnsi="Wingdings" w:cs="Wingdings"/>
    </w:rPr>
  </w:style>
  <w:style w:type="character" w:customStyle="1" w:styleId="WW8Num27z3">
    <w:name w:val="WW8Num27z3"/>
    <w:rsid w:val="00FE0C38"/>
    <w:rPr>
      <w:rFonts w:ascii="Symbol" w:hAnsi="Symbol" w:cs="Symbol"/>
    </w:rPr>
  </w:style>
  <w:style w:type="character" w:customStyle="1" w:styleId="WW8Num28z0">
    <w:name w:val="WW8Num28z0"/>
    <w:rsid w:val="00FE0C38"/>
    <w:rPr>
      <w:rFonts w:ascii="Symbol" w:hAnsi="Symbol" w:cs="Symbol"/>
    </w:rPr>
  </w:style>
  <w:style w:type="character" w:customStyle="1" w:styleId="WW8Num28z1">
    <w:name w:val="WW8Num28z1"/>
    <w:rsid w:val="00FE0C38"/>
    <w:rPr>
      <w:rFonts w:ascii="Courier New" w:hAnsi="Courier New" w:cs="Courier New"/>
    </w:rPr>
  </w:style>
  <w:style w:type="character" w:customStyle="1" w:styleId="WW8Num28z2">
    <w:name w:val="WW8Num28z2"/>
    <w:rsid w:val="00FE0C38"/>
    <w:rPr>
      <w:rFonts w:ascii="Wingdings" w:hAnsi="Wingdings" w:cs="Wingdings"/>
    </w:rPr>
  </w:style>
  <w:style w:type="character" w:customStyle="1" w:styleId="WW8Num29z0">
    <w:name w:val="WW8Num29z0"/>
    <w:rsid w:val="00FE0C38"/>
    <w:rPr>
      <w:rFonts w:ascii="Calibri" w:eastAsia="Times New Roman" w:hAnsi="Calibri" w:cs="Calibri"/>
    </w:rPr>
  </w:style>
  <w:style w:type="character" w:customStyle="1" w:styleId="WW8Num29z1">
    <w:name w:val="WW8Num29z1"/>
    <w:rsid w:val="00FE0C38"/>
    <w:rPr>
      <w:rFonts w:ascii="Courier New" w:hAnsi="Courier New" w:cs="Courier New"/>
    </w:rPr>
  </w:style>
  <w:style w:type="character" w:customStyle="1" w:styleId="WW8Num29z2">
    <w:name w:val="WW8Num29z2"/>
    <w:rsid w:val="00FE0C38"/>
    <w:rPr>
      <w:rFonts w:ascii="Wingdings" w:hAnsi="Wingdings" w:cs="Wingdings"/>
    </w:rPr>
  </w:style>
  <w:style w:type="character" w:customStyle="1" w:styleId="WW8Num29z3">
    <w:name w:val="WW8Num29z3"/>
    <w:rsid w:val="00FE0C38"/>
    <w:rPr>
      <w:rFonts w:ascii="Symbol" w:hAnsi="Symbol" w:cs="Symbol"/>
    </w:rPr>
  </w:style>
  <w:style w:type="character" w:customStyle="1" w:styleId="WW8Num30z0">
    <w:name w:val="WW8Num30z0"/>
    <w:rsid w:val="00FE0C38"/>
    <w:rPr>
      <w:rFonts w:ascii="Symbol" w:hAnsi="Symbol" w:cs="Symbol"/>
      <w:shd w:val="clear" w:color="auto" w:fill="FFFF00"/>
    </w:rPr>
  </w:style>
  <w:style w:type="character" w:customStyle="1" w:styleId="WW8Num30z1">
    <w:name w:val="WW8Num30z1"/>
    <w:rsid w:val="00FE0C38"/>
    <w:rPr>
      <w:rFonts w:ascii="Courier New" w:hAnsi="Courier New" w:cs="Courier New"/>
    </w:rPr>
  </w:style>
  <w:style w:type="character" w:customStyle="1" w:styleId="WW8Num30z2">
    <w:name w:val="WW8Num30z2"/>
    <w:rsid w:val="00FE0C38"/>
    <w:rPr>
      <w:rFonts w:ascii="Wingdings" w:hAnsi="Wingdings" w:cs="Wingdings"/>
    </w:rPr>
  </w:style>
  <w:style w:type="character" w:customStyle="1" w:styleId="WW8Num31z0">
    <w:name w:val="WW8Num31z0"/>
    <w:rsid w:val="00FE0C38"/>
    <w:rPr>
      <w:rFonts w:cs="Times New Roman"/>
    </w:rPr>
  </w:style>
  <w:style w:type="character" w:customStyle="1" w:styleId="WW8Num32z0">
    <w:name w:val="WW8Num32z0"/>
    <w:rsid w:val="00FE0C38"/>
  </w:style>
  <w:style w:type="character" w:customStyle="1" w:styleId="WW8Num32z1">
    <w:name w:val="WW8Num32z1"/>
    <w:rsid w:val="00FE0C38"/>
  </w:style>
  <w:style w:type="character" w:customStyle="1" w:styleId="WW8Num32z2">
    <w:name w:val="WW8Num32z2"/>
    <w:rsid w:val="00FE0C38"/>
  </w:style>
  <w:style w:type="character" w:customStyle="1" w:styleId="WW8Num32z3">
    <w:name w:val="WW8Num32z3"/>
    <w:rsid w:val="00FE0C38"/>
  </w:style>
  <w:style w:type="character" w:customStyle="1" w:styleId="WW8Num32z4">
    <w:name w:val="WW8Num32z4"/>
    <w:rsid w:val="00FE0C38"/>
  </w:style>
  <w:style w:type="character" w:customStyle="1" w:styleId="WW8Num32z5">
    <w:name w:val="WW8Num32z5"/>
    <w:rsid w:val="00FE0C38"/>
  </w:style>
  <w:style w:type="character" w:customStyle="1" w:styleId="WW8Num32z6">
    <w:name w:val="WW8Num32z6"/>
    <w:rsid w:val="00FE0C38"/>
  </w:style>
  <w:style w:type="character" w:customStyle="1" w:styleId="WW8Num32z7">
    <w:name w:val="WW8Num32z7"/>
    <w:rsid w:val="00FE0C38"/>
  </w:style>
  <w:style w:type="character" w:customStyle="1" w:styleId="WW8Num32z8">
    <w:name w:val="WW8Num32z8"/>
    <w:rsid w:val="00FE0C38"/>
  </w:style>
  <w:style w:type="character" w:customStyle="1" w:styleId="WW8Num33z0">
    <w:name w:val="WW8Num33z0"/>
    <w:rsid w:val="00FE0C38"/>
    <w:rPr>
      <w:rFonts w:ascii="Symbol" w:eastAsia="Calibri" w:hAnsi="Symbol" w:cs="Symbol"/>
    </w:rPr>
  </w:style>
  <w:style w:type="character" w:customStyle="1" w:styleId="WW8Num33z1">
    <w:name w:val="WW8Num33z1"/>
    <w:rsid w:val="00FE0C38"/>
    <w:rPr>
      <w:rFonts w:ascii="Courier New" w:hAnsi="Courier New" w:cs="Courier New"/>
    </w:rPr>
  </w:style>
  <w:style w:type="character" w:customStyle="1" w:styleId="WW8Num33z2">
    <w:name w:val="WW8Num33z2"/>
    <w:rsid w:val="00FE0C38"/>
    <w:rPr>
      <w:rFonts w:ascii="Wingdings" w:hAnsi="Wingdings" w:cs="Wingdings"/>
    </w:rPr>
  </w:style>
  <w:style w:type="character" w:customStyle="1" w:styleId="WW8Num34z0">
    <w:name w:val="WW8Num34z0"/>
    <w:rsid w:val="00FE0C38"/>
    <w:rPr>
      <w:rFonts w:ascii="Symbol" w:hAnsi="Symbol" w:cs="Symbol"/>
    </w:rPr>
  </w:style>
  <w:style w:type="character" w:customStyle="1" w:styleId="WW8Num34z1">
    <w:name w:val="WW8Num34z1"/>
    <w:rsid w:val="00FE0C38"/>
    <w:rPr>
      <w:rFonts w:ascii="Courier New" w:hAnsi="Courier New" w:cs="Courier New"/>
    </w:rPr>
  </w:style>
  <w:style w:type="character" w:customStyle="1" w:styleId="WW8Num34z2">
    <w:name w:val="WW8Num34z2"/>
    <w:rsid w:val="00FE0C38"/>
    <w:rPr>
      <w:rFonts w:ascii="Wingdings" w:hAnsi="Wingdings" w:cs="Wingdings"/>
    </w:rPr>
  </w:style>
  <w:style w:type="character" w:customStyle="1" w:styleId="WW8Num35z0">
    <w:name w:val="WW8Num35z0"/>
    <w:rsid w:val="00FE0C38"/>
    <w:rPr>
      <w:rFonts w:ascii="Calibri" w:eastAsia="Times New Roman" w:hAnsi="Calibri" w:cs="Calibri"/>
    </w:rPr>
  </w:style>
  <w:style w:type="character" w:customStyle="1" w:styleId="WW8Num35z1">
    <w:name w:val="WW8Num35z1"/>
    <w:rsid w:val="00FE0C38"/>
    <w:rPr>
      <w:rFonts w:ascii="Courier New" w:hAnsi="Courier New" w:cs="Courier New"/>
    </w:rPr>
  </w:style>
  <w:style w:type="character" w:customStyle="1" w:styleId="WW8Num35z2">
    <w:name w:val="WW8Num35z2"/>
    <w:rsid w:val="00FE0C38"/>
    <w:rPr>
      <w:rFonts w:ascii="Wingdings" w:hAnsi="Wingdings" w:cs="Wingdings"/>
    </w:rPr>
  </w:style>
  <w:style w:type="character" w:customStyle="1" w:styleId="WW8Num35z3">
    <w:name w:val="WW8Num35z3"/>
    <w:rsid w:val="00FE0C38"/>
    <w:rPr>
      <w:rFonts w:ascii="Symbol" w:hAnsi="Symbol" w:cs="Symbol"/>
    </w:rPr>
  </w:style>
  <w:style w:type="character" w:customStyle="1" w:styleId="WW8Num36z0">
    <w:name w:val="WW8Num36z0"/>
    <w:rsid w:val="00FE0C38"/>
    <w:rPr>
      <w:lang w:val="el-GR"/>
    </w:rPr>
  </w:style>
  <w:style w:type="character" w:customStyle="1" w:styleId="WW8Num36z1">
    <w:name w:val="WW8Num36z1"/>
    <w:rsid w:val="00FE0C38"/>
  </w:style>
  <w:style w:type="character" w:customStyle="1" w:styleId="WW8Num36z2">
    <w:name w:val="WW8Num36z2"/>
    <w:rsid w:val="00FE0C38"/>
  </w:style>
  <w:style w:type="character" w:customStyle="1" w:styleId="WW8Num36z3">
    <w:name w:val="WW8Num36z3"/>
    <w:rsid w:val="00FE0C38"/>
  </w:style>
  <w:style w:type="character" w:customStyle="1" w:styleId="WW8Num36z4">
    <w:name w:val="WW8Num36z4"/>
    <w:rsid w:val="00FE0C38"/>
  </w:style>
  <w:style w:type="character" w:customStyle="1" w:styleId="WW8Num36z5">
    <w:name w:val="WW8Num36z5"/>
    <w:rsid w:val="00FE0C38"/>
  </w:style>
  <w:style w:type="character" w:customStyle="1" w:styleId="WW8Num36z6">
    <w:name w:val="WW8Num36z6"/>
    <w:rsid w:val="00FE0C38"/>
  </w:style>
  <w:style w:type="character" w:customStyle="1" w:styleId="WW8Num36z7">
    <w:name w:val="WW8Num36z7"/>
    <w:rsid w:val="00FE0C38"/>
  </w:style>
  <w:style w:type="character" w:customStyle="1" w:styleId="WW8Num36z8">
    <w:name w:val="WW8Num36z8"/>
    <w:rsid w:val="00FE0C38"/>
  </w:style>
  <w:style w:type="character" w:customStyle="1" w:styleId="WW8Num37z0">
    <w:name w:val="WW8Num37z0"/>
    <w:rsid w:val="00FE0C38"/>
    <w:rPr>
      <w:rFonts w:ascii="Calibri" w:eastAsia="Times New Roman" w:hAnsi="Calibri" w:cs="Calibri"/>
    </w:rPr>
  </w:style>
  <w:style w:type="character" w:customStyle="1" w:styleId="WW8Num37z1">
    <w:name w:val="WW8Num37z1"/>
    <w:rsid w:val="00FE0C38"/>
    <w:rPr>
      <w:rFonts w:ascii="Courier New" w:hAnsi="Courier New" w:cs="Courier New"/>
    </w:rPr>
  </w:style>
  <w:style w:type="character" w:customStyle="1" w:styleId="WW8Num37z2">
    <w:name w:val="WW8Num37z2"/>
    <w:rsid w:val="00FE0C38"/>
    <w:rPr>
      <w:rFonts w:ascii="Wingdings" w:hAnsi="Wingdings" w:cs="Wingdings"/>
    </w:rPr>
  </w:style>
  <w:style w:type="character" w:customStyle="1" w:styleId="WW8Num37z3">
    <w:name w:val="WW8Num37z3"/>
    <w:rsid w:val="00FE0C38"/>
    <w:rPr>
      <w:rFonts w:ascii="Symbol" w:hAnsi="Symbol" w:cs="Symbol"/>
    </w:rPr>
  </w:style>
  <w:style w:type="character" w:customStyle="1" w:styleId="WW8Num38z0">
    <w:name w:val="WW8Num38z0"/>
    <w:rsid w:val="00FE0C38"/>
  </w:style>
  <w:style w:type="character" w:customStyle="1" w:styleId="WW8Num38z1">
    <w:name w:val="WW8Num38z1"/>
    <w:rsid w:val="00FE0C38"/>
  </w:style>
  <w:style w:type="character" w:customStyle="1" w:styleId="WW8Num38z2">
    <w:name w:val="WW8Num38z2"/>
    <w:rsid w:val="00FE0C38"/>
  </w:style>
  <w:style w:type="character" w:customStyle="1" w:styleId="WW8Num38z3">
    <w:name w:val="WW8Num38z3"/>
    <w:rsid w:val="00FE0C38"/>
  </w:style>
  <w:style w:type="character" w:customStyle="1" w:styleId="WW8Num38z4">
    <w:name w:val="WW8Num38z4"/>
    <w:rsid w:val="00FE0C38"/>
  </w:style>
  <w:style w:type="character" w:customStyle="1" w:styleId="WW8Num38z5">
    <w:name w:val="WW8Num38z5"/>
    <w:rsid w:val="00FE0C38"/>
  </w:style>
  <w:style w:type="character" w:customStyle="1" w:styleId="WW8Num38z6">
    <w:name w:val="WW8Num38z6"/>
    <w:rsid w:val="00FE0C38"/>
  </w:style>
  <w:style w:type="character" w:customStyle="1" w:styleId="WW8Num38z7">
    <w:name w:val="WW8Num38z7"/>
    <w:rsid w:val="00FE0C38"/>
  </w:style>
  <w:style w:type="character" w:customStyle="1" w:styleId="WW8Num38z8">
    <w:name w:val="WW8Num38z8"/>
    <w:rsid w:val="00FE0C38"/>
  </w:style>
  <w:style w:type="character" w:customStyle="1" w:styleId="WW-DefaultParagraphFont11111111111111111111">
    <w:name w:val="WW-Default Paragraph Font11111111111111111111"/>
    <w:rsid w:val="00FE0C38"/>
  </w:style>
  <w:style w:type="character" w:customStyle="1" w:styleId="WW8Num4z1">
    <w:name w:val="WW8Num4z1"/>
    <w:rsid w:val="00FE0C38"/>
    <w:rPr>
      <w:rFonts w:cs="Times New Roman"/>
    </w:rPr>
  </w:style>
  <w:style w:type="character" w:customStyle="1" w:styleId="WW8Num5z1">
    <w:name w:val="WW8Num5z1"/>
    <w:rsid w:val="00FE0C38"/>
    <w:rPr>
      <w:rFonts w:cs="Times New Roman"/>
    </w:rPr>
  </w:style>
  <w:style w:type="character" w:customStyle="1" w:styleId="WW8Num29z4">
    <w:name w:val="WW8Num29z4"/>
    <w:rsid w:val="00FE0C38"/>
  </w:style>
  <w:style w:type="character" w:customStyle="1" w:styleId="WW8Num29z5">
    <w:name w:val="WW8Num29z5"/>
    <w:rsid w:val="00FE0C38"/>
  </w:style>
  <w:style w:type="character" w:customStyle="1" w:styleId="WW8Num29z6">
    <w:name w:val="WW8Num29z6"/>
    <w:rsid w:val="00FE0C38"/>
  </w:style>
  <w:style w:type="character" w:customStyle="1" w:styleId="WW8Num29z7">
    <w:name w:val="WW8Num29z7"/>
    <w:rsid w:val="00FE0C38"/>
  </w:style>
  <w:style w:type="character" w:customStyle="1" w:styleId="WW8Num29z8">
    <w:name w:val="WW8Num29z8"/>
    <w:rsid w:val="00FE0C38"/>
  </w:style>
  <w:style w:type="character" w:customStyle="1" w:styleId="WW8Num30z3">
    <w:name w:val="WW8Num30z3"/>
    <w:rsid w:val="00FE0C38"/>
    <w:rPr>
      <w:rFonts w:ascii="Symbol" w:hAnsi="Symbol" w:cs="Symbol"/>
    </w:rPr>
  </w:style>
  <w:style w:type="character" w:customStyle="1" w:styleId="WW8Num31z1">
    <w:name w:val="WW8Num31z1"/>
    <w:rsid w:val="00FE0C38"/>
  </w:style>
  <w:style w:type="character" w:customStyle="1" w:styleId="WW8Num31z2">
    <w:name w:val="WW8Num31z2"/>
    <w:rsid w:val="00FE0C38"/>
  </w:style>
  <w:style w:type="character" w:customStyle="1" w:styleId="WW8Num31z3">
    <w:name w:val="WW8Num31z3"/>
    <w:rsid w:val="00FE0C38"/>
  </w:style>
  <w:style w:type="character" w:customStyle="1" w:styleId="WW8Num31z4">
    <w:name w:val="WW8Num31z4"/>
    <w:rsid w:val="00FE0C38"/>
  </w:style>
  <w:style w:type="character" w:customStyle="1" w:styleId="WW8Num31z5">
    <w:name w:val="WW8Num31z5"/>
    <w:rsid w:val="00FE0C38"/>
  </w:style>
  <w:style w:type="character" w:customStyle="1" w:styleId="WW8Num31z6">
    <w:name w:val="WW8Num31z6"/>
    <w:rsid w:val="00FE0C38"/>
  </w:style>
  <w:style w:type="character" w:customStyle="1" w:styleId="WW8Num31z7">
    <w:name w:val="WW8Num31z7"/>
    <w:rsid w:val="00FE0C38"/>
  </w:style>
  <w:style w:type="character" w:customStyle="1" w:styleId="WW8Num31z8">
    <w:name w:val="WW8Num31z8"/>
    <w:rsid w:val="00FE0C38"/>
  </w:style>
  <w:style w:type="character" w:customStyle="1" w:styleId="WW8Num39z0">
    <w:name w:val="WW8Num39z0"/>
    <w:rsid w:val="00FE0C38"/>
    <w:rPr>
      <w:rFonts w:ascii="Calibri" w:eastAsia="Times New Roman" w:hAnsi="Calibri" w:cs="Calibri"/>
    </w:rPr>
  </w:style>
  <w:style w:type="character" w:customStyle="1" w:styleId="WW8Num39z1">
    <w:name w:val="WW8Num39z1"/>
    <w:rsid w:val="00FE0C38"/>
    <w:rPr>
      <w:rFonts w:ascii="Courier New" w:hAnsi="Courier New" w:cs="Courier New"/>
    </w:rPr>
  </w:style>
  <w:style w:type="character" w:customStyle="1" w:styleId="WW8Num39z2">
    <w:name w:val="WW8Num39z2"/>
    <w:rsid w:val="00FE0C38"/>
    <w:rPr>
      <w:rFonts w:ascii="Wingdings" w:hAnsi="Wingdings" w:cs="Wingdings"/>
    </w:rPr>
  </w:style>
  <w:style w:type="character" w:customStyle="1" w:styleId="WW8Num39z3">
    <w:name w:val="WW8Num39z3"/>
    <w:rsid w:val="00FE0C38"/>
    <w:rPr>
      <w:rFonts w:ascii="Symbol" w:hAnsi="Symbol" w:cs="Symbol"/>
    </w:rPr>
  </w:style>
  <w:style w:type="character" w:customStyle="1" w:styleId="WW8Num40z0">
    <w:name w:val="WW8Num40z0"/>
    <w:rsid w:val="00FE0C38"/>
    <w:rPr>
      <w:rFonts w:ascii="Symbol" w:hAnsi="Symbol" w:cs="Symbol"/>
    </w:rPr>
  </w:style>
  <w:style w:type="character" w:customStyle="1" w:styleId="WW8Num40z1">
    <w:name w:val="WW8Num40z1"/>
    <w:rsid w:val="00FE0C38"/>
    <w:rPr>
      <w:rFonts w:ascii="Courier New" w:hAnsi="Courier New" w:cs="Courier New"/>
    </w:rPr>
  </w:style>
  <w:style w:type="character" w:customStyle="1" w:styleId="WW8Num40z2">
    <w:name w:val="WW8Num40z2"/>
    <w:rsid w:val="00FE0C38"/>
    <w:rPr>
      <w:rFonts w:ascii="Wingdings" w:hAnsi="Wingdings" w:cs="Wingdings"/>
    </w:rPr>
  </w:style>
  <w:style w:type="character" w:customStyle="1" w:styleId="WW8Num41z0">
    <w:name w:val="WW8Num41z0"/>
    <w:rsid w:val="00FE0C38"/>
    <w:rPr>
      <w:rFonts w:ascii="Arial" w:hAnsi="Arial" w:cs="Times New Roman"/>
      <w:b/>
      <w:i w:val="0"/>
      <w:sz w:val="20"/>
      <w:szCs w:val="20"/>
    </w:rPr>
  </w:style>
  <w:style w:type="character" w:customStyle="1" w:styleId="WW8Num41z1">
    <w:name w:val="WW8Num41z1"/>
    <w:rsid w:val="00FE0C38"/>
    <w:rPr>
      <w:rFonts w:cs="Times New Roman"/>
    </w:rPr>
  </w:style>
  <w:style w:type="character" w:customStyle="1" w:styleId="WW8Num41z2">
    <w:name w:val="WW8Num41z2"/>
    <w:rsid w:val="00FE0C38"/>
    <w:rPr>
      <w:rFonts w:ascii="Arial" w:hAnsi="Arial" w:cs="Times New Roman"/>
      <w:b w:val="0"/>
      <w:i w:val="0"/>
    </w:rPr>
  </w:style>
  <w:style w:type="character" w:customStyle="1" w:styleId="WW8Num41z3">
    <w:name w:val="WW8Num41z3"/>
    <w:rsid w:val="00FE0C38"/>
    <w:rPr>
      <w:rFonts w:ascii="Arial" w:hAnsi="Arial" w:cs="Times New Roman"/>
      <w:b w:val="0"/>
      <w:i w:val="0"/>
      <w:sz w:val="20"/>
      <w:szCs w:val="20"/>
    </w:rPr>
  </w:style>
  <w:style w:type="character" w:customStyle="1" w:styleId="DefaultParagraphFont1">
    <w:name w:val="Default Paragraph Font1"/>
    <w:rsid w:val="00FE0C38"/>
  </w:style>
  <w:style w:type="character" w:customStyle="1" w:styleId="Heading1Char">
    <w:name w:val="Heading 1 Char"/>
    <w:rsid w:val="00FE0C38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Heading2Char">
    <w:name w:val="Heading 2 Char"/>
    <w:rsid w:val="00FE0C38"/>
    <w:rPr>
      <w:rFonts w:ascii="Arial" w:hAnsi="Arial" w:cs="Arial"/>
      <w:b/>
      <w:color w:val="002060"/>
      <w:sz w:val="24"/>
      <w:szCs w:val="22"/>
      <w:lang w:val="en-GB"/>
    </w:rPr>
  </w:style>
  <w:style w:type="character" w:customStyle="1" w:styleId="Heading5Char">
    <w:name w:val="Heading 5 Char"/>
    <w:rsid w:val="00FE0C38"/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character" w:customStyle="1" w:styleId="DateChar">
    <w:name w:val="Date Char"/>
    <w:rsid w:val="00FE0C38"/>
    <w:rPr>
      <w:sz w:val="24"/>
      <w:szCs w:val="24"/>
      <w:lang w:val="en-GB"/>
    </w:rPr>
  </w:style>
  <w:style w:type="character" w:customStyle="1" w:styleId="FooterChar">
    <w:name w:val="Footer Char"/>
    <w:rsid w:val="00FE0C38"/>
    <w:rPr>
      <w:rFonts w:eastAsia="MS Mincho" w:cs="Times New Roman"/>
      <w:sz w:val="24"/>
      <w:szCs w:val="24"/>
      <w:lang w:val="en-US" w:eastAsia="ja-JP"/>
    </w:rPr>
  </w:style>
  <w:style w:type="character" w:customStyle="1" w:styleId="22">
    <w:name w:val="Παραπομπή σχολίου2"/>
    <w:rsid w:val="00FE0C38"/>
    <w:rPr>
      <w:sz w:val="16"/>
    </w:rPr>
  </w:style>
  <w:style w:type="character" w:styleId="-">
    <w:name w:val="Hyperlink"/>
    <w:uiPriority w:val="99"/>
    <w:rsid w:val="00FE0C38"/>
    <w:rPr>
      <w:color w:val="0000FF"/>
      <w:u w:val="single"/>
    </w:rPr>
  </w:style>
  <w:style w:type="character" w:customStyle="1" w:styleId="HeaderChar">
    <w:name w:val="Header Char"/>
    <w:rsid w:val="00FE0C38"/>
    <w:rPr>
      <w:rFonts w:cs="Times New Roman"/>
      <w:sz w:val="24"/>
      <w:szCs w:val="24"/>
      <w:lang w:val="en-GB"/>
    </w:rPr>
  </w:style>
  <w:style w:type="character" w:styleId="a3">
    <w:name w:val="page number"/>
    <w:rsid w:val="00FE0C38"/>
    <w:rPr>
      <w:rFonts w:cs="Times New Roman"/>
    </w:rPr>
  </w:style>
  <w:style w:type="character" w:customStyle="1" w:styleId="BalloonTextChar">
    <w:name w:val="Balloon Text Char"/>
    <w:rsid w:val="00FE0C38"/>
    <w:rPr>
      <w:rFonts w:ascii="Tahoma" w:hAnsi="Tahoma" w:cs="Tahoma"/>
      <w:sz w:val="16"/>
      <w:szCs w:val="16"/>
      <w:lang w:val="en-GB"/>
    </w:rPr>
  </w:style>
  <w:style w:type="character" w:customStyle="1" w:styleId="CommentTextChar">
    <w:name w:val="Comment Text Char"/>
    <w:rsid w:val="00FE0C38"/>
    <w:rPr>
      <w:rFonts w:cs="Times New Roman"/>
      <w:lang w:val="en-GB"/>
    </w:rPr>
  </w:style>
  <w:style w:type="character" w:customStyle="1" w:styleId="CommentSubjectChar">
    <w:name w:val="Comment Subject Char"/>
    <w:rsid w:val="00FE0C38"/>
    <w:rPr>
      <w:rFonts w:cs="Times New Roman"/>
      <w:b/>
      <w:bCs/>
      <w:lang w:val="en-GB"/>
    </w:rPr>
  </w:style>
  <w:style w:type="character" w:customStyle="1" w:styleId="BodyTextChar">
    <w:name w:val="Body Text Char"/>
    <w:rsid w:val="00FE0C38"/>
    <w:rPr>
      <w:rFonts w:cs="Times New Roman"/>
      <w:sz w:val="24"/>
      <w:szCs w:val="24"/>
      <w:lang w:val="en-GB"/>
    </w:rPr>
  </w:style>
  <w:style w:type="character" w:customStyle="1" w:styleId="11">
    <w:name w:val="Κείμενο κράτησης θέσης1"/>
    <w:rsid w:val="00FE0C38"/>
    <w:rPr>
      <w:rFonts w:cs="Times New Roman"/>
      <w:color w:val="808080"/>
    </w:rPr>
  </w:style>
  <w:style w:type="character" w:customStyle="1" w:styleId="a4">
    <w:name w:val="Χαρακτήρες υποσημείωσης"/>
    <w:qFormat/>
    <w:rsid w:val="00FE0C38"/>
    <w:rPr>
      <w:rFonts w:cs="Times New Roman"/>
      <w:vertAlign w:val="superscript"/>
    </w:rPr>
  </w:style>
  <w:style w:type="character" w:customStyle="1" w:styleId="FootnoteTextChar">
    <w:name w:val="Footnote Text Char"/>
    <w:rsid w:val="00FE0C38"/>
    <w:rPr>
      <w:rFonts w:ascii="Calibri" w:hAnsi="Calibri" w:cs="Times New Roman"/>
      <w:lang w:val="x-none"/>
    </w:rPr>
  </w:style>
  <w:style w:type="character" w:customStyle="1" w:styleId="Heading3Char">
    <w:name w:val="Heading 3 Char"/>
    <w:rsid w:val="00FE0C38"/>
    <w:rPr>
      <w:rFonts w:ascii="Arial" w:hAnsi="Arial" w:cs="Arial"/>
      <w:b/>
      <w:bCs/>
      <w:sz w:val="22"/>
      <w:szCs w:val="26"/>
      <w:lang w:val="en-GB"/>
    </w:rPr>
  </w:style>
  <w:style w:type="character" w:customStyle="1" w:styleId="Heading4Char">
    <w:name w:val="Heading 4 Char"/>
    <w:rsid w:val="00FE0C38"/>
    <w:rPr>
      <w:rFonts w:ascii="Arial" w:eastAsia="Times New Roman" w:hAnsi="Arial" w:cs="Times New Roman"/>
      <w:b/>
      <w:bCs/>
      <w:sz w:val="22"/>
      <w:szCs w:val="28"/>
      <w:lang w:val="en-GB"/>
    </w:rPr>
  </w:style>
  <w:style w:type="character" w:customStyle="1" w:styleId="DocTitleChar">
    <w:name w:val="Doc Title Char"/>
    <w:basedOn w:val="Heading1Char"/>
    <w:rsid w:val="00FE0C38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Style1Char">
    <w:name w:val="Style1 Char"/>
    <w:rsid w:val="00FE0C38"/>
    <w:rPr>
      <w:rFonts w:ascii="Calibri" w:hAnsi="Calibri" w:cs="Calibri"/>
      <w:b/>
      <w:bCs/>
      <w:color w:val="333399"/>
      <w:sz w:val="40"/>
      <w:szCs w:val="40"/>
      <w:lang w:val="en-US"/>
    </w:rPr>
  </w:style>
  <w:style w:type="character" w:customStyle="1" w:styleId="ContentsChar">
    <w:name w:val="Contents Char"/>
    <w:rsid w:val="00FE0C38"/>
    <w:rPr>
      <w:rFonts w:ascii="Calibri" w:hAnsi="Calibri" w:cs="Calibri"/>
      <w:b/>
      <w:bCs/>
      <w:color w:val="333399"/>
      <w:sz w:val="28"/>
      <w:szCs w:val="32"/>
      <w:lang w:val="en-US"/>
    </w:rPr>
  </w:style>
  <w:style w:type="character" w:customStyle="1" w:styleId="EndnoteTextChar">
    <w:name w:val="Endnote Text Char"/>
    <w:rsid w:val="00FE0C38"/>
    <w:rPr>
      <w:rFonts w:ascii="Calibri" w:hAnsi="Calibri" w:cs="Calibri"/>
      <w:lang w:val="en-GB"/>
    </w:rPr>
  </w:style>
  <w:style w:type="character" w:customStyle="1" w:styleId="a5">
    <w:name w:val="Χαρακτήρες σημείωσης τέλους"/>
    <w:rsid w:val="00FE0C38"/>
    <w:rPr>
      <w:vertAlign w:val="superscript"/>
    </w:rPr>
  </w:style>
  <w:style w:type="character" w:customStyle="1" w:styleId="FootnoteReference2">
    <w:name w:val="Footnote Reference2"/>
    <w:rsid w:val="00FE0C38"/>
    <w:rPr>
      <w:vertAlign w:val="superscript"/>
    </w:rPr>
  </w:style>
  <w:style w:type="character" w:customStyle="1" w:styleId="EndnoteReference1">
    <w:name w:val="Endnote Reference1"/>
    <w:rsid w:val="00FE0C38"/>
    <w:rPr>
      <w:vertAlign w:val="superscript"/>
    </w:rPr>
  </w:style>
  <w:style w:type="character" w:customStyle="1" w:styleId="a6">
    <w:name w:val="Κουκκίδες"/>
    <w:rsid w:val="00FE0C38"/>
    <w:rPr>
      <w:rFonts w:ascii="OpenSymbol" w:eastAsia="OpenSymbol" w:hAnsi="OpenSymbol" w:cs="OpenSymbol"/>
    </w:rPr>
  </w:style>
  <w:style w:type="character" w:styleId="a7">
    <w:name w:val="Strong"/>
    <w:uiPriority w:val="22"/>
    <w:qFormat/>
    <w:rsid w:val="00FE0C38"/>
    <w:rPr>
      <w:b/>
      <w:bCs/>
    </w:rPr>
  </w:style>
  <w:style w:type="character" w:customStyle="1" w:styleId="12">
    <w:name w:val="Προεπιλεγμένη γραμματοσειρά1"/>
    <w:rsid w:val="00FE0C38"/>
  </w:style>
  <w:style w:type="character" w:customStyle="1" w:styleId="a8">
    <w:name w:val="Σύμβολο υποσημείωσης"/>
    <w:rsid w:val="00FE0C38"/>
    <w:rPr>
      <w:vertAlign w:val="superscript"/>
    </w:rPr>
  </w:style>
  <w:style w:type="character" w:styleId="a9">
    <w:name w:val="Emphasis"/>
    <w:uiPriority w:val="20"/>
    <w:qFormat/>
    <w:rsid w:val="00FE0C38"/>
    <w:rPr>
      <w:i/>
      <w:iCs/>
    </w:rPr>
  </w:style>
  <w:style w:type="character" w:customStyle="1" w:styleId="aa">
    <w:name w:val="Χαρακτήρες αρίθμησης"/>
    <w:rsid w:val="00FE0C38"/>
  </w:style>
  <w:style w:type="character" w:customStyle="1" w:styleId="normalwithoutspacingChar">
    <w:name w:val="normal_without_spacing Char"/>
    <w:rsid w:val="00FE0C38"/>
    <w:rPr>
      <w:rFonts w:ascii="Calibri" w:hAnsi="Calibri" w:cs="Calibri"/>
      <w:sz w:val="22"/>
      <w:szCs w:val="24"/>
    </w:rPr>
  </w:style>
  <w:style w:type="character" w:customStyle="1" w:styleId="FootnoteTextChar1">
    <w:name w:val="Footnote Text Char1"/>
    <w:rsid w:val="00FE0C38"/>
    <w:rPr>
      <w:rFonts w:ascii="Calibri" w:hAnsi="Calibri" w:cs="Calibri"/>
      <w:lang w:val="en-IE" w:eastAsia="zh-CN"/>
    </w:rPr>
  </w:style>
  <w:style w:type="character" w:customStyle="1" w:styleId="foothangingChar">
    <w:name w:val="foot_hanging Char"/>
    <w:rsid w:val="00FE0C38"/>
    <w:rPr>
      <w:rFonts w:ascii="Calibri" w:hAnsi="Calibri" w:cs="Calibri"/>
      <w:sz w:val="18"/>
      <w:szCs w:val="18"/>
      <w:lang w:val="en-IE" w:eastAsia="zh-CN"/>
    </w:rPr>
  </w:style>
  <w:style w:type="character" w:customStyle="1" w:styleId="HTMLPreformattedChar">
    <w:name w:val="HTML Preformatted Char"/>
    <w:rsid w:val="00FE0C38"/>
    <w:rPr>
      <w:rFonts w:ascii="Courier New" w:hAnsi="Courier New" w:cs="Courier New"/>
    </w:rPr>
  </w:style>
  <w:style w:type="character" w:customStyle="1" w:styleId="apple-converted-space">
    <w:name w:val="apple-converted-space"/>
    <w:basedOn w:val="WW-DefaultParagraphFont11111111111111111111"/>
    <w:rsid w:val="00FE0C38"/>
  </w:style>
  <w:style w:type="character" w:customStyle="1" w:styleId="BodyTextIndent3Char">
    <w:name w:val="Body Text Indent 3 Char"/>
    <w:rsid w:val="00FE0C38"/>
    <w:rPr>
      <w:rFonts w:ascii="Calibri" w:hAnsi="Calibri" w:cs="Calibri"/>
      <w:sz w:val="16"/>
      <w:szCs w:val="16"/>
      <w:lang w:val="en-GB"/>
    </w:rPr>
  </w:style>
  <w:style w:type="character" w:customStyle="1" w:styleId="WW-FootnoteReference">
    <w:name w:val="WW-Footnote Reference"/>
    <w:rsid w:val="00FE0C38"/>
    <w:rPr>
      <w:vertAlign w:val="superscript"/>
    </w:rPr>
  </w:style>
  <w:style w:type="character" w:customStyle="1" w:styleId="WW-EndnoteReference">
    <w:name w:val="WW-Endnote Reference"/>
    <w:rsid w:val="00FE0C38"/>
    <w:rPr>
      <w:vertAlign w:val="superscript"/>
    </w:rPr>
  </w:style>
  <w:style w:type="character" w:customStyle="1" w:styleId="FootnoteReference1">
    <w:name w:val="Footnote Reference1"/>
    <w:rsid w:val="00FE0C38"/>
    <w:rPr>
      <w:vertAlign w:val="superscript"/>
    </w:rPr>
  </w:style>
  <w:style w:type="character" w:customStyle="1" w:styleId="FootnoteTextChar2">
    <w:name w:val="Footnote Text Char2"/>
    <w:rsid w:val="00FE0C38"/>
    <w:rPr>
      <w:rFonts w:ascii="Calibri" w:hAnsi="Calibri" w:cs="Calibri"/>
      <w:sz w:val="18"/>
      <w:lang w:val="en-IE" w:eastAsia="zh-CN"/>
    </w:rPr>
  </w:style>
  <w:style w:type="character" w:customStyle="1" w:styleId="foothangingChar1">
    <w:name w:val="foot_hanging Char1"/>
    <w:rsid w:val="00FE0C38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">
    <w:name w:val="footers Char"/>
    <w:basedOn w:val="foothangingChar1"/>
    <w:rsid w:val="00FE0C38"/>
    <w:rPr>
      <w:rFonts w:ascii="Calibri" w:hAnsi="Calibri" w:cs="Calibri"/>
      <w:sz w:val="18"/>
      <w:szCs w:val="18"/>
      <w:lang w:val="en-IE" w:eastAsia="zh-CN"/>
    </w:rPr>
  </w:style>
  <w:style w:type="character" w:customStyle="1" w:styleId="CommentTextChar1">
    <w:name w:val="Comment Text Char1"/>
    <w:rsid w:val="00FE0C38"/>
    <w:rPr>
      <w:rFonts w:ascii="Calibri" w:hAnsi="Calibri" w:cs="Calibri"/>
      <w:lang w:val="en-GB" w:eastAsia="zh-CN"/>
    </w:rPr>
  </w:style>
  <w:style w:type="character" w:customStyle="1" w:styleId="HTMLPreformattedChar1">
    <w:name w:val="HTML Preformatted Char1"/>
    <w:rsid w:val="00FE0C38"/>
    <w:rPr>
      <w:rFonts w:ascii="Courier New" w:hAnsi="Courier New" w:cs="Courier New"/>
      <w:lang w:eastAsia="zh-CN"/>
    </w:rPr>
  </w:style>
  <w:style w:type="character" w:customStyle="1" w:styleId="BodyText3Char">
    <w:name w:val="Body Text 3 Char"/>
    <w:rsid w:val="00FE0C38"/>
    <w:rPr>
      <w:rFonts w:ascii="Calibri" w:hAnsi="Calibri" w:cs="Calibri"/>
      <w:sz w:val="16"/>
      <w:szCs w:val="16"/>
      <w:lang w:val="en-GB" w:eastAsia="zh-CN"/>
    </w:rPr>
  </w:style>
  <w:style w:type="character" w:customStyle="1" w:styleId="WW-FootnoteReference1">
    <w:name w:val="WW-Footnote Reference1"/>
    <w:rsid w:val="00FE0C38"/>
    <w:rPr>
      <w:vertAlign w:val="superscript"/>
    </w:rPr>
  </w:style>
  <w:style w:type="character" w:customStyle="1" w:styleId="WW-EndnoteReference1">
    <w:name w:val="WW-Endnote Reference1"/>
    <w:rsid w:val="00FE0C38"/>
    <w:rPr>
      <w:vertAlign w:val="superscript"/>
    </w:rPr>
  </w:style>
  <w:style w:type="character" w:customStyle="1" w:styleId="WW-FootnoteReference2">
    <w:name w:val="WW-Footnote Reference2"/>
    <w:rsid w:val="00FE0C38"/>
    <w:rPr>
      <w:vertAlign w:val="superscript"/>
    </w:rPr>
  </w:style>
  <w:style w:type="character" w:customStyle="1" w:styleId="WW-EndnoteReference2">
    <w:name w:val="WW-Endnote Reference2"/>
    <w:rsid w:val="00FE0C38"/>
    <w:rPr>
      <w:vertAlign w:val="superscript"/>
    </w:rPr>
  </w:style>
  <w:style w:type="character" w:customStyle="1" w:styleId="FootnoteTextChar3">
    <w:name w:val="Footnote Text Char3"/>
    <w:rsid w:val="00FE0C38"/>
    <w:rPr>
      <w:rFonts w:ascii="Calibri" w:hAnsi="Calibri" w:cs="Calibri"/>
      <w:sz w:val="18"/>
      <w:lang w:val="en-IE" w:eastAsia="zh-CN"/>
    </w:rPr>
  </w:style>
  <w:style w:type="character" w:customStyle="1" w:styleId="foothangingChar2">
    <w:name w:val="foot_hanging Char2"/>
    <w:rsid w:val="00FE0C38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1">
    <w:name w:val="footers Char1"/>
    <w:basedOn w:val="foothangingChar2"/>
    <w:rsid w:val="00FE0C38"/>
    <w:rPr>
      <w:rFonts w:ascii="Calibri" w:hAnsi="Calibri" w:cs="Calibri"/>
      <w:sz w:val="18"/>
      <w:szCs w:val="18"/>
      <w:lang w:val="en-IE" w:eastAsia="zh-CN"/>
    </w:rPr>
  </w:style>
  <w:style w:type="character" w:customStyle="1" w:styleId="foootChar">
    <w:name w:val="fooot Char"/>
    <w:basedOn w:val="footersChar1"/>
    <w:rsid w:val="00FE0C38"/>
    <w:rPr>
      <w:rFonts w:ascii="Calibri" w:hAnsi="Calibri" w:cs="Calibri"/>
      <w:sz w:val="18"/>
      <w:szCs w:val="18"/>
      <w:lang w:val="en-IE" w:eastAsia="zh-CN"/>
    </w:rPr>
  </w:style>
  <w:style w:type="character" w:customStyle="1" w:styleId="13">
    <w:name w:val="Παραπομπή υποσημείωσης1"/>
    <w:rsid w:val="00FE0C38"/>
    <w:rPr>
      <w:vertAlign w:val="superscript"/>
    </w:rPr>
  </w:style>
  <w:style w:type="character" w:customStyle="1" w:styleId="14">
    <w:name w:val="Παραπομπή σημείωσης τέλους1"/>
    <w:rsid w:val="00FE0C38"/>
    <w:rPr>
      <w:vertAlign w:val="superscript"/>
    </w:rPr>
  </w:style>
  <w:style w:type="character" w:customStyle="1" w:styleId="Char">
    <w:name w:val="Κείμενο πλαισίου Char"/>
    <w:uiPriority w:val="99"/>
    <w:qFormat/>
    <w:rsid w:val="00FE0C38"/>
    <w:rPr>
      <w:rFonts w:ascii="Tahoma" w:hAnsi="Tahoma" w:cs="Tahoma"/>
      <w:sz w:val="16"/>
      <w:szCs w:val="16"/>
      <w:lang w:val="en-GB"/>
    </w:rPr>
  </w:style>
  <w:style w:type="character" w:customStyle="1" w:styleId="15">
    <w:name w:val="Παραπομπή σχολίου1"/>
    <w:rsid w:val="00FE0C38"/>
    <w:rPr>
      <w:sz w:val="16"/>
      <w:szCs w:val="16"/>
    </w:rPr>
  </w:style>
  <w:style w:type="character" w:customStyle="1" w:styleId="Char0">
    <w:name w:val="Κείμενο σχολίου Char"/>
    <w:uiPriority w:val="99"/>
    <w:rsid w:val="00FE0C38"/>
    <w:rPr>
      <w:rFonts w:ascii="Calibri" w:hAnsi="Calibri" w:cs="Calibri"/>
      <w:lang w:val="en-GB"/>
    </w:rPr>
  </w:style>
  <w:style w:type="character" w:customStyle="1" w:styleId="Char1">
    <w:name w:val="Θέμα σχολίου Char"/>
    <w:uiPriority w:val="99"/>
    <w:rsid w:val="00FE0C38"/>
    <w:rPr>
      <w:rFonts w:ascii="Calibri" w:hAnsi="Calibri" w:cs="Calibri"/>
      <w:b/>
      <w:bCs/>
      <w:lang w:val="en-GB"/>
    </w:rPr>
  </w:style>
  <w:style w:type="character" w:customStyle="1" w:styleId="-HTMLChar">
    <w:name w:val="Προ-διαμορφωμένο HTML Char"/>
    <w:link w:val="-HTML"/>
    <w:uiPriority w:val="99"/>
    <w:rsid w:val="00FE0C38"/>
    <w:rPr>
      <w:rFonts w:ascii="Courier New" w:eastAsia="Times New Roman" w:hAnsi="Courier New" w:cs="Courier New"/>
    </w:rPr>
  </w:style>
  <w:style w:type="character" w:customStyle="1" w:styleId="WW-FootnoteReference3">
    <w:name w:val="WW-Footnote Reference3"/>
    <w:rsid w:val="00FE0C38"/>
    <w:rPr>
      <w:vertAlign w:val="superscript"/>
    </w:rPr>
  </w:style>
  <w:style w:type="character" w:customStyle="1" w:styleId="WW-EndnoteReference3">
    <w:name w:val="WW-Endnote Reference3"/>
    <w:rsid w:val="00FE0C38"/>
    <w:rPr>
      <w:vertAlign w:val="superscript"/>
    </w:rPr>
  </w:style>
  <w:style w:type="character" w:customStyle="1" w:styleId="WW-FootnoteReference4">
    <w:name w:val="WW-Footnote Reference4"/>
    <w:rsid w:val="00FE0C38"/>
    <w:rPr>
      <w:vertAlign w:val="superscript"/>
    </w:rPr>
  </w:style>
  <w:style w:type="character" w:customStyle="1" w:styleId="WW-EndnoteReference4">
    <w:name w:val="WW-Endnote Reference4"/>
    <w:rsid w:val="00FE0C38"/>
    <w:rPr>
      <w:vertAlign w:val="superscript"/>
    </w:rPr>
  </w:style>
  <w:style w:type="character" w:customStyle="1" w:styleId="WW-FootnoteReference5">
    <w:name w:val="WW-Footnote Reference5"/>
    <w:rsid w:val="00FE0C38"/>
    <w:rPr>
      <w:vertAlign w:val="superscript"/>
    </w:rPr>
  </w:style>
  <w:style w:type="character" w:customStyle="1" w:styleId="WW-EndnoteReference5">
    <w:name w:val="WW-Endnote Reference5"/>
    <w:rsid w:val="00FE0C38"/>
    <w:rPr>
      <w:vertAlign w:val="superscript"/>
    </w:rPr>
  </w:style>
  <w:style w:type="character" w:customStyle="1" w:styleId="WW-FootnoteReference6">
    <w:name w:val="WW-Footnote Reference6"/>
    <w:rsid w:val="00FE0C38"/>
    <w:rPr>
      <w:vertAlign w:val="superscript"/>
    </w:rPr>
  </w:style>
  <w:style w:type="character" w:styleId="-0">
    <w:name w:val="FollowedHyperlink"/>
    <w:uiPriority w:val="99"/>
    <w:rsid w:val="00FE0C38"/>
    <w:rPr>
      <w:color w:val="800000"/>
      <w:u w:val="single"/>
      <w:lang/>
    </w:rPr>
  </w:style>
  <w:style w:type="character" w:customStyle="1" w:styleId="WW-EndnoteReference6">
    <w:name w:val="WW-Endnote Reference6"/>
    <w:rsid w:val="00FE0C38"/>
    <w:rPr>
      <w:vertAlign w:val="superscript"/>
    </w:rPr>
  </w:style>
  <w:style w:type="character" w:customStyle="1" w:styleId="WW-FootnoteReference7">
    <w:name w:val="WW-Footnote Reference7"/>
    <w:rsid w:val="00FE0C38"/>
    <w:rPr>
      <w:vertAlign w:val="superscript"/>
    </w:rPr>
  </w:style>
  <w:style w:type="character" w:customStyle="1" w:styleId="WW-EndnoteReference7">
    <w:name w:val="WW-Endnote Reference7"/>
    <w:rsid w:val="00FE0C38"/>
    <w:rPr>
      <w:vertAlign w:val="superscript"/>
    </w:rPr>
  </w:style>
  <w:style w:type="character" w:customStyle="1" w:styleId="WW-FootnoteReference8">
    <w:name w:val="WW-Footnote Reference8"/>
    <w:rsid w:val="00FE0C38"/>
    <w:rPr>
      <w:vertAlign w:val="superscript"/>
    </w:rPr>
  </w:style>
  <w:style w:type="character" w:customStyle="1" w:styleId="WW-EndnoteReference8">
    <w:name w:val="WW-Endnote Reference8"/>
    <w:rsid w:val="00FE0C38"/>
    <w:rPr>
      <w:vertAlign w:val="superscript"/>
    </w:rPr>
  </w:style>
  <w:style w:type="character" w:customStyle="1" w:styleId="WW-FootnoteReference9">
    <w:name w:val="WW-Footnote Reference9"/>
    <w:rsid w:val="00FE0C38"/>
    <w:rPr>
      <w:vertAlign w:val="superscript"/>
    </w:rPr>
  </w:style>
  <w:style w:type="character" w:customStyle="1" w:styleId="WW-EndnoteReference9">
    <w:name w:val="WW-Endnote Reference9"/>
    <w:rsid w:val="00FE0C38"/>
    <w:rPr>
      <w:vertAlign w:val="superscript"/>
    </w:rPr>
  </w:style>
  <w:style w:type="character" w:customStyle="1" w:styleId="WW-FootnoteReference10">
    <w:name w:val="WW-Footnote Reference10"/>
    <w:rsid w:val="00FE0C38"/>
    <w:rPr>
      <w:vertAlign w:val="superscript"/>
    </w:rPr>
  </w:style>
  <w:style w:type="character" w:customStyle="1" w:styleId="WW-EndnoteReference10">
    <w:name w:val="WW-Endnote Reference10"/>
    <w:rsid w:val="00FE0C38"/>
    <w:rPr>
      <w:vertAlign w:val="superscript"/>
    </w:rPr>
  </w:style>
  <w:style w:type="character" w:customStyle="1" w:styleId="WW-FootnoteReference11">
    <w:name w:val="WW-Footnote Reference11"/>
    <w:rsid w:val="00FE0C38"/>
    <w:rPr>
      <w:vertAlign w:val="superscript"/>
    </w:rPr>
  </w:style>
  <w:style w:type="character" w:customStyle="1" w:styleId="WW-EndnoteReference11">
    <w:name w:val="WW-Endnote Reference11"/>
    <w:rsid w:val="00FE0C38"/>
    <w:rPr>
      <w:vertAlign w:val="superscript"/>
    </w:rPr>
  </w:style>
  <w:style w:type="character" w:customStyle="1" w:styleId="WW-FootnoteReference12">
    <w:name w:val="WW-Footnote Reference12"/>
    <w:rsid w:val="00FE0C38"/>
    <w:rPr>
      <w:vertAlign w:val="superscript"/>
    </w:rPr>
  </w:style>
  <w:style w:type="character" w:customStyle="1" w:styleId="WW-EndnoteReference12">
    <w:name w:val="WW-Endnote Reference12"/>
    <w:rsid w:val="00FE0C38"/>
    <w:rPr>
      <w:vertAlign w:val="superscript"/>
    </w:rPr>
  </w:style>
  <w:style w:type="character" w:customStyle="1" w:styleId="WW-FootnoteReference13">
    <w:name w:val="WW-Footnote Reference13"/>
    <w:rsid w:val="00FE0C38"/>
    <w:rPr>
      <w:vertAlign w:val="superscript"/>
    </w:rPr>
  </w:style>
  <w:style w:type="character" w:customStyle="1" w:styleId="WW-EndnoteReference13">
    <w:name w:val="WW-Endnote Reference13"/>
    <w:rsid w:val="00FE0C38"/>
    <w:rPr>
      <w:vertAlign w:val="superscript"/>
    </w:rPr>
  </w:style>
  <w:style w:type="character" w:customStyle="1" w:styleId="41">
    <w:name w:val="Παραπομπή υποσημείωσης4"/>
    <w:rsid w:val="00FE0C38"/>
    <w:rPr>
      <w:vertAlign w:val="superscript"/>
    </w:rPr>
  </w:style>
  <w:style w:type="character" w:customStyle="1" w:styleId="ab">
    <w:name w:val="Σύμβολα σημείωσης τέλους"/>
    <w:rsid w:val="00FE0C38"/>
    <w:rPr>
      <w:vertAlign w:val="superscript"/>
    </w:rPr>
  </w:style>
  <w:style w:type="character" w:customStyle="1" w:styleId="23">
    <w:name w:val="Παραπομπή υποσημείωσης2"/>
    <w:rsid w:val="00FE0C38"/>
    <w:rPr>
      <w:vertAlign w:val="superscript"/>
    </w:rPr>
  </w:style>
  <w:style w:type="character" w:customStyle="1" w:styleId="24">
    <w:name w:val="Παραπομπή σημείωσης τέλους2"/>
    <w:rsid w:val="00FE0C38"/>
    <w:rPr>
      <w:vertAlign w:val="superscript"/>
    </w:rPr>
  </w:style>
  <w:style w:type="character" w:customStyle="1" w:styleId="WW-FootnoteReference14">
    <w:name w:val="WW-Footnote Reference14"/>
    <w:rsid w:val="00FE0C38"/>
    <w:rPr>
      <w:vertAlign w:val="superscript"/>
    </w:rPr>
  </w:style>
  <w:style w:type="character" w:customStyle="1" w:styleId="WW-EndnoteReference14">
    <w:name w:val="WW-Endnote Reference14"/>
    <w:rsid w:val="00FE0C38"/>
    <w:rPr>
      <w:vertAlign w:val="superscript"/>
    </w:rPr>
  </w:style>
  <w:style w:type="character" w:customStyle="1" w:styleId="WW-FootnoteReference15">
    <w:name w:val="WW-Footnote Reference15"/>
    <w:rsid w:val="00FE0C38"/>
    <w:rPr>
      <w:vertAlign w:val="superscript"/>
    </w:rPr>
  </w:style>
  <w:style w:type="character" w:customStyle="1" w:styleId="WW-EndnoteReference15">
    <w:name w:val="WW-Endnote Reference15"/>
    <w:rsid w:val="00FE0C38"/>
    <w:rPr>
      <w:vertAlign w:val="superscript"/>
    </w:rPr>
  </w:style>
  <w:style w:type="character" w:customStyle="1" w:styleId="WW-FootnoteReference16">
    <w:name w:val="WW-Footnote Reference16"/>
    <w:rsid w:val="00FE0C38"/>
    <w:rPr>
      <w:vertAlign w:val="superscript"/>
    </w:rPr>
  </w:style>
  <w:style w:type="character" w:customStyle="1" w:styleId="WW-EndnoteReference16">
    <w:name w:val="WW-Endnote Reference16"/>
    <w:rsid w:val="00FE0C38"/>
    <w:rPr>
      <w:vertAlign w:val="superscript"/>
    </w:rPr>
  </w:style>
  <w:style w:type="character" w:customStyle="1" w:styleId="WW-FootnoteReference17">
    <w:name w:val="WW-Footnote Reference17"/>
    <w:rsid w:val="00FE0C38"/>
    <w:rPr>
      <w:vertAlign w:val="superscript"/>
    </w:rPr>
  </w:style>
  <w:style w:type="character" w:customStyle="1" w:styleId="WW-EndnoteReference17">
    <w:name w:val="WW-Endnote Reference17"/>
    <w:rsid w:val="00FE0C38"/>
    <w:rPr>
      <w:vertAlign w:val="superscript"/>
    </w:rPr>
  </w:style>
  <w:style w:type="character" w:customStyle="1" w:styleId="31">
    <w:name w:val="Παραπομπή υποσημείωσης3"/>
    <w:rsid w:val="00FE0C38"/>
    <w:rPr>
      <w:vertAlign w:val="superscript"/>
    </w:rPr>
  </w:style>
  <w:style w:type="character" w:customStyle="1" w:styleId="32">
    <w:name w:val="Παραπομπή σημείωσης τέλους3"/>
    <w:rsid w:val="00FE0C38"/>
    <w:rPr>
      <w:vertAlign w:val="superscript"/>
    </w:rPr>
  </w:style>
  <w:style w:type="character" w:customStyle="1" w:styleId="WW-FootnoteReference18">
    <w:name w:val="WW-Footnote Reference18"/>
    <w:rsid w:val="00FE0C38"/>
    <w:rPr>
      <w:vertAlign w:val="superscript"/>
    </w:rPr>
  </w:style>
  <w:style w:type="character" w:customStyle="1" w:styleId="WW-EndnoteReference18">
    <w:name w:val="WW-Endnote Reference18"/>
    <w:rsid w:val="00FE0C38"/>
    <w:rPr>
      <w:vertAlign w:val="superscript"/>
    </w:rPr>
  </w:style>
  <w:style w:type="character" w:customStyle="1" w:styleId="WW-FootnoteReference19">
    <w:name w:val="WW-Footnote Reference19"/>
    <w:rsid w:val="00FE0C38"/>
    <w:rPr>
      <w:vertAlign w:val="superscript"/>
    </w:rPr>
  </w:style>
  <w:style w:type="character" w:customStyle="1" w:styleId="WW-EndnoteReference19">
    <w:name w:val="WW-Endnote Reference19"/>
    <w:rsid w:val="00FE0C38"/>
    <w:rPr>
      <w:vertAlign w:val="superscript"/>
    </w:rPr>
  </w:style>
  <w:style w:type="character" w:customStyle="1" w:styleId="WW-FootnoteReference20">
    <w:name w:val="WW-Footnote Reference20"/>
    <w:rsid w:val="00FE0C38"/>
    <w:rPr>
      <w:vertAlign w:val="superscript"/>
    </w:rPr>
  </w:style>
  <w:style w:type="character" w:customStyle="1" w:styleId="WW-EndnoteReference20">
    <w:name w:val="WW-Endnote Reference20"/>
    <w:rsid w:val="00FE0C38"/>
    <w:rPr>
      <w:vertAlign w:val="superscript"/>
    </w:rPr>
  </w:style>
  <w:style w:type="character" w:customStyle="1" w:styleId="ac">
    <w:name w:val="Σύνδεση ευρετηρίου"/>
    <w:rsid w:val="00FE0C38"/>
  </w:style>
  <w:style w:type="character" w:customStyle="1" w:styleId="WW-0">
    <w:name w:val="WW-Παραπομπή υποσημείωσης"/>
    <w:rsid w:val="00FE0C38"/>
    <w:rPr>
      <w:vertAlign w:val="superscript"/>
    </w:rPr>
  </w:style>
  <w:style w:type="character" w:customStyle="1" w:styleId="42">
    <w:name w:val="Παραπομπή σημείωσης τέλους4"/>
    <w:rsid w:val="00FE0C38"/>
    <w:rPr>
      <w:vertAlign w:val="superscript"/>
    </w:rPr>
  </w:style>
  <w:style w:type="character" w:customStyle="1" w:styleId="Char2">
    <w:name w:val="Κείμενο υποσημείωσης Char"/>
    <w:rsid w:val="00FE0C38"/>
    <w:rPr>
      <w:rFonts w:ascii="Calibri" w:hAnsi="Calibri" w:cs="Calibri"/>
      <w:sz w:val="18"/>
      <w:lang w:val="en-IE" w:eastAsia="zh-CN"/>
    </w:rPr>
  </w:style>
  <w:style w:type="character" w:styleId="ad">
    <w:name w:val="footnote reference"/>
    <w:uiPriority w:val="99"/>
    <w:rsid w:val="00FE0C38"/>
    <w:rPr>
      <w:vertAlign w:val="superscript"/>
    </w:rPr>
  </w:style>
  <w:style w:type="character" w:styleId="ae">
    <w:name w:val="endnote reference"/>
    <w:rsid w:val="00FE0C38"/>
    <w:rPr>
      <w:vertAlign w:val="superscript"/>
    </w:rPr>
  </w:style>
  <w:style w:type="character" w:customStyle="1" w:styleId="WW-FootnoteReference123">
    <w:name w:val="WW-Footnote Reference123"/>
    <w:rsid w:val="00FE0C38"/>
    <w:rPr>
      <w:vertAlign w:val="superscript"/>
    </w:rPr>
  </w:style>
  <w:style w:type="paragraph" w:customStyle="1" w:styleId="af">
    <w:name w:val="Επικεφαλίδα"/>
    <w:basedOn w:val="a"/>
    <w:next w:val="af0"/>
    <w:qFormat/>
    <w:rsid w:val="00FE0C38"/>
    <w:pPr>
      <w:keepNext/>
      <w:suppressAutoHyphens/>
      <w:spacing w:before="240" w:after="120" w:line="240" w:lineRule="auto"/>
      <w:jc w:val="both"/>
    </w:pPr>
    <w:rPr>
      <w:rFonts w:ascii="Liberation Sans" w:eastAsia="Microsoft YaHei" w:hAnsi="Liberation Sans" w:cs="Mangal"/>
      <w:sz w:val="28"/>
      <w:szCs w:val="28"/>
      <w:lang w:val="en-GB" w:eastAsia="ar-SA"/>
    </w:rPr>
  </w:style>
  <w:style w:type="paragraph" w:styleId="af0">
    <w:name w:val="Body Text"/>
    <w:basedOn w:val="a"/>
    <w:link w:val="Char3"/>
    <w:qFormat/>
    <w:rsid w:val="00FE0C38"/>
    <w:pPr>
      <w:suppressAutoHyphens/>
      <w:spacing w:after="240" w:line="240" w:lineRule="auto"/>
      <w:jc w:val="both"/>
    </w:pPr>
    <w:rPr>
      <w:rFonts w:ascii="Calibri" w:eastAsia="Times New Roman" w:hAnsi="Calibri" w:cs="Calibri"/>
      <w:szCs w:val="24"/>
      <w:lang w:val="en-GB" w:eastAsia="ar-SA"/>
    </w:rPr>
  </w:style>
  <w:style w:type="character" w:customStyle="1" w:styleId="Char3">
    <w:name w:val="Σώμα κειμένου Char"/>
    <w:basedOn w:val="a0"/>
    <w:link w:val="af0"/>
    <w:rsid w:val="00FE0C38"/>
    <w:rPr>
      <w:rFonts w:ascii="Calibri" w:eastAsia="Times New Roman" w:hAnsi="Calibri" w:cs="Calibri"/>
      <w:szCs w:val="24"/>
      <w:lang w:val="en-GB" w:eastAsia="ar-SA"/>
    </w:rPr>
  </w:style>
  <w:style w:type="paragraph" w:styleId="af1">
    <w:name w:val="List"/>
    <w:basedOn w:val="af0"/>
    <w:rsid w:val="00FE0C38"/>
    <w:rPr>
      <w:rFonts w:cs="Mangal"/>
    </w:rPr>
  </w:style>
  <w:style w:type="paragraph" w:customStyle="1" w:styleId="43">
    <w:name w:val="Λεζάντα4"/>
    <w:basedOn w:val="a"/>
    <w:rsid w:val="00FE0C38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ar-SA"/>
    </w:rPr>
  </w:style>
  <w:style w:type="paragraph" w:customStyle="1" w:styleId="af2">
    <w:name w:val="Ευρετήριο"/>
    <w:basedOn w:val="a"/>
    <w:qFormat/>
    <w:rsid w:val="00FE0C38"/>
    <w:pPr>
      <w:suppressLineNumbers/>
      <w:suppressAutoHyphens/>
      <w:spacing w:after="120" w:line="240" w:lineRule="auto"/>
      <w:jc w:val="both"/>
    </w:pPr>
    <w:rPr>
      <w:rFonts w:ascii="Calibri" w:eastAsia="Times New Roman" w:hAnsi="Calibri" w:cs="Mangal"/>
      <w:szCs w:val="24"/>
      <w:lang w:val="en-GB" w:eastAsia="ar-SA"/>
    </w:rPr>
  </w:style>
  <w:style w:type="paragraph" w:customStyle="1" w:styleId="WW-1">
    <w:name w:val="WW-Λεζάντα"/>
    <w:basedOn w:val="a"/>
    <w:rsid w:val="00FE0C38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ar-SA"/>
    </w:rPr>
  </w:style>
  <w:style w:type="paragraph" w:customStyle="1" w:styleId="WW-Caption">
    <w:name w:val="WW-Caption"/>
    <w:basedOn w:val="a"/>
    <w:rsid w:val="00FE0C38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ar-SA"/>
    </w:rPr>
  </w:style>
  <w:style w:type="paragraph" w:customStyle="1" w:styleId="WW-Caption1">
    <w:name w:val="WW-Caption1"/>
    <w:basedOn w:val="a"/>
    <w:rsid w:val="00FE0C38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ar-SA"/>
    </w:rPr>
  </w:style>
  <w:style w:type="paragraph" w:customStyle="1" w:styleId="33">
    <w:name w:val="Λεζάντα3"/>
    <w:basedOn w:val="a"/>
    <w:rsid w:val="00FE0C38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ar-SA"/>
    </w:rPr>
  </w:style>
  <w:style w:type="paragraph" w:customStyle="1" w:styleId="WW-Caption11">
    <w:name w:val="WW-Caption11"/>
    <w:basedOn w:val="a"/>
    <w:rsid w:val="00FE0C38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ar-SA"/>
    </w:rPr>
  </w:style>
  <w:style w:type="paragraph" w:customStyle="1" w:styleId="WW-Caption111">
    <w:name w:val="WW-Caption111"/>
    <w:basedOn w:val="a"/>
    <w:rsid w:val="00FE0C38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ar-SA"/>
    </w:rPr>
  </w:style>
  <w:style w:type="paragraph" w:customStyle="1" w:styleId="WW-Caption1111">
    <w:name w:val="WW-Caption1111"/>
    <w:basedOn w:val="a"/>
    <w:rsid w:val="00FE0C38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ar-SA"/>
    </w:rPr>
  </w:style>
  <w:style w:type="paragraph" w:customStyle="1" w:styleId="WW-Caption11111">
    <w:name w:val="WW-Caption11111"/>
    <w:basedOn w:val="a"/>
    <w:rsid w:val="00FE0C38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ar-SA"/>
    </w:rPr>
  </w:style>
  <w:style w:type="paragraph" w:customStyle="1" w:styleId="25">
    <w:name w:val="Λεζάντα2"/>
    <w:basedOn w:val="a"/>
    <w:rsid w:val="00FE0C38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ar-SA"/>
    </w:rPr>
  </w:style>
  <w:style w:type="paragraph" w:customStyle="1" w:styleId="Caption1">
    <w:name w:val="Caption1"/>
    <w:basedOn w:val="a"/>
    <w:rsid w:val="00FE0C38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ar-SA"/>
    </w:rPr>
  </w:style>
  <w:style w:type="paragraph" w:customStyle="1" w:styleId="WW-Caption111111">
    <w:name w:val="WW-Caption111111"/>
    <w:basedOn w:val="a"/>
    <w:rsid w:val="00FE0C38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ar-SA"/>
    </w:rPr>
  </w:style>
  <w:style w:type="paragraph" w:customStyle="1" w:styleId="WW-Caption1111111">
    <w:name w:val="WW-Caption1111111"/>
    <w:basedOn w:val="a"/>
    <w:rsid w:val="00FE0C38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ar-SA"/>
    </w:rPr>
  </w:style>
  <w:style w:type="paragraph" w:customStyle="1" w:styleId="WW-Caption11111111">
    <w:name w:val="WW-Caption11111111"/>
    <w:basedOn w:val="a"/>
    <w:rsid w:val="00FE0C38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ar-SA"/>
    </w:rPr>
  </w:style>
  <w:style w:type="paragraph" w:customStyle="1" w:styleId="WW-Caption111111111">
    <w:name w:val="WW-Caption111111111"/>
    <w:basedOn w:val="a"/>
    <w:rsid w:val="00FE0C38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ar-SA"/>
    </w:rPr>
  </w:style>
  <w:style w:type="paragraph" w:customStyle="1" w:styleId="WW-Caption1111111111">
    <w:name w:val="WW-Caption1111111111"/>
    <w:basedOn w:val="a"/>
    <w:rsid w:val="00FE0C38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ar-SA"/>
    </w:rPr>
  </w:style>
  <w:style w:type="paragraph" w:customStyle="1" w:styleId="WW-Caption11111111111">
    <w:name w:val="WW-Caption11111111111"/>
    <w:basedOn w:val="a"/>
    <w:rsid w:val="00FE0C38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ar-SA"/>
    </w:rPr>
  </w:style>
  <w:style w:type="paragraph" w:customStyle="1" w:styleId="WW-Caption111111111111">
    <w:name w:val="WW-Caption111111111111"/>
    <w:basedOn w:val="a"/>
    <w:rsid w:val="00FE0C38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ar-SA"/>
    </w:rPr>
  </w:style>
  <w:style w:type="paragraph" w:customStyle="1" w:styleId="WW-Caption1111111111111">
    <w:name w:val="WW-Caption1111111111111"/>
    <w:basedOn w:val="a"/>
    <w:rsid w:val="00FE0C38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ar-SA"/>
    </w:rPr>
  </w:style>
  <w:style w:type="paragraph" w:customStyle="1" w:styleId="WW-Caption11111111111111">
    <w:name w:val="WW-Caption11111111111111"/>
    <w:basedOn w:val="a"/>
    <w:rsid w:val="00FE0C38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ar-SA"/>
    </w:rPr>
  </w:style>
  <w:style w:type="paragraph" w:customStyle="1" w:styleId="WW-Caption111111111111111">
    <w:name w:val="WW-Caption111111111111111"/>
    <w:basedOn w:val="a"/>
    <w:rsid w:val="00FE0C38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ar-SA"/>
    </w:rPr>
  </w:style>
  <w:style w:type="paragraph" w:customStyle="1" w:styleId="WW-Caption1111111111111111">
    <w:name w:val="WW-Caption1111111111111111"/>
    <w:basedOn w:val="a"/>
    <w:rsid w:val="00FE0C38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ar-SA"/>
    </w:rPr>
  </w:style>
  <w:style w:type="paragraph" w:customStyle="1" w:styleId="16">
    <w:name w:val="Λεζάντα1"/>
    <w:basedOn w:val="a"/>
    <w:rsid w:val="00FE0C38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ar-SA"/>
    </w:rPr>
  </w:style>
  <w:style w:type="paragraph" w:customStyle="1" w:styleId="WW-Caption11111111111111111">
    <w:name w:val="WW-Caption11111111111111111"/>
    <w:basedOn w:val="a"/>
    <w:rsid w:val="00FE0C38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ar-SA"/>
    </w:rPr>
  </w:style>
  <w:style w:type="paragraph" w:customStyle="1" w:styleId="WW-Caption111111111111111111">
    <w:name w:val="WW-Caption111111111111111111"/>
    <w:basedOn w:val="a"/>
    <w:rsid w:val="00FE0C38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ar-SA"/>
    </w:rPr>
  </w:style>
  <w:style w:type="paragraph" w:customStyle="1" w:styleId="WW-Caption1111111111111111111">
    <w:name w:val="WW-Caption1111111111111111111"/>
    <w:basedOn w:val="a"/>
    <w:rsid w:val="00FE0C38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ar-SA"/>
    </w:rPr>
  </w:style>
  <w:style w:type="paragraph" w:customStyle="1" w:styleId="WW-Caption11111111111111111111">
    <w:name w:val="WW-Caption11111111111111111111"/>
    <w:basedOn w:val="a"/>
    <w:rsid w:val="00FE0C38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ar-SA"/>
    </w:rPr>
  </w:style>
  <w:style w:type="paragraph" w:customStyle="1" w:styleId="Bullet">
    <w:name w:val="Bullet"/>
    <w:basedOn w:val="a"/>
    <w:rsid w:val="00FE0C38"/>
    <w:pPr>
      <w:numPr>
        <w:numId w:val="3"/>
      </w:numPr>
      <w:suppressAutoHyphens/>
      <w:spacing w:after="100" w:line="240" w:lineRule="auto"/>
      <w:jc w:val="both"/>
    </w:pPr>
    <w:rPr>
      <w:rFonts w:ascii="Calibri" w:eastAsia="MS Mincho" w:hAnsi="Calibri" w:cs="Calibri"/>
      <w:szCs w:val="24"/>
      <w:lang w:val="en-US" w:eastAsia="ja-JP"/>
    </w:rPr>
  </w:style>
  <w:style w:type="paragraph" w:customStyle="1" w:styleId="17">
    <w:name w:val="Ημερομηνία1"/>
    <w:basedOn w:val="a"/>
    <w:next w:val="a"/>
    <w:rsid w:val="00FE0C38"/>
    <w:pPr>
      <w:suppressAutoHyphens/>
      <w:spacing w:after="100" w:line="240" w:lineRule="auto"/>
      <w:jc w:val="both"/>
    </w:pPr>
    <w:rPr>
      <w:rFonts w:ascii="Calibri" w:eastAsia="MS Mincho" w:hAnsi="Calibri" w:cs="Calibri"/>
      <w:szCs w:val="24"/>
      <w:lang w:val="en-US" w:eastAsia="ja-JP"/>
    </w:rPr>
  </w:style>
  <w:style w:type="paragraph" w:customStyle="1" w:styleId="DocTitle">
    <w:name w:val="Doc Title"/>
    <w:basedOn w:val="1"/>
    <w:rsid w:val="00FE0C38"/>
  </w:style>
  <w:style w:type="paragraph" w:customStyle="1" w:styleId="inserttext">
    <w:name w:val="insert text"/>
    <w:basedOn w:val="a"/>
    <w:rsid w:val="00FE0C38"/>
    <w:pPr>
      <w:suppressAutoHyphens/>
      <w:spacing w:after="100" w:line="240" w:lineRule="auto"/>
      <w:ind w:left="794"/>
      <w:jc w:val="both"/>
    </w:pPr>
    <w:rPr>
      <w:rFonts w:ascii="Calibri" w:eastAsia="MS Mincho" w:hAnsi="Calibri" w:cs="Calibri"/>
      <w:szCs w:val="24"/>
      <w:lang w:val="en-US" w:eastAsia="ja-JP"/>
    </w:rPr>
  </w:style>
  <w:style w:type="paragraph" w:styleId="af3">
    <w:name w:val="footer"/>
    <w:basedOn w:val="a"/>
    <w:link w:val="Char4"/>
    <w:uiPriority w:val="99"/>
    <w:rsid w:val="00FE0C38"/>
    <w:pPr>
      <w:suppressAutoHyphens/>
      <w:spacing w:after="100" w:line="240" w:lineRule="auto"/>
      <w:jc w:val="both"/>
    </w:pPr>
    <w:rPr>
      <w:rFonts w:ascii="Calibri" w:eastAsia="MS Mincho" w:hAnsi="Calibri" w:cs="Calibri"/>
      <w:szCs w:val="24"/>
      <w:lang w:val="en-US" w:eastAsia="ja-JP"/>
    </w:rPr>
  </w:style>
  <w:style w:type="character" w:customStyle="1" w:styleId="Char4">
    <w:name w:val="Υποσέλιδο Char"/>
    <w:basedOn w:val="a0"/>
    <w:link w:val="af3"/>
    <w:uiPriority w:val="99"/>
    <w:qFormat/>
    <w:rsid w:val="00FE0C38"/>
    <w:rPr>
      <w:rFonts w:ascii="Calibri" w:eastAsia="MS Mincho" w:hAnsi="Calibri" w:cs="Calibri"/>
      <w:szCs w:val="24"/>
      <w:lang w:val="en-US" w:eastAsia="ja-JP"/>
    </w:rPr>
  </w:style>
  <w:style w:type="paragraph" w:styleId="af4">
    <w:name w:val="header"/>
    <w:basedOn w:val="a"/>
    <w:link w:val="Char5"/>
    <w:uiPriority w:val="99"/>
    <w:rsid w:val="00FE0C38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ar-SA"/>
    </w:rPr>
  </w:style>
  <w:style w:type="character" w:customStyle="1" w:styleId="Char5">
    <w:name w:val="Κεφαλίδα Char"/>
    <w:basedOn w:val="a0"/>
    <w:link w:val="af4"/>
    <w:uiPriority w:val="99"/>
    <w:rsid w:val="00FE0C38"/>
    <w:rPr>
      <w:rFonts w:ascii="Calibri" w:eastAsia="Times New Roman" w:hAnsi="Calibri" w:cs="Calibri"/>
      <w:szCs w:val="24"/>
      <w:lang w:val="en-GB" w:eastAsia="ar-SA"/>
    </w:rPr>
  </w:style>
  <w:style w:type="paragraph" w:customStyle="1" w:styleId="26">
    <w:name w:val="Κείμενο πλαισίου2"/>
    <w:basedOn w:val="a"/>
    <w:rsid w:val="00FE0C38"/>
    <w:pPr>
      <w:suppressAutoHyphens/>
      <w:spacing w:after="120" w:line="240" w:lineRule="auto"/>
      <w:jc w:val="both"/>
    </w:pPr>
    <w:rPr>
      <w:rFonts w:ascii="Tahoma" w:eastAsia="Times New Roman" w:hAnsi="Tahoma" w:cs="Tahoma"/>
      <w:sz w:val="16"/>
      <w:szCs w:val="16"/>
      <w:lang w:val="en-GB" w:eastAsia="ar-SA"/>
    </w:rPr>
  </w:style>
  <w:style w:type="paragraph" w:customStyle="1" w:styleId="27">
    <w:name w:val="Κείμενο σχολίου2"/>
    <w:basedOn w:val="a"/>
    <w:rsid w:val="00FE0C38"/>
    <w:pPr>
      <w:suppressAutoHyphens/>
      <w:spacing w:after="120" w:line="240" w:lineRule="auto"/>
      <w:jc w:val="both"/>
    </w:pPr>
    <w:rPr>
      <w:rFonts w:ascii="Calibri" w:eastAsia="Times New Roman" w:hAnsi="Calibri" w:cs="Calibri"/>
      <w:sz w:val="20"/>
      <w:szCs w:val="20"/>
      <w:lang w:val="en-GB" w:eastAsia="ar-SA"/>
    </w:rPr>
  </w:style>
  <w:style w:type="paragraph" w:customStyle="1" w:styleId="28">
    <w:name w:val="Θέμα σχολίου2"/>
    <w:basedOn w:val="27"/>
    <w:next w:val="27"/>
    <w:rsid w:val="00FE0C38"/>
    <w:rPr>
      <w:b/>
      <w:bCs/>
    </w:rPr>
  </w:style>
  <w:style w:type="paragraph" w:customStyle="1" w:styleId="29">
    <w:name w:val="Αναθεώρηση2"/>
    <w:rsid w:val="00FE0C3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customStyle="1" w:styleId="western">
    <w:name w:val="western"/>
    <w:basedOn w:val="a"/>
    <w:rsid w:val="00FE0C38"/>
    <w:pPr>
      <w:suppressAutoHyphens/>
      <w:spacing w:before="280" w:after="200" w:line="240" w:lineRule="auto"/>
      <w:jc w:val="both"/>
    </w:pPr>
    <w:rPr>
      <w:rFonts w:ascii="Arial Unicode MS" w:eastAsia="Arial Unicode MS" w:hAnsi="Arial Unicode MS" w:cs="Arial Unicode MS"/>
      <w:szCs w:val="24"/>
      <w:lang w:val="en-GB" w:eastAsia="ar-SA"/>
    </w:rPr>
  </w:style>
  <w:style w:type="paragraph" w:customStyle="1" w:styleId="18">
    <w:name w:val="Παράγραφος λίστας1"/>
    <w:basedOn w:val="a"/>
    <w:rsid w:val="00FE0C38"/>
    <w:pPr>
      <w:suppressAutoHyphens/>
      <w:spacing w:after="200" w:line="240" w:lineRule="auto"/>
      <w:ind w:left="720"/>
      <w:jc w:val="both"/>
    </w:pPr>
    <w:rPr>
      <w:rFonts w:ascii="Calibri" w:eastAsia="Times New Roman" w:hAnsi="Calibri" w:cs="Calibri"/>
      <w:szCs w:val="24"/>
      <w:lang w:val="en-GB" w:eastAsia="ar-SA"/>
    </w:rPr>
  </w:style>
  <w:style w:type="paragraph" w:styleId="af5">
    <w:name w:val="footnote text"/>
    <w:basedOn w:val="a"/>
    <w:link w:val="Char10"/>
    <w:rsid w:val="00FE0C38"/>
    <w:pPr>
      <w:suppressAutoHyphens/>
      <w:spacing w:after="0" w:line="240" w:lineRule="auto"/>
      <w:ind w:left="425" w:hanging="425"/>
      <w:jc w:val="both"/>
    </w:pPr>
    <w:rPr>
      <w:rFonts w:ascii="Calibri" w:eastAsia="Times New Roman" w:hAnsi="Calibri" w:cs="Calibri"/>
      <w:sz w:val="18"/>
      <w:szCs w:val="20"/>
      <w:lang w:val="en-IE" w:eastAsia="ar-SA"/>
    </w:rPr>
  </w:style>
  <w:style w:type="character" w:customStyle="1" w:styleId="Char10">
    <w:name w:val="Κείμενο υποσημείωσης Char1"/>
    <w:basedOn w:val="a0"/>
    <w:link w:val="af5"/>
    <w:rsid w:val="00FE0C38"/>
    <w:rPr>
      <w:rFonts w:ascii="Calibri" w:eastAsia="Times New Roman" w:hAnsi="Calibri" w:cs="Calibri"/>
      <w:sz w:val="18"/>
      <w:szCs w:val="20"/>
      <w:lang w:val="en-IE" w:eastAsia="ar-SA"/>
    </w:rPr>
  </w:style>
  <w:style w:type="paragraph" w:styleId="19">
    <w:name w:val="toc 1"/>
    <w:basedOn w:val="a"/>
    <w:next w:val="a"/>
    <w:uiPriority w:val="39"/>
    <w:rsid w:val="00FE0C38"/>
    <w:pPr>
      <w:suppressAutoHyphens/>
      <w:spacing w:before="120" w:after="120" w:line="240" w:lineRule="auto"/>
    </w:pPr>
    <w:rPr>
      <w:rFonts w:ascii="Calibri" w:eastAsia="Times New Roman" w:hAnsi="Calibri" w:cs="Calibri"/>
      <w:b/>
      <w:bCs/>
      <w:caps/>
      <w:sz w:val="20"/>
      <w:szCs w:val="20"/>
      <w:lang w:val="en-GB" w:eastAsia="ar-SA"/>
    </w:rPr>
  </w:style>
  <w:style w:type="paragraph" w:styleId="2a">
    <w:name w:val="toc 2"/>
    <w:basedOn w:val="a"/>
    <w:next w:val="a"/>
    <w:uiPriority w:val="39"/>
    <w:rsid w:val="00FE0C38"/>
    <w:pPr>
      <w:suppressAutoHyphens/>
      <w:spacing w:after="0" w:line="240" w:lineRule="auto"/>
      <w:ind w:left="220"/>
    </w:pPr>
    <w:rPr>
      <w:rFonts w:ascii="Calibri" w:eastAsia="Times New Roman" w:hAnsi="Calibri" w:cs="Calibri"/>
      <w:smallCaps/>
      <w:sz w:val="20"/>
      <w:szCs w:val="20"/>
      <w:lang w:val="en-GB" w:eastAsia="ar-SA"/>
    </w:rPr>
  </w:style>
  <w:style w:type="paragraph" w:styleId="34">
    <w:name w:val="toc 3"/>
    <w:basedOn w:val="a"/>
    <w:next w:val="a"/>
    <w:uiPriority w:val="39"/>
    <w:rsid w:val="00FE0C38"/>
    <w:pPr>
      <w:suppressAutoHyphens/>
      <w:spacing w:after="0" w:line="240" w:lineRule="auto"/>
      <w:ind w:left="440"/>
    </w:pPr>
    <w:rPr>
      <w:rFonts w:ascii="Calibri" w:eastAsia="Times New Roman" w:hAnsi="Calibri" w:cs="Calibri"/>
      <w:i/>
      <w:iCs/>
      <w:sz w:val="20"/>
      <w:szCs w:val="20"/>
      <w:lang w:val="en-GB" w:eastAsia="ar-SA"/>
    </w:rPr>
  </w:style>
  <w:style w:type="paragraph" w:styleId="44">
    <w:name w:val="toc 4"/>
    <w:basedOn w:val="a"/>
    <w:next w:val="a"/>
    <w:uiPriority w:val="39"/>
    <w:rsid w:val="00FE0C38"/>
    <w:pPr>
      <w:suppressAutoHyphens/>
      <w:spacing w:after="0" w:line="240" w:lineRule="auto"/>
      <w:ind w:left="660"/>
    </w:pPr>
    <w:rPr>
      <w:rFonts w:ascii="Calibri" w:eastAsia="Times New Roman" w:hAnsi="Calibri" w:cs="Calibri"/>
      <w:sz w:val="18"/>
      <w:szCs w:val="18"/>
      <w:lang w:val="en-GB" w:eastAsia="ar-SA"/>
    </w:rPr>
  </w:style>
  <w:style w:type="paragraph" w:styleId="51">
    <w:name w:val="toc 5"/>
    <w:basedOn w:val="a"/>
    <w:next w:val="a"/>
    <w:uiPriority w:val="39"/>
    <w:rsid w:val="00FE0C38"/>
    <w:pPr>
      <w:suppressAutoHyphens/>
      <w:spacing w:after="0" w:line="240" w:lineRule="auto"/>
      <w:ind w:left="880"/>
    </w:pPr>
    <w:rPr>
      <w:rFonts w:ascii="Calibri" w:eastAsia="Times New Roman" w:hAnsi="Calibri" w:cs="Calibri"/>
      <w:sz w:val="18"/>
      <w:szCs w:val="18"/>
      <w:lang w:val="en-GB" w:eastAsia="ar-SA"/>
    </w:rPr>
  </w:style>
  <w:style w:type="paragraph" w:styleId="60">
    <w:name w:val="toc 6"/>
    <w:basedOn w:val="a"/>
    <w:next w:val="a"/>
    <w:uiPriority w:val="39"/>
    <w:rsid w:val="00FE0C38"/>
    <w:pPr>
      <w:suppressAutoHyphens/>
      <w:spacing w:after="0" w:line="240" w:lineRule="auto"/>
      <w:ind w:left="1100"/>
    </w:pPr>
    <w:rPr>
      <w:rFonts w:ascii="Calibri" w:eastAsia="Times New Roman" w:hAnsi="Calibri" w:cs="Calibri"/>
      <w:sz w:val="18"/>
      <w:szCs w:val="18"/>
      <w:lang w:val="en-GB" w:eastAsia="ar-SA"/>
    </w:rPr>
  </w:style>
  <w:style w:type="paragraph" w:styleId="70">
    <w:name w:val="toc 7"/>
    <w:basedOn w:val="a"/>
    <w:next w:val="a"/>
    <w:uiPriority w:val="39"/>
    <w:rsid w:val="00FE0C38"/>
    <w:pPr>
      <w:suppressAutoHyphens/>
      <w:spacing w:after="0" w:line="240" w:lineRule="auto"/>
      <w:ind w:left="1320"/>
    </w:pPr>
    <w:rPr>
      <w:rFonts w:ascii="Calibri" w:eastAsia="Times New Roman" w:hAnsi="Calibri" w:cs="Calibri"/>
      <w:sz w:val="18"/>
      <w:szCs w:val="18"/>
      <w:lang w:val="en-GB" w:eastAsia="ar-SA"/>
    </w:rPr>
  </w:style>
  <w:style w:type="paragraph" w:styleId="80">
    <w:name w:val="toc 8"/>
    <w:basedOn w:val="a"/>
    <w:next w:val="a"/>
    <w:uiPriority w:val="39"/>
    <w:rsid w:val="00FE0C38"/>
    <w:pPr>
      <w:suppressAutoHyphens/>
      <w:spacing w:after="0" w:line="240" w:lineRule="auto"/>
      <w:ind w:left="1540"/>
    </w:pPr>
    <w:rPr>
      <w:rFonts w:ascii="Calibri" w:eastAsia="Times New Roman" w:hAnsi="Calibri" w:cs="Calibri"/>
      <w:sz w:val="18"/>
      <w:szCs w:val="18"/>
      <w:lang w:val="en-GB" w:eastAsia="ar-SA"/>
    </w:rPr>
  </w:style>
  <w:style w:type="paragraph" w:styleId="90">
    <w:name w:val="toc 9"/>
    <w:basedOn w:val="a"/>
    <w:next w:val="a"/>
    <w:uiPriority w:val="39"/>
    <w:rsid w:val="00FE0C38"/>
    <w:pPr>
      <w:suppressAutoHyphens/>
      <w:spacing w:after="0" w:line="240" w:lineRule="auto"/>
      <w:ind w:left="1760"/>
    </w:pPr>
    <w:rPr>
      <w:rFonts w:ascii="Calibri" w:eastAsia="Times New Roman" w:hAnsi="Calibri" w:cs="Calibri"/>
      <w:sz w:val="18"/>
      <w:szCs w:val="18"/>
      <w:lang w:val="en-GB" w:eastAsia="ar-SA"/>
    </w:rPr>
  </w:style>
  <w:style w:type="paragraph" w:customStyle="1" w:styleId="Style1">
    <w:name w:val="Style1"/>
    <w:basedOn w:val="DocTitle"/>
    <w:rsid w:val="00FE0C38"/>
    <w:pPr>
      <w:pageBreakBefore w:val="0"/>
      <w:pBdr>
        <w:top w:val="single" w:sz="20" w:space="1" w:color="000080"/>
        <w:left w:val="single" w:sz="20" w:space="4" w:color="000080"/>
        <w:right w:val="single" w:sz="20" w:space="4" w:color="000080"/>
      </w:pBdr>
      <w:jc w:val="center"/>
    </w:pPr>
    <w:rPr>
      <w:rFonts w:ascii="Calibri" w:hAnsi="Calibri" w:cs="Calibri"/>
      <w:sz w:val="40"/>
      <w:szCs w:val="40"/>
      <w:lang w:val="el-GR"/>
    </w:rPr>
  </w:style>
  <w:style w:type="paragraph" w:customStyle="1" w:styleId="Contents">
    <w:name w:val="Contents"/>
    <w:basedOn w:val="1"/>
    <w:rsid w:val="00FE0C38"/>
    <w:rPr>
      <w:rFonts w:ascii="Calibri" w:hAnsi="Calibri" w:cs="Calibri"/>
      <w:lang w:val="el-GR"/>
    </w:rPr>
  </w:style>
  <w:style w:type="paragraph" w:styleId="af6">
    <w:name w:val="endnote text"/>
    <w:basedOn w:val="a"/>
    <w:link w:val="Char6"/>
    <w:rsid w:val="00FE0C38"/>
    <w:pPr>
      <w:suppressAutoHyphens/>
      <w:spacing w:after="120" w:line="240" w:lineRule="auto"/>
      <w:jc w:val="both"/>
    </w:pPr>
    <w:rPr>
      <w:rFonts w:ascii="Calibri" w:eastAsia="Times New Roman" w:hAnsi="Calibri" w:cs="Calibri"/>
      <w:sz w:val="20"/>
      <w:szCs w:val="20"/>
      <w:lang w:val="en-GB" w:eastAsia="ar-SA"/>
    </w:rPr>
  </w:style>
  <w:style w:type="character" w:customStyle="1" w:styleId="Char6">
    <w:name w:val="Κείμενο σημείωσης τέλους Char"/>
    <w:basedOn w:val="a0"/>
    <w:link w:val="af6"/>
    <w:rsid w:val="00FE0C38"/>
    <w:rPr>
      <w:rFonts w:ascii="Calibri" w:eastAsia="Times New Roman" w:hAnsi="Calibri" w:cs="Calibri"/>
      <w:sz w:val="20"/>
      <w:szCs w:val="20"/>
      <w:lang w:val="en-GB" w:eastAsia="ar-SA"/>
    </w:rPr>
  </w:style>
  <w:style w:type="paragraph" w:customStyle="1" w:styleId="Default">
    <w:name w:val="Default"/>
    <w:rsid w:val="00FE0C38"/>
    <w:pPr>
      <w:widowControl w:val="0"/>
      <w:suppressAutoHyphens/>
      <w:spacing w:after="0" w:line="240" w:lineRule="auto"/>
    </w:pPr>
    <w:rPr>
      <w:rFonts w:ascii="Cambria" w:eastAsia="SimSun" w:hAnsi="Cambria" w:cs="Mangal"/>
      <w:color w:val="000000"/>
      <w:sz w:val="24"/>
      <w:szCs w:val="24"/>
      <w:lang w:eastAsia="hi-IN" w:bidi="hi-IN"/>
    </w:rPr>
  </w:style>
  <w:style w:type="paragraph" w:customStyle="1" w:styleId="af7">
    <w:name w:val="Προμορφοποιημένο κείμενο"/>
    <w:basedOn w:val="a"/>
    <w:rsid w:val="00FE0C38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ar-SA"/>
    </w:rPr>
  </w:style>
  <w:style w:type="paragraph" w:styleId="af8">
    <w:name w:val="Body Text Indent"/>
    <w:basedOn w:val="a"/>
    <w:link w:val="Char7"/>
    <w:rsid w:val="00FE0C38"/>
    <w:pPr>
      <w:suppressAutoHyphens/>
      <w:spacing w:after="120" w:line="240" w:lineRule="auto"/>
      <w:ind w:firstLine="1134"/>
      <w:jc w:val="both"/>
    </w:pPr>
    <w:rPr>
      <w:rFonts w:ascii="Arial" w:eastAsia="Times New Roman" w:hAnsi="Arial" w:cs="Arial"/>
      <w:szCs w:val="24"/>
      <w:lang w:val="en-GB" w:eastAsia="ar-SA"/>
    </w:rPr>
  </w:style>
  <w:style w:type="character" w:customStyle="1" w:styleId="Char7">
    <w:name w:val="Σώμα κείμενου με εσοχή Char"/>
    <w:basedOn w:val="a0"/>
    <w:link w:val="af8"/>
    <w:rsid w:val="00FE0C38"/>
    <w:rPr>
      <w:rFonts w:ascii="Arial" w:eastAsia="Times New Roman" w:hAnsi="Arial" w:cs="Arial"/>
      <w:szCs w:val="24"/>
      <w:lang w:val="en-GB" w:eastAsia="ar-SA"/>
    </w:rPr>
  </w:style>
  <w:style w:type="paragraph" w:customStyle="1" w:styleId="normalwithoutspacing">
    <w:name w:val="normal_without_spacing"/>
    <w:basedOn w:val="a"/>
    <w:rsid w:val="00FE0C38"/>
    <w:pPr>
      <w:suppressAutoHyphens/>
      <w:spacing w:after="60" w:line="240" w:lineRule="auto"/>
      <w:jc w:val="both"/>
    </w:pPr>
    <w:rPr>
      <w:rFonts w:ascii="Calibri" w:eastAsia="Times New Roman" w:hAnsi="Calibri" w:cs="Calibri"/>
      <w:szCs w:val="24"/>
      <w:lang w:eastAsia="ar-SA"/>
    </w:rPr>
  </w:style>
  <w:style w:type="paragraph" w:customStyle="1" w:styleId="foothanging">
    <w:name w:val="foot_hanging"/>
    <w:basedOn w:val="af5"/>
    <w:rsid w:val="00FE0C38"/>
    <w:pPr>
      <w:ind w:left="426" w:hanging="426"/>
    </w:pPr>
    <w:rPr>
      <w:szCs w:val="18"/>
    </w:rPr>
  </w:style>
  <w:style w:type="paragraph" w:customStyle="1" w:styleId="-HTML2">
    <w:name w:val="Προ-διαμορφωμένο HTML2"/>
    <w:basedOn w:val="a"/>
    <w:rsid w:val="00FE0C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LO-normal">
    <w:name w:val="LO-normal"/>
    <w:rsid w:val="00FE0C38"/>
    <w:pPr>
      <w:suppressAutoHyphens/>
      <w:spacing w:after="0" w:line="276" w:lineRule="auto"/>
    </w:pPr>
    <w:rPr>
      <w:rFonts w:ascii="Arial" w:eastAsia="Arial" w:hAnsi="Arial" w:cs="Arial"/>
      <w:color w:val="000000"/>
      <w:lang w:eastAsia="ar-SA"/>
    </w:rPr>
  </w:style>
  <w:style w:type="paragraph" w:customStyle="1" w:styleId="310">
    <w:name w:val="Σώμα κείμενου με εσοχή 31"/>
    <w:basedOn w:val="a"/>
    <w:rsid w:val="00FE0C38"/>
    <w:pPr>
      <w:spacing w:after="120" w:line="312" w:lineRule="auto"/>
      <w:ind w:left="283"/>
      <w:jc w:val="both"/>
    </w:pPr>
    <w:rPr>
      <w:rFonts w:ascii="Calibri" w:eastAsia="Times New Roman" w:hAnsi="Calibri" w:cs="Times New Roman"/>
      <w:sz w:val="16"/>
      <w:szCs w:val="16"/>
      <w:lang w:val="en-GB" w:eastAsia="ar-SA"/>
    </w:rPr>
  </w:style>
  <w:style w:type="paragraph" w:customStyle="1" w:styleId="1a">
    <w:name w:val="Χωρίς διάστιχο1"/>
    <w:rsid w:val="00FE0C38"/>
    <w:pPr>
      <w:suppressAutoHyphens/>
      <w:spacing w:after="0" w:line="240" w:lineRule="auto"/>
      <w:jc w:val="both"/>
    </w:pPr>
    <w:rPr>
      <w:rFonts w:ascii="Calibri" w:eastAsia="Times New Roman" w:hAnsi="Calibri" w:cs="Calibri"/>
      <w:szCs w:val="24"/>
      <w:lang w:val="en-GB" w:eastAsia="ar-SA"/>
    </w:rPr>
  </w:style>
  <w:style w:type="paragraph" w:customStyle="1" w:styleId="af9">
    <w:name w:val="Περιεχόμενα πίνακα"/>
    <w:basedOn w:val="a"/>
    <w:qFormat/>
    <w:rsid w:val="00FE0C38"/>
    <w:pPr>
      <w:suppressLineNumbers/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ar-SA"/>
    </w:rPr>
  </w:style>
  <w:style w:type="paragraph" w:customStyle="1" w:styleId="afa">
    <w:name w:val="Επικεφαλίδα πίνακα"/>
    <w:basedOn w:val="af9"/>
    <w:rsid w:val="00FE0C38"/>
    <w:pPr>
      <w:jc w:val="center"/>
    </w:pPr>
    <w:rPr>
      <w:b/>
      <w:bCs/>
    </w:rPr>
  </w:style>
  <w:style w:type="paragraph" w:customStyle="1" w:styleId="footers">
    <w:name w:val="footers"/>
    <w:basedOn w:val="foothanging"/>
    <w:rsid w:val="00FE0C38"/>
  </w:style>
  <w:style w:type="paragraph" w:customStyle="1" w:styleId="Standard">
    <w:name w:val="Standard"/>
    <w:rsid w:val="00FE0C38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paragraph" w:customStyle="1" w:styleId="Textbody">
    <w:name w:val="Text body"/>
    <w:basedOn w:val="Standard"/>
    <w:rsid w:val="00FE0C38"/>
    <w:pPr>
      <w:spacing w:after="120"/>
    </w:pPr>
  </w:style>
  <w:style w:type="paragraph" w:customStyle="1" w:styleId="Footnote">
    <w:name w:val="Footnote"/>
    <w:basedOn w:val="Standard"/>
    <w:rsid w:val="00FE0C38"/>
    <w:pPr>
      <w:suppressLineNumbers/>
      <w:ind w:left="283" w:hanging="283"/>
    </w:pPr>
    <w:rPr>
      <w:sz w:val="20"/>
      <w:szCs w:val="20"/>
    </w:rPr>
  </w:style>
  <w:style w:type="paragraph" w:customStyle="1" w:styleId="311">
    <w:name w:val="Σώμα κείμενου 31"/>
    <w:basedOn w:val="a"/>
    <w:rsid w:val="00FE0C38"/>
    <w:pPr>
      <w:suppressAutoHyphens/>
      <w:spacing w:after="120" w:line="240" w:lineRule="auto"/>
      <w:jc w:val="both"/>
    </w:pPr>
    <w:rPr>
      <w:rFonts w:ascii="Calibri" w:eastAsia="Times New Roman" w:hAnsi="Calibri" w:cs="Calibri"/>
      <w:sz w:val="16"/>
      <w:szCs w:val="16"/>
      <w:lang w:val="en-GB" w:eastAsia="ar-SA"/>
    </w:rPr>
  </w:style>
  <w:style w:type="paragraph" w:customStyle="1" w:styleId="fooot">
    <w:name w:val="fooot"/>
    <w:basedOn w:val="footers"/>
    <w:rsid w:val="00FE0C38"/>
  </w:style>
  <w:style w:type="paragraph" w:customStyle="1" w:styleId="1b">
    <w:name w:val="Κείμενο πλαισίου1"/>
    <w:basedOn w:val="a"/>
    <w:rsid w:val="00FE0C38"/>
    <w:pPr>
      <w:suppressAutoHyphens/>
      <w:spacing w:after="0" w:line="240" w:lineRule="auto"/>
      <w:jc w:val="both"/>
    </w:pPr>
    <w:rPr>
      <w:rFonts w:ascii="Tahoma" w:eastAsia="Times New Roman" w:hAnsi="Tahoma" w:cs="Tahoma"/>
      <w:sz w:val="16"/>
      <w:szCs w:val="16"/>
      <w:lang w:val="en-GB" w:eastAsia="ar-SA"/>
    </w:rPr>
  </w:style>
  <w:style w:type="paragraph" w:customStyle="1" w:styleId="1c">
    <w:name w:val="Κείμενο σχολίου1"/>
    <w:basedOn w:val="a"/>
    <w:rsid w:val="00FE0C38"/>
    <w:pPr>
      <w:suppressAutoHyphens/>
      <w:spacing w:after="120" w:line="240" w:lineRule="auto"/>
      <w:jc w:val="both"/>
    </w:pPr>
    <w:rPr>
      <w:rFonts w:ascii="Calibri" w:eastAsia="Times New Roman" w:hAnsi="Calibri" w:cs="Calibri"/>
      <w:sz w:val="20"/>
      <w:szCs w:val="20"/>
      <w:lang w:val="en-GB" w:eastAsia="ar-SA"/>
    </w:rPr>
  </w:style>
  <w:style w:type="paragraph" w:customStyle="1" w:styleId="1d">
    <w:name w:val="Θέμα σχολίου1"/>
    <w:basedOn w:val="1c"/>
    <w:next w:val="1c"/>
    <w:rsid w:val="00FE0C38"/>
    <w:rPr>
      <w:b/>
      <w:bCs/>
    </w:rPr>
  </w:style>
  <w:style w:type="paragraph" w:customStyle="1" w:styleId="-HTML1">
    <w:name w:val="Προ-διαμορφωμένο HTML1"/>
    <w:basedOn w:val="a"/>
    <w:rsid w:val="00FE0C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ar-SA"/>
    </w:rPr>
  </w:style>
  <w:style w:type="paragraph" w:customStyle="1" w:styleId="1e">
    <w:name w:val="Αναθεώρηση1"/>
    <w:rsid w:val="00FE0C38"/>
    <w:pPr>
      <w:suppressAutoHyphens/>
      <w:spacing w:after="0" w:line="240" w:lineRule="auto"/>
    </w:pPr>
    <w:rPr>
      <w:rFonts w:ascii="Calibri" w:eastAsia="Times New Roman" w:hAnsi="Calibri" w:cs="Calibri"/>
      <w:szCs w:val="24"/>
      <w:lang w:val="en-GB" w:eastAsia="ar-SA"/>
    </w:rPr>
  </w:style>
  <w:style w:type="paragraph" w:customStyle="1" w:styleId="21">
    <w:name w:val="Λίστα με κουκκίδες 21"/>
    <w:basedOn w:val="a"/>
    <w:rsid w:val="00FE0C38"/>
    <w:pPr>
      <w:numPr>
        <w:numId w:val="2"/>
      </w:numPr>
      <w:spacing w:after="0" w:line="360" w:lineRule="auto"/>
      <w:jc w:val="both"/>
    </w:pPr>
    <w:rPr>
      <w:rFonts w:ascii="Trebuchet MS" w:eastAsia="Times New Roman" w:hAnsi="Trebuchet MS" w:cs="Times New Roman"/>
      <w:szCs w:val="20"/>
      <w:lang w:val="en-US" w:eastAsia="ar-SA"/>
    </w:rPr>
  </w:style>
  <w:style w:type="paragraph" w:customStyle="1" w:styleId="100">
    <w:name w:val="Περιεχόμενα 10"/>
    <w:basedOn w:val="af2"/>
    <w:rsid w:val="00FE0C38"/>
    <w:pPr>
      <w:tabs>
        <w:tab w:val="right" w:leader="dot" w:pos="7091"/>
      </w:tabs>
      <w:ind w:left="2547"/>
    </w:pPr>
  </w:style>
  <w:style w:type="paragraph" w:customStyle="1" w:styleId="afb">
    <w:name w:val="Οριζόντια γραμμή"/>
    <w:basedOn w:val="a"/>
    <w:next w:val="af0"/>
    <w:rsid w:val="00FE0C38"/>
    <w:pPr>
      <w:suppressLineNumbers/>
      <w:suppressAutoHyphens/>
      <w:spacing w:after="283" w:line="240" w:lineRule="auto"/>
      <w:jc w:val="both"/>
    </w:pPr>
    <w:rPr>
      <w:rFonts w:ascii="Calibri" w:eastAsia="Times New Roman" w:hAnsi="Calibri" w:cs="Calibri"/>
      <w:sz w:val="12"/>
      <w:szCs w:val="12"/>
      <w:lang w:val="en-GB" w:eastAsia="ar-SA"/>
    </w:rPr>
  </w:style>
  <w:style w:type="paragraph" w:customStyle="1" w:styleId="210">
    <w:name w:val="Σώμα κείμενου 21"/>
    <w:basedOn w:val="a"/>
    <w:rsid w:val="00FE0C38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Arial" w:eastAsia="Times New Roman" w:hAnsi="Arial" w:cs="Arial"/>
      <w:szCs w:val="20"/>
      <w:lang w:eastAsia="ar-SA"/>
    </w:rPr>
  </w:style>
  <w:style w:type="paragraph" w:customStyle="1" w:styleId="para-1">
    <w:name w:val="para-1"/>
    <w:basedOn w:val="a"/>
    <w:rsid w:val="00FE0C38"/>
    <w:pPr>
      <w:tabs>
        <w:tab w:val="left" w:pos="1021"/>
        <w:tab w:val="left" w:pos="1588"/>
        <w:tab w:val="left" w:pos="2155"/>
        <w:tab w:val="left" w:pos="2722"/>
        <w:tab w:val="left" w:pos="3289"/>
      </w:tabs>
      <w:suppressAutoHyphens/>
      <w:spacing w:after="0" w:line="240" w:lineRule="auto"/>
      <w:ind w:left="1021" w:hanging="1021"/>
      <w:jc w:val="both"/>
    </w:pPr>
    <w:rPr>
      <w:rFonts w:ascii="Arial" w:eastAsia="Times New Roman" w:hAnsi="Arial" w:cs="Arial"/>
      <w:spacing w:val="5"/>
      <w:szCs w:val="20"/>
      <w:lang w:eastAsia="ar-SA"/>
    </w:rPr>
  </w:style>
  <w:style w:type="paragraph" w:customStyle="1" w:styleId="101">
    <w:name w:val="Κατάλογος περιεχομένων 10"/>
    <w:basedOn w:val="af2"/>
    <w:rsid w:val="00FE0C38"/>
    <w:pPr>
      <w:tabs>
        <w:tab w:val="right" w:leader="dot" w:pos="7091"/>
      </w:tabs>
      <w:ind w:left="2547"/>
    </w:pPr>
  </w:style>
  <w:style w:type="paragraph" w:styleId="afc">
    <w:name w:val="Balloon Text"/>
    <w:basedOn w:val="a"/>
    <w:link w:val="Char11"/>
    <w:uiPriority w:val="99"/>
    <w:semiHidden/>
    <w:unhideWhenUsed/>
    <w:qFormat/>
    <w:rsid w:val="00FE0C38"/>
    <w:pPr>
      <w:suppressAutoHyphens/>
      <w:spacing w:after="0" w:line="240" w:lineRule="auto"/>
      <w:jc w:val="both"/>
    </w:pPr>
    <w:rPr>
      <w:rFonts w:ascii="Segoe UI" w:eastAsia="Times New Roman" w:hAnsi="Segoe UI" w:cs="Times New Roman"/>
      <w:sz w:val="18"/>
      <w:szCs w:val="18"/>
      <w:lang w:val="en-GB" w:eastAsia="ar-SA"/>
    </w:rPr>
  </w:style>
  <w:style w:type="character" w:customStyle="1" w:styleId="Char11">
    <w:name w:val="Κείμενο πλαισίου Char1"/>
    <w:basedOn w:val="a0"/>
    <w:link w:val="afc"/>
    <w:uiPriority w:val="99"/>
    <w:semiHidden/>
    <w:rsid w:val="00FE0C38"/>
    <w:rPr>
      <w:rFonts w:ascii="Segoe UI" w:eastAsia="Times New Roman" w:hAnsi="Segoe UI" w:cs="Times New Roman"/>
      <w:sz w:val="18"/>
      <w:szCs w:val="18"/>
      <w:lang w:val="en-GB" w:eastAsia="ar-SA"/>
    </w:rPr>
  </w:style>
  <w:style w:type="character" w:styleId="afd">
    <w:name w:val="annotation reference"/>
    <w:uiPriority w:val="99"/>
    <w:unhideWhenUsed/>
    <w:rsid w:val="00FE0C38"/>
    <w:rPr>
      <w:sz w:val="16"/>
      <w:szCs w:val="16"/>
    </w:rPr>
  </w:style>
  <w:style w:type="paragraph" w:styleId="afe">
    <w:name w:val="annotation text"/>
    <w:basedOn w:val="a"/>
    <w:link w:val="Char12"/>
    <w:uiPriority w:val="99"/>
    <w:unhideWhenUsed/>
    <w:rsid w:val="00FE0C38"/>
    <w:pPr>
      <w:suppressAutoHyphens/>
      <w:spacing w:after="120" w:line="240" w:lineRule="auto"/>
      <w:jc w:val="both"/>
    </w:pPr>
    <w:rPr>
      <w:rFonts w:ascii="Calibri" w:eastAsia="Times New Roman" w:hAnsi="Calibri" w:cs="Times New Roman"/>
      <w:sz w:val="20"/>
      <w:szCs w:val="20"/>
      <w:lang w:val="en-GB" w:eastAsia="ar-SA"/>
    </w:rPr>
  </w:style>
  <w:style w:type="character" w:customStyle="1" w:styleId="Char12">
    <w:name w:val="Κείμενο σχολίου Char1"/>
    <w:basedOn w:val="a0"/>
    <w:link w:val="afe"/>
    <w:uiPriority w:val="99"/>
    <w:rsid w:val="00FE0C38"/>
    <w:rPr>
      <w:rFonts w:ascii="Calibri" w:eastAsia="Times New Roman" w:hAnsi="Calibri" w:cs="Times New Roman"/>
      <w:sz w:val="20"/>
      <w:szCs w:val="20"/>
      <w:lang w:val="en-GB" w:eastAsia="ar-SA"/>
    </w:rPr>
  </w:style>
  <w:style w:type="paragraph" w:styleId="aff">
    <w:name w:val="annotation subject"/>
    <w:basedOn w:val="afe"/>
    <w:next w:val="afe"/>
    <w:link w:val="Char13"/>
    <w:uiPriority w:val="99"/>
    <w:semiHidden/>
    <w:unhideWhenUsed/>
    <w:rsid w:val="00FE0C38"/>
    <w:rPr>
      <w:b/>
      <w:bCs/>
    </w:rPr>
  </w:style>
  <w:style w:type="character" w:customStyle="1" w:styleId="Char13">
    <w:name w:val="Θέμα σχολίου Char1"/>
    <w:basedOn w:val="Char12"/>
    <w:link w:val="aff"/>
    <w:uiPriority w:val="99"/>
    <w:semiHidden/>
    <w:rsid w:val="00FE0C38"/>
    <w:rPr>
      <w:rFonts w:ascii="Calibri" w:eastAsia="Times New Roman" w:hAnsi="Calibri" w:cs="Times New Roman"/>
      <w:b/>
      <w:bCs/>
      <w:sz w:val="20"/>
      <w:szCs w:val="20"/>
      <w:lang w:val="en-GB" w:eastAsia="ar-SA"/>
    </w:rPr>
  </w:style>
  <w:style w:type="paragraph" w:styleId="aff0">
    <w:name w:val="Revision"/>
    <w:hidden/>
    <w:uiPriority w:val="99"/>
    <w:semiHidden/>
    <w:rsid w:val="00FE0C38"/>
    <w:pPr>
      <w:spacing w:after="0" w:line="240" w:lineRule="auto"/>
    </w:pPr>
    <w:rPr>
      <w:rFonts w:ascii="Calibri" w:eastAsia="Times New Roman" w:hAnsi="Calibri" w:cs="Calibri"/>
      <w:szCs w:val="24"/>
      <w:lang w:val="en-GB" w:eastAsia="ar-SA"/>
    </w:rPr>
  </w:style>
  <w:style w:type="paragraph" w:styleId="-HTML">
    <w:name w:val="HTML Preformatted"/>
    <w:basedOn w:val="a"/>
    <w:link w:val="-HTMLChar"/>
    <w:uiPriority w:val="99"/>
    <w:unhideWhenUsed/>
    <w:rsid w:val="00FE0C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</w:rPr>
  </w:style>
  <w:style w:type="character" w:customStyle="1" w:styleId="-HTMLChar1">
    <w:name w:val="Προ-διαμορφωμένο HTML Char1"/>
    <w:basedOn w:val="a0"/>
    <w:uiPriority w:val="99"/>
    <w:semiHidden/>
    <w:rsid w:val="00FE0C38"/>
    <w:rPr>
      <w:rFonts w:ascii="Consolas" w:hAnsi="Consolas"/>
      <w:sz w:val="20"/>
      <w:szCs w:val="20"/>
    </w:rPr>
  </w:style>
  <w:style w:type="paragraph" w:styleId="aff1">
    <w:name w:val="List Paragraph"/>
    <w:basedOn w:val="a"/>
    <w:uiPriority w:val="34"/>
    <w:qFormat/>
    <w:rsid w:val="00FE0C38"/>
    <w:pPr>
      <w:spacing w:after="0" w:line="240" w:lineRule="auto"/>
      <w:ind w:left="720"/>
      <w:contextualSpacing/>
    </w:pPr>
    <w:rPr>
      <w:rFonts w:ascii="CG Times" w:eastAsia="Times New Roman" w:hAnsi="CG Times" w:cs="Times New Roman"/>
      <w:sz w:val="20"/>
      <w:szCs w:val="20"/>
      <w:lang w:val="en-US" w:eastAsia="el-GR"/>
    </w:rPr>
  </w:style>
  <w:style w:type="character" w:styleId="aff2">
    <w:name w:val="Unresolved Mention"/>
    <w:uiPriority w:val="99"/>
    <w:semiHidden/>
    <w:unhideWhenUsed/>
    <w:rsid w:val="00FE0C38"/>
    <w:rPr>
      <w:color w:val="605E5C"/>
      <w:shd w:val="clear" w:color="auto" w:fill="E1DFDD"/>
    </w:rPr>
  </w:style>
  <w:style w:type="numbering" w:customStyle="1" w:styleId="110">
    <w:name w:val="Χωρίς λίστα11"/>
    <w:next w:val="a2"/>
    <w:uiPriority w:val="99"/>
    <w:semiHidden/>
    <w:unhideWhenUsed/>
    <w:rsid w:val="00FE0C38"/>
  </w:style>
  <w:style w:type="paragraph" w:styleId="2b">
    <w:name w:val="Body Text 2"/>
    <w:basedOn w:val="a"/>
    <w:link w:val="2Char0"/>
    <w:rsid w:val="00FE0C38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el-GR"/>
    </w:rPr>
  </w:style>
  <w:style w:type="character" w:customStyle="1" w:styleId="2Char0">
    <w:name w:val="Σώμα κείμενου 2 Char"/>
    <w:basedOn w:val="a0"/>
    <w:link w:val="2b"/>
    <w:rsid w:val="00FE0C38"/>
    <w:rPr>
      <w:rFonts w:ascii="Arial" w:eastAsia="Times New Roman" w:hAnsi="Arial" w:cs="Times New Roman"/>
      <w:sz w:val="24"/>
      <w:szCs w:val="20"/>
      <w:lang w:eastAsia="el-GR"/>
    </w:rPr>
  </w:style>
  <w:style w:type="paragraph" w:styleId="35">
    <w:name w:val="Body Text 3"/>
    <w:basedOn w:val="a"/>
    <w:link w:val="3Char0"/>
    <w:rsid w:val="00FE0C38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l-GR"/>
    </w:rPr>
  </w:style>
  <w:style w:type="character" w:customStyle="1" w:styleId="3Char0">
    <w:name w:val="Σώμα κείμενου 3 Char"/>
    <w:basedOn w:val="a0"/>
    <w:link w:val="35"/>
    <w:rsid w:val="00FE0C38"/>
    <w:rPr>
      <w:rFonts w:ascii="Arial" w:eastAsia="Times New Roman" w:hAnsi="Arial" w:cs="Times New Roman"/>
      <w:szCs w:val="20"/>
      <w:lang w:eastAsia="el-GR"/>
    </w:rPr>
  </w:style>
  <w:style w:type="paragraph" w:styleId="aff3">
    <w:name w:val="Block Text"/>
    <w:basedOn w:val="a"/>
    <w:rsid w:val="00FE0C38"/>
    <w:pPr>
      <w:spacing w:after="0" w:line="240" w:lineRule="auto"/>
      <w:ind w:left="426" w:right="-58"/>
    </w:pPr>
    <w:rPr>
      <w:rFonts w:ascii="Times New Roman" w:eastAsia="Times New Roman" w:hAnsi="Times New Roman" w:cs="Times New Roman"/>
      <w:sz w:val="24"/>
      <w:szCs w:val="20"/>
      <w:lang w:eastAsia="el-GR"/>
    </w:rPr>
  </w:style>
  <w:style w:type="paragraph" w:customStyle="1" w:styleId="CharChar1Char">
    <w:name w:val="Char Char1 Char"/>
    <w:basedOn w:val="a"/>
    <w:rsid w:val="00FE0C38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styleId="aff4">
    <w:name w:val="Table Grid"/>
    <w:basedOn w:val="a1"/>
    <w:uiPriority w:val="59"/>
    <w:rsid w:val="00FE0C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1">
    <w:name w:val="text1"/>
    <w:rsid w:val="00FE0C38"/>
    <w:rPr>
      <w:rFonts w:ascii="Tahoma" w:hAnsi="Tahoma" w:cs="Tahoma" w:hint="default"/>
      <w:b w:val="0"/>
      <w:bCs w:val="0"/>
      <w:i w:val="0"/>
      <w:iCs w:val="0"/>
      <w:strike w:val="0"/>
      <w:dstrike w:val="0"/>
      <w:color w:val="000000"/>
      <w:sz w:val="17"/>
      <w:szCs w:val="17"/>
      <w:u w:val="none"/>
      <w:effect w:val="none"/>
    </w:rPr>
  </w:style>
  <w:style w:type="paragraph" w:customStyle="1" w:styleId="TableParagraph">
    <w:name w:val="Table Paragraph"/>
    <w:basedOn w:val="a"/>
    <w:uiPriority w:val="1"/>
    <w:qFormat/>
    <w:rsid w:val="00FE0C38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contact-street">
    <w:name w:val="contact-street"/>
    <w:rsid w:val="00FE0C38"/>
  </w:style>
  <w:style w:type="character" w:customStyle="1" w:styleId="contact-suburb">
    <w:name w:val="contact-suburb"/>
    <w:rsid w:val="00FE0C38"/>
  </w:style>
  <w:style w:type="character" w:customStyle="1" w:styleId="contact-state">
    <w:name w:val="contact-state"/>
    <w:rsid w:val="00FE0C38"/>
  </w:style>
  <w:style w:type="character" w:customStyle="1" w:styleId="contact-postcode">
    <w:name w:val="contact-postcode"/>
    <w:rsid w:val="00FE0C38"/>
  </w:style>
  <w:style w:type="paragraph" w:customStyle="1" w:styleId="Body">
    <w:name w:val="Body"/>
    <w:rsid w:val="00FE0C3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n-GB" w:eastAsia="en-GB"/>
    </w:rPr>
  </w:style>
  <w:style w:type="paragraph" w:customStyle="1" w:styleId="TableStyle2">
    <w:name w:val="Table Style 2"/>
    <w:rsid w:val="00FE0C3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sz w:val="20"/>
      <w:szCs w:val="20"/>
      <w:bdr w:val="nil"/>
      <w:lang w:val="en-GB" w:eastAsia="en-GB"/>
    </w:rPr>
  </w:style>
  <w:style w:type="numbering" w:customStyle="1" w:styleId="BulletBig">
    <w:name w:val="Bullet Big"/>
    <w:rsid w:val="00FE0C38"/>
    <w:pPr>
      <w:numPr>
        <w:numId w:val="4"/>
      </w:numPr>
    </w:pPr>
  </w:style>
  <w:style w:type="table" w:customStyle="1" w:styleId="1f">
    <w:name w:val="Πλέγμα πίνακα1"/>
    <w:basedOn w:val="a1"/>
    <w:uiPriority w:val="39"/>
    <w:rsid w:val="00FE0C38"/>
    <w:pPr>
      <w:spacing w:after="0" w:line="240" w:lineRule="auto"/>
    </w:pPr>
    <w:rPr>
      <w:rFonts w:ascii="Calibri" w:eastAsia="Times New Roman" w:hAnsi="Calibri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Χωρίς λίστα111"/>
    <w:next w:val="a2"/>
    <w:uiPriority w:val="99"/>
    <w:semiHidden/>
    <w:unhideWhenUsed/>
    <w:rsid w:val="00FE0C38"/>
  </w:style>
  <w:style w:type="paragraph" w:customStyle="1" w:styleId="footnotedescription">
    <w:name w:val="footnote description"/>
    <w:next w:val="a"/>
    <w:link w:val="footnotedescriptionChar"/>
    <w:hidden/>
    <w:rsid w:val="00FE0C38"/>
    <w:pPr>
      <w:spacing w:after="0" w:line="276" w:lineRule="auto"/>
      <w:ind w:left="427" w:right="303" w:hanging="427"/>
      <w:jc w:val="both"/>
    </w:pPr>
    <w:rPr>
      <w:rFonts w:ascii="Times New Roman" w:eastAsia="Times New Roman" w:hAnsi="Times New Roman" w:cs="Times New Roman"/>
      <w:color w:val="000000"/>
      <w:sz w:val="20"/>
      <w:lang w:eastAsia="el-GR"/>
    </w:rPr>
  </w:style>
  <w:style w:type="character" w:customStyle="1" w:styleId="footnotedescriptionChar">
    <w:name w:val="footnote description Char"/>
    <w:link w:val="footnotedescription"/>
    <w:rsid w:val="00FE0C38"/>
    <w:rPr>
      <w:rFonts w:ascii="Times New Roman" w:eastAsia="Times New Roman" w:hAnsi="Times New Roman" w:cs="Times New Roman"/>
      <w:color w:val="000000"/>
      <w:sz w:val="20"/>
      <w:lang w:eastAsia="el-GR"/>
    </w:rPr>
  </w:style>
  <w:style w:type="character" w:customStyle="1" w:styleId="footnotemark">
    <w:name w:val="footnote mark"/>
    <w:hidden/>
    <w:rsid w:val="00FE0C38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rsid w:val="00FE0C38"/>
    <w:pPr>
      <w:spacing w:after="0" w:line="240" w:lineRule="auto"/>
    </w:pPr>
    <w:rPr>
      <w:rFonts w:ascii="Calibri" w:eastAsia="Times New Roman" w:hAnsi="Calibri" w:cs="Times New Roman"/>
      <w:lang w:eastAsia="el-G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1">
    <w:name w:val="Χωρίς λίστα1111"/>
    <w:next w:val="a2"/>
    <w:uiPriority w:val="99"/>
    <w:semiHidden/>
    <w:unhideWhenUsed/>
    <w:rsid w:val="00FE0C38"/>
  </w:style>
  <w:style w:type="paragraph" w:styleId="Web">
    <w:name w:val="Normal (Web)"/>
    <w:basedOn w:val="a"/>
    <w:uiPriority w:val="99"/>
    <w:rsid w:val="00FE0C3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2c">
    <w:name w:val="Body Text Indent 2"/>
    <w:basedOn w:val="a"/>
    <w:link w:val="2Char1"/>
    <w:rsid w:val="00FE0C38"/>
    <w:pPr>
      <w:spacing w:after="120" w:line="480" w:lineRule="auto"/>
      <w:ind w:left="283"/>
    </w:pPr>
    <w:rPr>
      <w:rFonts w:ascii="Verdana" w:eastAsia="SimSun" w:hAnsi="Verdana" w:cs="Verdana"/>
      <w:snapToGrid w:val="0"/>
      <w:sz w:val="20"/>
      <w:szCs w:val="20"/>
      <w:lang w:eastAsia="zh-CN"/>
    </w:rPr>
  </w:style>
  <w:style w:type="character" w:customStyle="1" w:styleId="2Char1">
    <w:name w:val="Σώμα κείμενου με εσοχή 2 Char"/>
    <w:basedOn w:val="a0"/>
    <w:link w:val="2c"/>
    <w:rsid w:val="00FE0C38"/>
    <w:rPr>
      <w:rFonts w:ascii="Verdana" w:eastAsia="SimSun" w:hAnsi="Verdana" w:cs="Verdana"/>
      <w:snapToGrid w:val="0"/>
      <w:sz w:val="20"/>
      <w:szCs w:val="20"/>
      <w:lang w:eastAsia="zh-CN"/>
    </w:rPr>
  </w:style>
  <w:style w:type="numbering" w:customStyle="1" w:styleId="BulletBig1">
    <w:name w:val="Bullet Big1"/>
    <w:rsid w:val="00FE0C38"/>
  </w:style>
  <w:style w:type="numbering" w:customStyle="1" w:styleId="2d">
    <w:name w:val="Χωρίς λίστα2"/>
    <w:next w:val="a2"/>
    <w:uiPriority w:val="99"/>
    <w:semiHidden/>
    <w:unhideWhenUsed/>
    <w:rsid w:val="00FE0C38"/>
  </w:style>
  <w:style w:type="table" w:customStyle="1" w:styleId="TableNormal">
    <w:name w:val="Table Normal"/>
    <w:uiPriority w:val="2"/>
    <w:semiHidden/>
    <w:unhideWhenUsed/>
    <w:qFormat/>
    <w:rsid w:val="00FE0C3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5">
    <w:name w:val="Title"/>
    <w:basedOn w:val="a"/>
    <w:link w:val="Char8"/>
    <w:uiPriority w:val="1"/>
    <w:qFormat/>
    <w:rsid w:val="00FE0C38"/>
    <w:pPr>
      <w:widowControl w:val="0"/>
      <w:autoSpaceDE w:val="0"/>
      <w:autoSpaceDN w:val="0"/>
      <w:spacing w:before="16" w:after="0" w:line="240" w:lineRule="auto"/>
    </w:pPr>
    <w:rPr>
      <w:rFonts w:ascii="Arial" w:eastAsia="Arial" w:hAnsi="Arial" w:cs="Arial"/>
      <w:b/>
      <w:bCs/>
      <w:sz w:val="31"/>
      <w:szCs w:val="31"/>
    </w:rPr>
  </w:style>
  <w:style w:type="character" w:customStyle="1" w:styleId="Char8">
    <w:name w:val="Τίτλος Char"/>
    <w:basedOn w:val="a0"/>
    <w:link w:val="aff5"/>
    <w:uiPriority w:val="1"/>
    <w:rsid w:val="00FE0C38"/>
    <w:rPr>
      <w:rFonts w:ascii="Arial" w:eastAsia="Arial" w:hAnsi="Arial" w:cs="Arial"/>
      <w:b/>
      <w:bCs/>
      <w:sz w:val="31"/>
      <w:szCs w:val="31"/>
    </w:rPr>
  </w:style>
  <w:style w:type="numbering" w:customStyle="1" w:styleId="36">
    <w:name w:val="Χωρίς λίστα3"/>
    <w:next w:val="a2"/>
    <w:uiPriority w:val="99"/>
    <w:semiHidden/>
    <w:unhideWhenUsed/>
    <w:rsid w:val="00FE0C38"/>
  </w:style>
  <w:style w:type="paragraph" w:customStyle="1" w:styleId="410">
    <w:name w:val="Επικεφαλίδα 41"/>
    <w:basedOn w:val="a"/>
    <w:next w:val="a"/>
    <w:uiPriority w:val="9"/>
    <w:unhideWhenUsed/>
    <w:qFormat/>
    <w:rsid w:val="00FE0C38"/>
    <w:pPr>
      <w:keepNext/>
      <w:keepLines/>
      <w:widowControl w:val="0"/>
      <w:autoSpaceDE w:val="0"/>
      <w:autoSpaceDN w:val="0"/>
      <w:spacing w:before="40" w:after="0" w:line="240" w:lineRule="auto"/>
      <w:outlineLvl w:val="3"/>
    </w:pPr>
    <w:rPr>
      <w:rFonts w:ascii="Cambria" w:eastAsia="Times New Roman" w:hAnsi="Cambria" w:cs="Times New Roman"/>
      <w:i/>
      <w:iCs/>
      <w:color w:val="365F91"/>
      <w:lang w:eastAsia="el-GR" w:bidi="el-GR"/>
    </w:rPr>
  </w:style>
  <w:style w:type="numbering" w:customStyle="1" w:styleId="120">
    <w:name w:val="Χωρίς λίστα12"/>
    <w:next w:val="a2"/>
    <w:uiPriority w:val="99"/>
    <w:semiHidden/>
    <w:unhideWhenUsed/>
    <w:rsid w:val="00FE0C38"/>
  </w:style>
  <w:style w:type="table" w:customStyle="1" w:styleId="TableNormal1">
    <w:name w:val="Table Normal1"/>
    <w:uiPriority w:val="2"/>
    <w:semiHidden/>
    <w:unhideWhenUsed/>
    <w:qFormat/>
    <w:rsid w:val="00FE0C3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-1">
    <w:name w:val="Υπερ-σύνδεση1"/>
    <w:uiPriority w:val="99"/>
    <w:unhideWhenUsed/>
    <w:rsid w:val="00FE0C38"/>
    <w:rPr>
      <w:color w:val="0000FF"/>
      <w:u w:val="single"/>
    </w:rPr>
  </w:style>
  <w:style w:type="table" w:customStyle="1" w:styleId="2e">
    <w:name w:val="Πλέγμα πίνακα2"/>
    <w:basedOn w:val="a1"/>
    <w:next w:val="aff4"/>
    <w:uiPriority w:val="39"/>
    <w:rsid w:val="00FE0C3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Χωρίς λίστα112"/>
    <w:next w:val="a2"/>
    <w:uiPriority w:val="99"/>
    <w:semiHidden/>
    <w:unhideWhenUsed/>
    <w:rsid w:val="00FE0C38"/>
  </w:style>
  <w:style w:type="paragraph" w:customStyle="1" w:styleId="CM44">
    <w:name w:val="CM44"/>
    <w:basedOn w:val="a"/>
    <w:next w:val="a"/>
    <w:uiPriority w:val="99"/>
    <w:rsid w:val="00FE0C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CM50">
    <w:name w:val="CM50"/>
    <w:basedOn w:val="a"/>
    <w:next w:val="a"/>
    <w:uiPriority w:val="99"/>
    <w:rsid w:val="00FE0C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CM45">
    <w:name w:val="CM45"/>
    <w:basedOn w:val="a"/>
    <w:next w:val="a"/>
    <w:uiPriority w:val="99"/>
    <w:rsid w:val="00FE0C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CM2">
    <w:name w:val="CM2"/>
    <w:basedOn w:val="a"/>
    <w:next w:val="a"/>
    <w:uiPriority w:val="99"/>
    <w:rsid w:val="00FE0C38"/>
    <w:pPr>
      <w:widowControl w:val="0"/>
      <w:autoSpaceDE w:val="0"/>
      <w:autoSpaceDN w:val="0"/>
      <w:adjustRightInd w:val="0"/>
      <w:spacing w:after="0" w:line="256" w:lineRule="atLeas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brand-type">
    <w:name w:val="brand-type"/>
    <w:rsid w:val="00FE0C38"/>
  </w:style>
  <w:style w:type="paragraph" w:customStyle="1" w:styleId="StyleTimesNewRoman12ptLinespacingsingle">
    <w:name w:val="Style Times New Roman 12 pt Line spacing:  single"/>
    <w:basedOn w:val="a"/>
    <w:semiHidden/>
    <w:rsid w:val="00FE0C38"/>
    <w:pPr>
      <w:spacing w:after="120" w:line="240" w:lineRule="auto"/>
      <w:jc w:val="both"/>
    </w:pPr>
    <w:rPr>
      <w:rFonts w:ascii="Tahoma" w:eastAsia="Times New Roman" w:hAnsi="Tahoma" w:cs="Times New Roman"/>
      <w:szCs w:val="20"/>
    </w:rPr>
  </w:style>
  <w:style w:type="paragraph" w:customStyle="1" w:styleId="msonormal0">
    <w:name w:val="msonormal"/>
    <w:basedOn w:val="a"/>
    <w:rsid w:val="00FE0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font5">
    <w:name w:val="font5"/>
    <w:basedOn w:val="a"/>
    <w:rsid w:val="00FE0C38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el-GR"/>
    </w:rPr>
  </w:style>
  <w:style w:type="paragraph" w:customStyle="1" w:styleId="font6">
    <w:name w:val="font6"/>
    <w:basedOn w:val="a"/>
    <w:rsid w:val="00FE0C38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el-GR"/>
    </w:rPr>
  </w:style>
  <w:style w:type="paragraph" w:customStyle="1" w:styleId="xl65">
    <w:name w:val="xl65"/>
    <w:basedOn w:val="a"/>
    <w:rsid w:val="00FE0C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000000"/>
      <w:sz w:val="18"/>
      <w:szCs w:val="18"/>
      <w:lang w:eastAsia="el-GR"/>
    </w:rPr>
  </w:style>
  <w:style w:type="paragraph" w:customStyle="1" w:styleId="xl66">
    <w:name w:val="xl66"/>
    <w:basedOn w:val="a"/>
    <w:rsid w:val="00FE0C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b/>
      <w:bCs/>
      <w:sz w:val="24"/>
      <w:szCs w:val="24"/>
      <w:lang w:eastAsia="el-GR"/>
    </w:rPr>
  </w:style>
  <w:style w:type="paragraph" w:customStyle="1" w:styleId="xl67">
    <w:name w:val="xl67"/>
    <w:basedOn w:val="a"/>
    <w:rsid w:val="00FE0C38"/>
    <w:pP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8"/>
      <w:szCs w:val="18"/>
      <w:lang w:eastAsia="el-GR"/>
    </w:rPr>
  </w:style>
  <w:style w:type="paragraph" w:customStyle="1" w:styleId="xl68">
    <w:name w:val="xl68"/>
    <w:basedOn w:val="a"/>
    <w:rsid w:val="00FE0C38"/>
    <w:pP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el-GR"/>
    </w:rPr>
  </w:style>
  <w:style w:type="paragraph" w:customStyle="1" w:styleId="xl69">
    <w:name w:val="xl69"/>
    <w:basedOn w:val="a"/>
    <w:rsid w:val="00FE0C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8"/>
      <w:szCs w:val="18"/>
      <w:lang w:eastAsia="el-GR"/>
    </w:rPr>
  </w:style>
  <w:style w:type="paragraph" w:customStyle="1" w:styleId="xl70">
    <w:name w:val="xl70"/>
    <w:basedOn w:val="a"/>
    <w:rsid w:val="00FE0C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8"/>
      <w:szCs w:val="18"/>
      <w:lang w:eastAsia="el-GR"/>
    </w:rPr>
  </w:style>
  <w:style w:type="paragraph" w:customStyle="1" w:styleId="xl71">
    <w:name w:val="xl71"/>
    <w:basedOn w:val="a"/>
    <w:rsid w:val="00FE0C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8"/>
      <w:szCs w:val="18"/>
      <w:lang w:eastAsia="el-GR"/>
    </w:rPr>
  </w:style>
  <w:style w:type="paragraph" w:customStyle="1" w:styleId="xl72">
    <w:name w:val="xl72"/>
    <w:basedOn w:val="a"/>
    <w:rsid w:val="00FE0C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8"/>
      <w:szCs w:val="18"/>
      <w:lang w:eastAsia="el-GR"/>
    </w:rPr>
  </w:style>
  <w:style w:type="paragraph" w:customStyle="1" w:styleId="xl73">
    <w:name w:val="xl73"/>
    <w:basedOn w:val="a"/>
    <w:rsid w:val="00FE0C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el-GR"/>
    </w:rPr>
  </w:style>
  <w:style w:type="paragraph" w:customStyle="1" w:styleId="xl74">
    <w:name w:val="xl74"/>
    <w:basedOn w:val="a"/>
    <w:rsid w:val="00FE0C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el-GR"/>
    </w:rPr>
  </w:style>
  <w:style w:type="paragraph" w:customStyle="1" w:styleId="xl75">
    <w:name w:val="xl75"/>
    <w:basedOn w:val="a"/>
    <w:rsid w:val="00FE0C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sz w:val="18"/>
      <w:szCs w:val="18"/>
      <w:lang w:eastAsia="el-GR"/>
    </w:rPr>
  </w:style>
  <w:style w:type="paragraph" w:customStyle="1" w:styleId="xl76">
    <w:name w:val="xl76"/>
    <w:basedOn w:val="a"/>
    <w:rsid w:val="00FE0C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8"/>
      <w:szCs w:val="18"/>
      <w:lang w:eastAsia="el-GR"/>
    </w:rPr>
  </w:style>
  <w:style w:type="paragraph" w:customStyle="1" w:styleId="xl77">
    <w:name w:val="xl77"/>
    <w:basedOn w:val="a"/>
    <w:rsid w:val="00FE0C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el-GR"/>
    </w:rPr>
  </w:style>
  <w:style w:type="paragraph" w:customStyle="1" w:styleId="xl78">
    <w:name w:val="xl78"/>
    <w:basedOn w:val="a"/>
    <w:rsid w:val="00FE0C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sz w:val="18"/>
      <w:szCs w:val="18"/>
      <w:lang w:eastAsia="el-GR"/>
    </w:rPr>
  </w:style>
  <w:style w:type="paragraph" w:customStyle="1" w:styleId="xl79">
    <w:name w:val="xl79"/>
    <w:basedOn w:val="a"/>
    <w:rsid w:val="00FE0C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el-GR"/>
    </w:rPr>
  </w:style>
  <w:style w:type="paragraph" w:customStyle="1" w:styleId="xl80">
    <w:name w:val="xl80"/>
    <w:basedOn w:val="a"/>
    <w:rsid w:val="00FE0C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el-GR"/>
    </w:rPr>
  </w:style>
  <w:style w:type="paragraph" w:customStyle="1" w:styleId="xl81">
    <w:name w:val="xl81"/>
    <w:basedOn w:val="a"/>
    <w:rsid w:val="00FE0C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8"/>
      <w:szCs w:val="18"/>
      <w:lang w:eastAsia="el-GR"/>
    </w:rPr>
  </w:style>
  <w:style w:type="paragraph" w:customStyle="1" w:styleId="xl82">
    <w:name w:val="xl82"/>
    <w:basedOn w:val="a"/>
    <w:rsid w:val="00FE0C38"/>
    <w:pP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8"/>
      <w:szCs w:val="18"/>
      <w:lang w:eastAsia="el-GR"/>
    </w:rPr>
  </w:style>
  <w:style w:type="paragraph" w:customStyle="1" w:styleId="xl83">
    <w:name w:val="xl83"/>
    <w:basedOn w:val="a"/>
    <w:rsid w:val="00FE0C38"/>
    <w:pP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8"/>
      <w:szCs w:val="18"/>
      <w:lang w:eastAsia="el-GR"/>
    </w:rPr>
  </w:style>
  <w:style w:type="paragraph" w:customStyle="1" w:styleId="xl84">
    <w:name w:val="xl84"/>
    <w:basedOn w:val="a"/>
    <w:rsid w:val="00FE0C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sz w:val="18"/>
      <w:szCs w:val="18"/>
      <w:lang w:eastAsia="el-GR"/>
    </w:rPr>
  </w:style>
  <w:style w:type="paragraph" w:customStyle="1" w:styleId="xl85">
    <w:name w:val="xl85"/>
    <w:basedOn w:val="a"/>
    <w:rsid w:val="00FE0C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sz w:val="18"/>
      <w:szCs w:val="18"/>
      <w:lang w:eastAsia="el-GR"/>
    </w:rPr>
  </w:style>
  <w:style w:type="paragraph" w:customStyle="1" w:styleId="xl86">
    <w:name w:val="xl86"/>
    <w:basedOn w:val="a"/>
    <w:rsid w:val="00FE0C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b/>
      <w:bCs/>
      <w:sz w:val="18"/>
      <w:szCs w:val="18"/>
      <w:lang w:eastAsia="el-GR"/>
    </w:rPr>
  </w:style>
  <w:style w:type="paragraph" w:customStyle="1" w:styleId="xl87">
    <w:name w:val="xl87"/>
    <w:basedOn w:val="a"/>
    <w:rsid w:val="00FE0C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el-GR"/>
    </w:rPr>
  </w:style>
  <w:style w:type="paragraph" w:customStyle="1" w:styleId="xl88">
    <w:name w:val="xl88"/>
    <w:basedOn w:val="a"/>
    <w:rsid w:val="00FE0C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el-GR"/>
    </w:rPr>
  </w:style>
  <w:style w:type="paragraph" w:customStyle="1" w:styleId="xl89">
    <w:name w:val="xl89"/>
    <w:basedOn w:val="a"/>
    <w:rsid w:val="00FE0C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color w:val="FF0000"/>
      <w:sz w:val="18"/>
      <w:szCs w:val="18"/>
      <w:lang w:eastAsia="el-GR"/>
    </w:rPr>
  </w:style>
  <w:style w:type="paragraph" w:customStyle="1" w:styleId="xl90">
    <w:name w:val="xl90"/>
    <w:basedOn w:val="a"/>
    <w:rsid w:val="00FE0C3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color w:val="FF0000"/>
      <w:sz w:val="18"/>
      <w:szCs w:val="18"/>
      <w:lang w:eastAsia="el-GR"/>
    </w:rPr>
  </w:style>
  <w:style w:type="paragraph" w:customStyle="1" w:styleId="xl91">
    <w:name w:val="xl91"/>
    <w:basedOn w:val="a"/>
    <w:rsid w:val="00FE0C3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color w:val="FF0000"/>
      <w:sz w:val="18"/>
      <w:szCs w:val="18"/>
      <w:lang w:eastAsia="el-GR"/>
    </w:rPr>
  </w:style>
  <w:style w:type="paragraph" w:customStyle="1" w:styleId="xl92">
    <w:name w:val="xl92"/>
    <w:basedOn w:val="a"/>
    <w:rsid w:val="00FE0C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color w:val="FF0000"/>
      <w:sz w:val="24"/>
      <w:szCs w:val="24"/>
      <w:lang w:eastAsia="el-GR"/>
    </w:rPr>
  </w:style>
  <w:style w:type="paragraph" w:customStyle="1" w:styleId="xl93">
    <w:name w:val="xl93"/>
    <w:basedOn w:val="a"/>
    <w:rsid w:val="00FE0C3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color w:val="FF0000"/>
      <w:sz w:val="24"/>
      <w:szCs w:val="24"/>
      <w:lang w:eastAsia="el-GR"/>
    </w:rPr>
  </w:style>
  <w:style w:type="paragraph" w:customStyle="1" w:styleId="xl94">
    <w:name w:val="xl94"/>
    <w:basedOn w:val="a"/>
    <w:rsid w:val="00FE0C3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color w:val="FF0000"/>
      <w:sz w:val="24"/>
      <w:szCs w:val="24"/>
      <w:lang w:eastAsia="el-GR"/>
    </w:rPr>
  </w:style>
  <w:style w:type="paragraph" w:customStyle="1" w:styleId="xl95">
    <w:name w:val="xl95"/>
    <w:basedOn w:val="a"/>
    <w:rsid w:val="00FE0C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color w:val="FF0000"/>
      <w:sz w:val="18"/>
      <w:szCs w:val="18"/>
      <w:lang w:eastAsia="el-GR"/>
    </w:rPr>
  </w:style>
  <w:style w:type="paragraph" w:customStyle="1" w:styleId="xl96">
    <w:name w:val="xl96"/>
    <w:basedOn w:val="a"/>
    <w:rsid w:val="00FE0C3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color w:val="FF0000"/>
      <w:sz w:val="18"/>
      <w:szCs w:val="18"/>
      <w:lang w:eastAsia="el-GR"/>
    </w:rPr>
  </w:style>
  <w:style w:type="paragraph" w:customStyle="1" w:styleId="xl97">
    <w:name w:val="xl97"/>
    <w:basedOn w:val="a"/>
    <w:rsid w:val="00FE0C3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color w:val="FF0000"/>
      <w:sz w:val="18"/>
      <w:szCs w:val="18"/>
      <w:lang w:eastAsia="el-GR"/>
    </w:rPr>
  </w:style>
  <w:style w:type="paragraph" w:customStyle="1" w:styleId="xl98">
    <w:name w:val="xl98"/>
    <w:basedOn w:val="a"/>
    <w:rsid w:val="00FE0C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color w:val="FF0000"/>
      <w:sz w:val="18"/>
      <w:szCs w:val="18"/>
      <w:lang w:eastAsia="el-GR"/>
    </w:rPr>
  </w:style>
  <w:style w:type="paragraph" w:customStyle="1" w:styleId="xl99">
    <w:name w:val="xl99"/>
    <w:basedOn w:val="a"/>
    <w:rsid w:val="00FE0C3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color w:val="FF0000"/>
      <w:sz w:val="18"/>
      <w:szCs w:val="18"/>
      <w:lang w:eastAsia="el-GR"/>
    </w:rPr>
  </w:style>
  <w:style w:type="paragraph" w:customStyle="1" w:styleId="xl100">
    <w:name w:val="xl100"/>
    <w:basedOn w:val="a"/>
    <w:rsid w:val="00FE0C3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color w:val="FF0000"/>
      <w:sz w:val="18"/>
      <w:szCs w:val="18"/>
      <w:lang w:eastAsia="el-GR"/>
    </w:rPr>
  </w:style>
  <w:style w:type="character" w:styleId="aff6">
    <w:name w:val="line number"/>
    <w:uiPriority w:val="99"/>
    <w:semiHidden/>
    <w:unhideWhenUsed/>
    <w:rsid w:val="00FE0C38"/>
  </w:style>
  <w:style w:type="paragraph" w:customStyle="1" w:styleId="1f0">
    <w:name w:val="Υπότιτλος1"/>
    <w:basedOn w:val="a"/>
    <w:next w:val="a"/>
    <w:uiPriority w:val="11"/>
    <w:qFormat/>
    <w:rsid w:val="00FE0C38"/>
    <w:pPr>
      <w:widowControl w:val="0"/>
      <w:numPr>
        <w:ilvl w:val="1"/>
      </w:numPr>
      <w:autoSpaceDE w:val="0"/>
      <w:autoSpaceDN w:val="0"/>
      <w:spacing w:line="240" w:lineRule="auto"/>
    </w:pPr>
    <w:rPr>
      <w:rFonts w:ascii="Calibri" w:eastAsia="Times New Roman" w:hAnsi="Calibri" w:cs="Times New Roman"/>
      <w:color w:val="5A5A5A"/>
      <w:spacing w:val="15"/>
      <w:lang w:eastAsia="el-GR" w:bidi="el-GR"/>
    </w:rPr>
  </w:style>
  <w:style w:type="character" w:customStyle="1" w:styleId="Char9">
    <w:name w:val="Υπότιτλος Char"/>
    <w:link w:val="aff7"/>
    <w:uiPriority w:val="11"/>
    <w:rsid w:val="00FE0C38"/>
    <w:rPr>
      <w:color w:val="5A5A5A"/>
      <w:spacing w:val="15"/>
      <w:lang w:bidi="el-GR"/>
    </w:rPr>
  </w:style>
  <w:style w:type="table" w:customStyle="1" w:styleId="113">
    <w:name w:val="Πλέγμα πίνακα11"/>
    <w:basedOn w:val="a1"/>
    <w:next w:val="aff4"/>
    <w:uiPriority w:val="39"/>
    <w:rsid w:val="00FE0C3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Πλέγμα πίνακα3"/>
    <w:basedOn w:val="a1"/>
    <w:next w:val="aff4"/>
    <w:uiPriority w:val="39"/>
    <w:rsid w:val="00FE0C3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ltaViewInsertion">
    <w:name w:val="DeltaView Insertion"/>
    <w:rsid w:val="00FE0C38"/>
    <w:rPr>
      <w:b/>
      <w:i/>
      <w:spacing w:val="0"/>
      <w:lang w:val="el-GR"/>
    </w:rPr>
  </w:style>
  <w:style w:type="table" w:customStyle="1" w:styleId="1110">
    <w:name w:val="Πλέγμα πίνακα111"/>
    <w:basedOn w:val="a1"/>
    <w:next w:val="aff4"/>
    <w:uiPriority w:val="59"/>
    <w:rsid w:val="00FE0C38"/>
    <w:pPr>
      <w:widowControl w:val="0"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0">
    <w:name w:val="font0"/>
    <w:basedOn w:val="a"/>
    <w:rsid w:val="00FE0C38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el-GR"/>
    </w:rPr>
  </w:style>
  <w:style w:type="character" w:customStyle="1" w:styleId="span7">
    <w:name w:val="span7"/>
    <w:rsid w:val="00FE0C38"/>
  </w:style>
  <w:style w:type="character" w:customStyle="1" w:styleId="4Char1">
    <w:name w:val="Επικεφαλίδα 4 Char1"/>
    <w:uiPriority w:val="9"/>
    <w:semiHidden/>
    <w:rsid w:val="00FE0C38"/>
    <w:rPr>
      <w:rFonts w:ascii="Calibri Light" w:eastAsia="Times New Roman" w:hAnsi="Calibri Light" w:cs="Times New Roman"/>
      <w:i/>
      <w:iCs/>
      <w:color w:val="2E74B5"/>
    </w:rPr>
  </w:style>
  <w:style w:type="paragraph" w:styleId="aff7">
    <w:name w:val="Subtitle"/>
    <w:basedOn w:val="a"/>
    <w:next w:val="a"/>
    <w:link w:val="Char9"/>
    <w:uiPriority w:val="11"/>
    <w:qFormat/>
    <w:rsid w:val="00FE0C38"/>
    <w:pPr>
      <w:numPr>
        <w:ilvl w:val="1"/>
      </w:numPr>
    </w:pPr>
    <w:rPr>
      <w:color w:val="5A5A5A"/>
      <w:spacing w:val="15"/>
      <w:lang w:bidi="el-GR"/>
    </w:rPr>
  </w:style>
  <w:style w:type="character" w:customStyle="1" w:styleId="Char14">
    <w:name w:val="Υπότιτλος Char1"/>
    <w:basedOn w:val="a0"/>
    <w:uiPriority w:val="11"/>
    <w:rsid w:val="00FE0C38"/>
    <w:rPr>
      <w:rFonts w:eastAsiaTheme="minorEastAsia"/>
      <w:color w:val="5A5A5A" w:themeColor="text1" w:themeTint="A5"/>
      <w:spacing w:val="15"/>
    </w:rPr>
  </w:style>
  <w:style w:type="paragraph" w:styleId="aff8">
    <w:name w:val="No Spacing"/>
    <w:uiPriority w:val="1"/>
    <w:qFormat/>
    <w:rsid w:val="00FE0C38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45">
    <w:name w:val="Πλέγμα πίνακα4"/>
    <w:basedOn w:val="a1"/>
    <w:next w:val="aff4"/>
    <w:uiPriority w:val="59"/>
    <w:rsid w:val="00FE0C3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">
    <w:name w:val="Χωρίς λίστα4"/>
    <w:next w:val="a2"/>
    <w:uiPriority w:val="99"/>
    <w:semiHidden/>
    <w:unhideWhenUsed/>
    <w:rsid w:val="00FE0C38"/>
  </w:style>
  <w:style w:type="numbering" w:customStyle="1" w:styleId="130">
    <w:name w:val="Χωρίς λίστα13"/>
    <w:next w:val="a2"/>
    <w:uiPriority w:val="99"/>
    <w:semiHidden/>
    <w:unhideWhenUsed/>
    <w:rsid w:val="00FE0C38"/>
  </w:style>
  <w:style w:type="table" w:customStyle="1" w:styleId="TableNormal2">
    <w:name w:val="Table Normal2"/>
    <w:uiPriority w:val="2"/>
    <w:semiHidden/>
    <w:unhideWhenUsed/>
    <w:qFormat/>
    <w:rsid w:val="00FE0C3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">
    <w:name w:val="Πλέγμα πίνακα5"/>
    <w:basedOn w:val="a1"/>
    <w:next w:val="aff4"/>
    <w:uiPriority w:val="59"/>
    <w:rsid w:val="00FE0C3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">
    <w:name w:val="Χωρίς λίστα113"/>
    <w:next w:val="a2"/>
    <w:uiPriority w:val="99"/>
    <w:semiHidden/>
    <w:unhideWhenUsed/>
    <w:rsid w:val="00FE0C38"/>
  </w:style>
  <w:style w:type="table" w:customStyle="1" w:styleId="121">
    <w:name w:val="Πλέγμα πίνακα12"/>
    <w:basedOn w:val="a1"/>
    <w:next w:val="aff4"/>
    <w:uiPriority w:val="39"/>
    <w:rsid w:val="00FE0C3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Πλέγμα πίνακα21"/>
    <w:basedOn w:val="a1"/>
    <w:next w:val="aff4"/>
    <w:uiPriority w:val="39"/>
    <w:rsid w:val="00FE0C3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Πλέγμα πίνακα31"/>
    <w:basedOn w:val="a1"/>
    <w:next w:val="aff4"/>
    <w:uiPriority w:val="39"/>
    <w:rsid w:val="00FE0C3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Πλέγμα πίνακα112"/>
    <w:basedOn w:val="a1"/>
    <w:next w:val="aff4"/>
    <w:uiPriority w:val="59"/>
    <w:rsid w:val="00FE0C38"/>
    <w:pPr>
      <w:widowControl w:val="0"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">
    <w:name w:val="Χωρίς λίστα5"/>
    <w:next w:val="a2"/>
    <w:uiPriority w:val="99"/>
    <w:semiHidden/>
    <w:unhideWhenUsed/>
    <w:rsid w:val="00FE0C38"/>
  </w:style>
  <w:style w:type="numbering" w:customStyle="1" w:styleId="140">
    <w:name w:val="Χωρίς λίστα14"/>
    <w:next w:val="a2"/>
    <w:uiPriority w:val="99"/>
    <w:semiHidden/>
    <w:unhideWhenUsed/>
    <w:rsid w:val="00FE0C38"/>
  </w:style>
  <w:style w:type="table" w:customStyle="1" w:styleId="TableNormal3">
    <w:name w:val="Table Normal3"/>
    <w:uiPriority w:val="2"/>
    <w:semiHidden/>
    <w:unhideWhenUsed/>
    <w:qFormat/>
    <w:rsid w:val="00FE0C3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">
    <w:name w:val="Πλέγμα πίνακα6"/>
    <w:basedOn w:val="a1"/>
    <w:next w:val="aff4"/>
    <w:uiPriority w:val="59"/>
    <w:rsid w:val="00FE0C3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">
    <w:name w:val="Χωρίς λίστα114"/>
    <w:next w:val="a2"/>
    <w:uiPriority w:val="99"/>
    <w:semiHidden/>
    <w:unhideWhenUsed/>
    <w:rsid w:val="00FE0C38"/>
  </w:style>
  <w:style w:type="table" w:customStyle="1" w:styleId="131">
    <w:name w:val="Πλέγμα πίνακα13"/>
    <w:basedOn w:val="a1"/>
    <w:next w:val="aff4"/>
    <w:uiPriority w:val="39"/>
    <w:rsid w:val="00FE0C3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Πλέγμα πίνακα22"/>
    <w:basedOn w:val="a1"/>
    <w:next w:val="aff4"/>
    <w:uiPriority w:val="39"/>
    <w:rsid w:val="00FE0C3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Πλέγμα πίνακα32"/>
    <w:basedOn w:val="a1"/>
    <w:next w:val="aff4"/>
    <w:uiPriority w:val="39"/>
    <w:rsid w:val="00FE0C3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">
    <w:name w:val="Πλέγμα πίνακα113"/>
    <w:basedOn w:val="a1"/>
    <w:next w:val="aff4"/>
    <w:uiPriority w:val="59"/>
    <w:rsid w:val="00FE0C38"/>
    <w:pPr>
      <w:widowControl w:val="0"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01">
    <w:name w:val="xl101"/>
    <w:basedOn w:val="a"/>
    <w:rsid w:val="00FE0C3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1"/>
      <w:szCs w:val="21"/>
      <w:lang w:eastAsia="el-GR"/>
    </w:rPr>
  </w:style>
  <w:style w:type="paragraph" w:customStyle="1" w:styleId="xl102">
    <w:name w:val="xl102"/>
    <w:basedOn w:val="a"/>
    <w:rsid w:val="00FE0C3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el-GR"/>
    </w:rPr>
  </w:style>
  <w:style w:type="paragraph" w:customStyle="1" w:styleId="xl103">
    <w:name w:val="xl103"/>
    <w:basedOn w:val="a"/>
    <w:rsid w:val="00FE0C3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el-GR"/>
    </w:rPr>
  </w:style>
  <w:style w:type="paragraph" w:customStyle="1" w:styleId="xl104">
    <w:name w:val="xl104"/>
    <w:basedOn w:val="a"/>
    <w:rsid w:val="00FE0C3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1"/>
      <w:szCs w:val="21"/>
      <w:lang w:eastAsia="el-GR"/>
    </w:rPr>
  </w:style>
  <w:style w:type="paragraph" w:customStyle="1" w:styleId="xl105">
    <w:name w:val="xl105"/>
    <w:basedOn w:val="a"/>
    <w:rsid w:val="00FE0C3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BD4B4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1"/>
      <w:szCs w:val="21"/>
      <w:lang w:eastAsia="el-GR"/>
    </w:rPr>
  </w:style>
  <w:style w:type="paragraph" w:customStyle="1" w:styleId="xl106">
    <w:name w:val="xl106"/>
    <w:basedOn w:val="a"/>
    <w:rsid w:val="00FE0C3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BD4B4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1"/>
      <w:szCs w:val="21"/>
      <w:lang w:eastAsia="el-GR"/>
    </w:rPr>
  </w:style>
  <w:style w:type="paragraph" w:customStyle="1" w:styleId="xl107">
    <w:name w:val="xl107"/>
    <w:basedOn w:val="a"/>
    <w:rsid w:val="00FE0C3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el-GR"/>
    </w:rPr>
  </w:style>
  <w:style w:type="paragraph" w:customStyle="1" w:styleId="xl108">
    <w:name w:val="xl108"/>
    <w:basedOn w:val="a"/>
    <w:rsid w:val="00FE0C3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el-GR"/>
    </w:rPr>
  </w:style>
  <w:style w:type="paragraph" w:customStyle="1" w:styleId="xl109">
    <w:name w:val="xl109"/>
    <w:basedOn w:val="a"/>
    <w:rsid w:val="00FE0C38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110">
    <w:name w:val="xl110"/>
    <w:basedOn w:val="a"/>
    <w:rsid w:val="00FE0C3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FF0000"/>
      <w:sz w:val="21"/>
      <w:szCs w:val="21"/>
      <w:lang w:eastAsia="el-GR"/>
    </w:rPr>
  </w:style>
  <w:style w:type="paragraph" w:customStyle="1" w:styleId="xl111">
    <w:name w:val="xl111"/>
    <w:basedOn w:val="a"/>
    <w:rsid w:val="00FE0C3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1"/>
      <w:szCs w:val="21"/>
      <w:lang w:eastAsia="el-GR"/>
    </w:rPr>
  </w:style>
  <w:style w:type="paragraph" w:customStyle="1" w:styleId="xl112">
    <w:name w:val="xl112"/>
    <w:basedOn w:val="a"/>
    <w:rsid w:val="00FE0C38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1"/>
      <w:szCs w:val="21"/>
      <w:lang w:eastAsia="el-GR"/>
    </w:rPr>
  </w:style>
  <w:style w:type="paragraph" w:customStyle="1" w:styleId="xl113">
    <w:name w:val="xl113"/>
    <w:basedOn w:val="a"/>
    <w:rsid w:val="00FE0C3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1"/>
      <w:szCs w:val="21"/>
      <w:lang w:eastAsia="el-GR"/>
    </w:rPr>
  </w:style>
  <w:style w:type="paragraph" w:customStyle="1" w:styleId="xl114">
    <w:name w:val="xl114"/>
    <w:basedOn w:val="a"/>
    <w:rsid w:val="00FE0C3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el-GR"/>
    </w:rPr>
  </w:style>
  <w:style w:type="paragraph" w:customStyle="1" w:styleId="xl115">
    <w:name w:val="xl115"/>
    <w:basedOn w:val="a"/>
    <w:rsid w:val="00FE0C3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el-GR"/>
    </w:rPr>
  </w:style>
  <w:style w:type="paragraph" w:customStyle="1" w:styleId="xl116">
    <w:name w:val="xl116"/>
    <w:basedOn w:val="a"/>
    <w:rsid w:val="00FE0C3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el-GR"/>
    </w:rPr>
  </w:style>
  <w:style w:type="paragraph" w:customStyle="1" w:styleId="xl117">
    <w:name w:val="xl117"/>
    <w:basedOn w:val="a"/>
    <w:rsid w:val="00FE0C3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el-GR"/>
    </w:rPr>
  </w:style>
  <w:style w:type="paragraph" w:customStyle="1" w:styleId="xl118">
    <w:name w:val="xl118"/>
    <w:basedOn w:val="a"/>
    <w:rsid w:val="00FE0C3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el-GR"/>
    </w:rPr>
  </w:style>
  <w:style w:type="paragraph" w:customStyle="1" w:styleId="xl119">
    <w:name w:val="xl119"/>
    <w:basedOn w:val="a"/>
    <w:rsid w:val="00FE0C3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el-GR"/>
    </w:rPr>
  </w:style>
  <w:style w:type="paragraph" w:customStyle="1" w:styleId="xl120">
    <w:name w:val="xl120"/>
    <w:basedOn w:val="a"/>
    <w:rsid w:val="00FE0C3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1"/>
      <w:szCs w:val="21"/>
      <w:lang w:eastAsia="el-GR"/>
    </w:rPr>
  </w:style>
  <w:style w:type="paragraph" w:customStyle="1" w:styleId="xl121">
    <w:name w:val="xl121"/>
    <w:basedOn w:val="a"/>
    <w:rsid w:val="00FE0C3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1"/>
      <w:szCs w:val="21"/>
      <w:lang w:eastAsia="el-GR"/>
    </w:rPr>
  </w:style>
  <w:style w:type="paragraph" w:customStyle="1" w:styleId="xl122">
    <w:name w:val="xl122"/>
    <w:basedOn w:val="a"/>
    <w:rsid w:val="00FE0C3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el-GR"/>
    </w:rPr>
  </w:style>
  <w:style w:type="character" w:customStyle="1" w:styleId="Char15">
    <w:name w:val="Υποσέλιδο Char1"/>
    <w:uiPriority w:val="99"/>
    <w:qFormat/>
    <w:rsid w:val="00FE0C38"/>
  </w:style>
  <w:style w:type="paragraph" w:styleId="aff9">
    <w:name w:val="caption"/>
    <w:basedOn w:val="a"/>
    <w:qFormat/>
    <w:rsid w:val="00FE0C38"/>
    <w:pPr>
      <w:suppressLineNumbers/>
      <w:suppressAutoHyphens/>
      <w:spacing w:before="120" w:after="120" w:line="276" w:lineRule="auto"/>
    </w:pPr>
    <w:rPr>
      <w:rFonts w:ascii="Calibri" w:eastAsia="Batang" w:hAnsi="Calibri" w:cs="Mangal"/>
      <w:i/>
      <w:iCs/>
      <w:sz w:val="24"/>
      <w:szCs w:val="24"/>
    </w:rPr>
  </w:style>
  <w:style w:type="paragraph" w:customStyle="1" w:styleId="affa">
    <w:name w:val="Κεφαλίδα και υποσέλιδο"/>
    <w:basedOn w:val="a"/>
    <w:qFormat/>
    <w:rsid w:val="00FE0C38"/>
    <w:pPr>
      <w:suppressAutoHyphens/>
      <w:spacing w:after="200" w:line="276" w:lineRule="auto"/>
    </w:pPr>
    <w:rPr>
      <w:rFonts w:ascii="Calibri" w:eastAsia="Batang" w:hAnsi="Calibri" w:cs="Calibri"/>
    </w:rPr>
  </w:style>
  <w:style w:type="paragraph" w:customStyle="1" w:styleId="affb">
    <w:name w:val="Περιεχόμενα πλαισίου"/>
    <w:basedOn w:val="a"/>
    <w:qFormat/>
    <w:rsid w:val="00FE0C38"/>
    <w:pPr>
      <w:suppressAutoHyphens/>
      <w:spacing w:after="200" w:line="276" w:lineRule="auto"/>
    </w:pPr>
    <w:rPr>
      <w:rFonts w:ascii="Calibri" w:eastAsia="Batang" w:hAnsi="Calibri" w:cs="Calibri"/>
    </w:rPr>
  </w:style>
  <w:style w:type="character" w:customStyle="1" w:styleId="Headerorfooter2">
    <w:name w:val="Header or footer (2)_"/>
    <w:link w:val="Headerorfooter20"/>
    <w:rsid w:val="00FE0C38"/>
  </w:style>
  <w:style w:type="paragraph" w:customStyle="1" w:styleId="Headerorfooter20">
    <w:name w:val="Header or footer (2)"/>
    <w:basedOn w:val="a"/>
    <w:link w:val="Headerorfooter2"/>
    <w:rsid w:val="00FE0C38"/>
    <w:pPr>
      <w:widowControl w:val="0"/>
      <w:spacing w:after="0" w:line="240" w:lineRule="auto"/>
    </w:pPr>
  </w:style>
  <w:style w:type="character" w:customStyle="1" w:styleId="Bodytext2">
    <w:name w:val="Body text (2)_"/>
    <w:link w:val="Bodytext20"/>
    <w:rsid w:val="00FE0C38"/>
    <w:rPr>
      <w:rFonts w:ascii="Arial" w:eastAsia="Arial" w:hAnsi="Arial" w:cs="Arial"/>
      <w:b/>
      <w:bCs/>
    </w:rPr>
  </w:style>
  <w:style w:type="paragraph" w:customStyle="1" w:styleId="Bodytext20">
    <w:name w:val="Body text (2)"/>
    <w:basedOn w:val="a"/>
    <w:link w:val="Bodytext2"/>
    <w:rsid w:val="00FE0C38"/>
    <w:pPr>
      <w:widowControl w:val="0"/>
      <w:spacing w:after="120" w:line="293" w:lineRule="auto"/>
    </w:pPr>
    <w:rPr>
      <w:rFonts w:ascii="Arial" w:eastAsia="Arial" w:hAnsi="Arial" w:cs="Arial"/>
      <w:b/>
      <w:bCs/>
    </w:rPr>
  </w:style>
  <w:style w:type="character" w:customStyle="1" w:styleId="Other">
    <w:name w:val="Other_"/>
    <w:link w:val="Other0"/>
    <w:rsid w:val="00FE0C38"/>
    <w:rPr>
      <w:rFonts w:ascii="Tahoma" w:eastAsia="Tahoma" w:hAnsi="Tahoma" w:cs="Tahoma"/>
    </w:rPr>
  </w:style>
  <w:style w:type="paragraph" w:customStyle="1" w:styleId="Other0">
    <w:name w:val="Other"/>
    <w:basedOn w:val="a"/>
    <w:link w:val="Other"/>
    <w:rsid w:val="00FE0C38"/>
    <w:pPr>
      <w:widowControl w:val="0"/>
      <w:spacing w:after="220" w:line="240" w:lineRule="auto"/>
    </w:pPr>
    <w:rPr>
      <w:rFonts w:ascii="Tahoma" w:eastAsia="Tahoma" w:hAnsi="Tahoma" w:cs="Tahoma"/>
    </w:rPr>
  </w:style>
  <w:style w:type="character" w:customStyle="1" w:styleId="Picturecaption">
    <w:name w:val="Picture caption_"/>
    <w:link w:val="Picturecaption0"/>
    <w:rsid w:val="00FE0C38"/>
    <w:rPr>
      <w:rFonts w:ascii="Tahoma" w:eastAsia="Tahoma" w:hAnsi="Tahoma" w:cs="Tahoma"/>
      <w:b/>
      <w:bCs/>
    </w:rPr>
  </w:style>
  <w:style w:type="character" w:customStyle="1" w:styleId="Heading1">
    <w:name w:val="Heading #1_"/>
    <w:link w:val="Heading10"/>
    <w:rsid w:val="00FE0C38"/>
    <w:rPr>
      <w:rFonts w:ascii="Tahoma" w:eastAsia="Tahoma" w:hAnsi="Tahoma" w:cs="Tahoma"/>
      <w:b/>
      <w:bCs/>
    </w:rPr>
  </w:style>
  <w:style w:type="paragraph" w:customStyle="1" w:styleId="Picturecaption0">
    <w:name w:val="Picture caption"/>
    <w:basedOn w:val="a"/>
    <w:link w:val="Picturecaption"/>
    <w:rsid w:val="00FE0C38"/>
    <w:pPr>
      <w:widowControl w:val="0"/>
      <w:spacing w:after="0" w:line="240" w:lineRule="auto"/>
    </w:pPr>
    <w:rPr>
      <w:rFonts w:ascii="Tahoma" w:eastAsia="Tahoma" w:hAnsi="Tahoma" w:cs="Tahoma"/>
      <w:b/>
      <w:bCs/>
    </w:rPr>
  </w:style>
  <w:style w:type="paragraph" w:customStyle="1" w:styleId="Heading10">
    <w:name w:val="Heading #1"/>
    <w:basedOn w:val="a"/>
    <w:link w:val="Heading1"/>
    <w:rsid w:val="00FE0C38"/>
    <w:pPr>
      <w:widowControl w:val="0"/>
      <w:spacing w:after="220" w:line="240" w:lineRule="auto"/>
      <w:outlineLvl w:val="0"/>
    </w:pPr>
    <w:rPr>
      <w:rFonts w:ascii="Tahoma" w:eastAsia="Tahoma" w:hAnsi="Tahoma" w:cs="Tahoma"/>
      <w:b/>
      <w:bCs/>
    </w:rPr>
  </w:style>
  <w:style w:type="numbering" w:customStyle="1" w:styleId="62">
    <w:name w:val="Χωρίς λίστα6"/>
    <w:next w:val="a2"/>
    <w:uiPriority w:val="99"/>
    <w:semiHidden/>
    <w:unhideWhenUsed/>
    <w:rsid w:val="00FE0C38"/>
  </w:style>
  <w:style w:type="character" w:customStyle="1" w:styleId="Heading2">
    <w:name w:val="Heading #2_"/>
    <w:link w:val="Heading20"/>
    <w:rsid w:val="00FE0C38"/>
    <w:rPr>
      <w:rFonts w:ascii="Arial" w:eastAsia="Arial" w:hAnsi="Arial" w:cs="Arial"/>
      <w:b/>
      <w:bCs/>
      <w:sz w:val="19"/>
      <w:szCs w:val="19"/>
    </w:rPr>
  </w:style>
  <w:style w:type="paragraph" w:customStyle="1" w:styleId="Heading20">
    <w:name w:val="Heading #2"/>
    <w:basedOn w:val="a"/>
    <w:link w:val="Heading2"/>
    <w:rsid w:val="00FE0C38"/>
    <w:pPr>
      <w:widowControl w:val="0"/>
      <w:spacing w:after="0" w:line="322" w:lineRule="auto"/>
      <w:ind w:left="1900"/>
      <w:outlineLvl w:val="1"/>
    </w:pPr>
    <w:rPr>
      <w:rFonts w:ascii="Arial" w:eastAsia="Arial" w:hAnsi="Arial" w:cs="Arial"/>
      <w:b/>
      <w:bCs/>
      <w:sz w:val="19"/>
      <w:szCs w:val="19"/>
    </w:rPr>
  </w:style>
  <w:style w:type="character" w:customStyle="1" w:styleId="Char16">
    <w:name w:val="Σώμα κειμένου Char1"/>
    <w:uiPriority w:val="99"/>
    <w:semiHidden/>
    <w:rsid w:val="00FE0C38"/>
    <w:rPr>
      <w:color w:val="000000"/>
    </w:rPr>
  </w:style>
  <w:style w:type="character" w:customStyle="1" w:styleId="affc">
    <w:name w:val="Άλλα_"/>
    <w:link w:val="affd"/>
    <w:rsid w:val="00FE0C38"/>
    <w:rPr>
      <w:rFonts w:ascii="Tahoma" w:eastAsia="Tahoma" w:hAnsi="Tahoma" w:cs="Tahoma"/>
    </w:rPr>
  </w:style>
  <w:style w:type="paragraph" w:customStyle="1" w:styleId="affd">
    <w:name w:val="Άλλα"/>
    <w:basedOn w:val="a"/>
    <w:link w:val="affc"/>
    <w:rsid w:val="00FE0C38"/>
    <w:pPr>
      <w:widowControl w:val="0"/>
      <w:spacing w:after="0" w:line="240" w:lineRule="auto"/>
      <w:ind w:firstLine="400"/>
    </w:pPr>
    <w:rPr>
      <w:rFonts w:ascii="Tahoma" w:eastAsia="Tahoma" w:hAnsi="Tahoma" w:cs="Tahoma"/>
    </w:rPr>
  </w:style>
  <w:style w:type="character" w:customStyle="1" w:styleId="38">
    <w:name w:val="Σώμα κειμένου (3)_"/>
    <w:link w:val="39"/>
    <w:rsid w:val="00FE0C38"/>
  </w:style>
  <w:style w:type="paragraph" w:customStyle="1" w:styleId="39">
    <w:name w:val="Σώμα κειμένου (3)"/>
    <w:basedOn w:val="a"/>
    <w:link w:val="38"/>
    <w:rsid w:val="00FE0C38"/>
    <w:pPr>
      <w:widowControl w:val="0"/>
      <w:spacing w:after="130" w:line="240" w:lineRule="auto"/>
      <w:ind w:left="680"/>
    </w:pPr>
  </w:style>
  <w:style w:type="character" w:customStyle="1" w:styleId="affe">
    <w:name w:val="Σώμα κειμένου_"/>
    <w:link w:val="1f1"/>
    <w:rsid w:val="00FE0C38"/>
    <w:rPr>
      <w:rFonts w:ascii="Tahoma" w:eastAsia="Tahoma" w:hAnsi="Tahoma" w:cs="Tahoma"/>
    </w:rPr>
  </w:style>
  <w:style w:type="paragraph" w:customStyle="1" w:styleId="1f1">
    <w:name w:val="Σώμα κειμένου1"/>
    <w:basedOn w:val="a"/>
    <w:link w:val="affe"/>
    <w:rsid w:val="00FE0C38"/>
    <w:pPr>
      <w:widowControl w:val="0"/>
      <w:spacing w:after="220" w:line="240" w:lineRule="auto"/>
    </w:pPr>
    <w:rPr>
      <w:rFonts w:ascii="Tahoma" w:eastAsia="Tahoma" w:hAnsi="Tahoma" w:cs="Tahoma"/>
    </w:rPr>
  </w:style>
  <w:style w:type="character" w:styleId="afff">
    <w:name w:val="Placeholder Text"/>
    <w:uiPriority w:val="99"/>
    <w:semiHidden/>
    <w:rsid w:val="00FE0C3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1705</Words>
  <Characters>9209</Characters>
  <Application>Microsoft Office Word</Application>
  <DocSecurity>0</DocSecurity>
  <Lines>76</Lines>
  <Paragraphs>21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Βασίλης Μουμτσάκης</dc:creator>
  <cp:keywords/>
  <dc:description/>
  <cp:lastModifiedBy>Βασίλης Μουμτσάκης</cp:lastModifiedBy>
  <cp:revision>1</cp:revision>
  <dcterms:created xsi:type="dcterms:W3CDTF">2025-06-04T09:45:00Z</dcterms:created>
  <dcterms:modified xsi:type="dcterms:W3CDTF">2025-06-04T09:46:00Z</dcterms:modified>
</cp:coreProperties>
</file>