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015002" w14:textId="77777777" w:rsidR="004F193C" w:rsidRPr="004F193C" w:rsidRDefault="004F193C" w:rsidP="004F193C">
      <w:pPr>
        <w:spacing w:after="0"/>
        <w:rPr>
          <w:vanish/>
        </w:rPr>
      </w:pPr>
      <w:bookmarkStart w:id="0" w:name="_GoBack"/>
      <w:bookmarkEnd w:id="0"/>
    </w:p>
    <w:p w14:paraId="4EB85B20" w14:textId="6848F3C7" w:rsidR="00D348C7" w:rsidRDefault="00D348C7" w:rsidP="00004D3B">
      <w:pPr>
        <w:autoSpaceDE w:val="0"/>
        <w:autoSpaceDN w:val="0"/>
        <w:adjustRightInd w:val="0"/>
        <w:spacing w:after="0"/>
        <w:ind w:right="-24"/>
        <w:jc w:val="center"/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ΕΝΤΥΠΟ ΟΙΚΟΝΟΜΙΚΗΣ ΠΡΟΣΦΟΡΑΣ</w:t>
      </w:r>
    </w:p>
    <w:p w14:paraId="51BD0078" w14:textId="029A04B1" w:rsidR="006B71F0" w:rsidRDefault="006B71F0" w:rsidP="006B71F0">
      <w:pPr>
        <w:autoSpaceDE w:val="0"/>
        <w:autoSpaceDN w:val="0"/>
        <w:adjustRightInd w:val="0"/>
        <w:spacing w:after="0"/>
        <w:ind w:right="-24"/>
        <w:jc w:val="center"/>
        <w:rPr>
          <w:b/>
          <w:sz w:val="24"/>
          <w:u w:val="single"/>
          <w:lang w:val="el-GR"/>
        </w:rPr>
      </w:pPr>
      <w:r>
        <w:rPr>
          <w:b/>
          <w:sz w:val="24"/>
          <w:u w:val="single"/>
          <w:lang w:val="el-GR"/>
        </w:rPr>
        <w:t>Του……………..</w:t>
      </w:r>
    </w:p>
    <w:p w14:paraId="69B2BE1C" w14:textId="093420C7" w:rsidR="00665B87" w:rsidRDefault="00665B87" w:rsidP="006B71F0">
      <w:pPr>
        <w:autoSpaceDE w:val="0"/>
        <w:autoSpaceDN w:val="0"/>
        <w:adjustRightInd w:val="0"/>
        <w:spacing w:after="0"/>
        <w:ind w:right="-24"/>
        <w:jc w:val="center"/>
        <w:rPr>
          <w:b/>
          <w:sz w:val="24"/>
          <w:u w:val="single"/>
          <w:lang w:val="el-GR"/>
        </w:rPr>
      </w:pPr>
    </w:p>
    <w:tbl>
      <w:tblPr>
        <w:tblW w:w="10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495"/>
        <w:gridCol w:w="528"/>
        <w:gridCol w:w="612"/>
        <w:gridCol w:w="1028"/>
        <w:gridCol w:w="1134"/>
      </w:tblGrid>
      <w:tr w:rsidR="003D138E" w:rsidRPr="002E7123" w14:paraId="4B3B5FE6" w14:textId="77777777" w:rsidTr="00134F3A">
        <w:tc>
          <w:tcPr>
            <w:tcW w:w="0" w:type="auto"/>
            <w:shd w:val="clear" w:color="auto" w:fill="auto"/>
            <w:hideMark/>
          </w:tcPr>
          <w:p w14:paraId="118CB85D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2E7123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0" w:type="auto"/>
            <w:shd w:val="clear" w:color="auto" w:fill="auto"/>
            <w:hideMark/>
          </w:tcPr>
          <w:p w14:paraId="5E89842D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</w:rPr>
            </w:pPr>
            <w:r w:rsidRPr="002E7123">
              <w:rPr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0" w:type="auto"/>
            <w:shd w:val="clear" w:color="auto" w:fill="auto"/>
            <w:hideMark/>
          </w:tcPr>
          <w:p w14:paraId="5CA09B9F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</w:rPr>
            </w:pPr>
            <w:r w:rsidRPr="002E7123">
              <w:rPr>
                <w:b/>
                <w:bCs/>
                <w:sz w:val="20"/>
                <w:szCs w:val="20"/>
              </w:rPr>
              <w:t>μ/μ</w:t>
            </w:r>
          </w:p>
        </w:tc>
        <w:tc>
          <w:tcPr>
            <w:tcW w:w="0" w:type="auto"/>
            <w:shd w:val="clear" w:color="auto" w:fill="auto"/>
            <w:hideMark/>
          </w:tcPr>
          <w:p w14:paraId="187F0479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</w:rPr>
            </w:pPr>
            <w:r w:rsidRPr="002E7123">
              <w:rPr>
                <w:b/>
                <w:bCs/>
                <w:sz w:val="20"/>
                <w:szCs w:val="20"/>
              </w:rPr>
              <w:t>Ποσ.</w:t>
            </w:r>
          </w:p>
        </w:tc>
        <w:tc>
          <w:tcPr>
            <w:tcW w:w="1028" w:type="dxa"/>
            <w:shd w:val="clear" w:color="auto" w:fill="auto"/>
            <w:hideMark/>
          </w:tcPr>
          <w:p w14:paraId="5BDB4409" w14:textId="6BC7526B" w:rsidR="002E7123" w:rsidRPr="00FD603F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2E7123">
              <w:rPr>
                <w:b/>
                <w:bCs/>
                <w:sz w:val="20"/>
                <w:szCs w:val="20"/>
              </w:rPr>
              <w:t>Τιμή / Μονάδα</w:t>
            </w:r>
            <w:r w:rsidR="00FD603F">
              <w:rPr>
                <w:b/>
                <w:bCs/>
                <w:sz w:val="20"/>
                <w:szCs w:val="20"/>
                <w:lang w:val="el-GR"/>
              </w:rPr>
              <w:t>ς</w:t>
            </w:r>
          </w:p>
        </w:tc>
        <w:tc>
          <w:tcPr>
            <w:tcW w:w="1134" w:type="dxa"/>
            <w:shd w:val="clear" w:color="auto" w:fill="auto"/>
            <w:hideMark/>
          </w:tcPr>
          <w:p w14:paraId="05CE0250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b/>
                <w:bCs/>
                <w:sz w:val="20"/>
                <w:szCs w:val="20"/>
              </w:rPr>
            </w:pPr>
            <w:r w:rsidRPr="002E7123">
              <w:rPr>
                <w:b/>
                <w:bCs/>
                <w:sz w:val="20"/>
                <w:szCs w:val="20"/>
              </w:rPr>
              <w:t>Σύνολο</w:t>
            </w:r>
          </w:p>
        </w:tc>
      </w:tr>
      <w:tr w:rsidR="00FD603F" w:rsidRPr="002E7123" w14:paraId="17FE95B9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3FDAD42B" w14:textId="4E6ECA01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0A58C0" w14:textId="75AC76E0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Πολυμορφικό Γήπεδο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FBA381" w14:textId="24348872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BC58F7" w14:textId="1142CAE1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</w:tcPr>
          <w:p w14:paraId="70ADD20C" w14:textId="7D449062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75FF9CA" w14:textId="15D09082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7C496F8A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1CC29DCB" w14:textId="2DEB9BD5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2C4870" w14:textId="445E75E1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Πάρκλετ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E3ECC5" w14:textId="1789672F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FF139D" w14:textId="286E29DB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68A043E7" w14:textId="775C8A8C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59D4E6" w14:textId="4A63F28B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29935AC3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2849083B" w14:textId="60B9033B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CD8618" w14:textId="72FA9198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 w:rsidRPr="00FD603F">
              <w:rPr>
                <w:rFonts w:asciiTheme="minorHAnsi" w:hAnsiTheme="minorHAnsi" w:cstheme="minorHAnsi"/>
                <w:szCs w:val="22"/>
                <w:lang w:val="el-GR"/>
              </w:rPr>
              <w:t>Εξάγωνο Κιόσκι με Ασφαλτικό Κεραμίδι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9E0536" w14:textId="387DAFD8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3AAED3" w14:textId="67D3FA91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</w:tcPr>
          <w:p w14:paraId="2E51B60F" w14:textId="7D8D8AA9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FC23C63" w14:textId="343C04B6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5D3D0437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150DB88B" w14:textId="1D4710E2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6D6DD5" w14:textId="48491B46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Εξοπλισμός Εκγύμνασης Πίεσης Ποδιών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1B6D34" w14:textId="48F09551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394227" w14:textId="3582552E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65AB98F9" w14:textId="32E94EF2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3187B40" w14:textId="3A0D7FB6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5735DD2D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08D79424" w14:textId="37B70A39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5AF19C" w14:textId="721AC598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 w:rsidRPr="00FD603F">
              <w:rPr>
                <w:rFonts w:asciiTheme="minorHAnsi" w:hAnsiTheme="minorHAnsi" w:cstheme="minorHAnsi"/>
                <w:szCs w:val="22"/>
                <w:lang w:val="el-GR"/>
              </w:rPr>
              <w:t>Εξοπλισμός Εκγύμνασης Ώθησης και Κάμψεων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F3C0EB" w14:textId="1ABA68D1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3CC9A5" w14:textId="3723CCC5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</w:tcPr>
          <w:p w14:paraId="79108359" w14:textId="2F362EBF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98BE752" w14:textId="3B866DFC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44F93E71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4872DD84" w14:textId="693BFCED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A8E671" w14:textId="176D6596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 w:rsidRPr="00FD603F">
              <w:rPr>
                <w:rFonts w:asciiTheme="minorHAnsi" w:hAnsiTheme="minorHAnsi" w:cstheme="minorHAnsi"/>
                <w:szCs w:val="22"/>
                <w:lang w:val="el-GR"/>
              </w:rPr>
              <w:t>Εξοπλισμός Εκγύμνασης Τετρακέφαλων και Στήθους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9D86EB" w14:textId="33C35A44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4DC79A" w14:textId="606B8234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77EF3DCD" w14:textId="005B26C3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022E007" w14:textId="4CAC12D4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3D9D9799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28DD3CFC" w14:textId="4A942D4A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795169" w14:textId="07CE8717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Εξοπλισμός Εκγύμνασης Ελλειπτικό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34F606" w14:textId="27898201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CF0598" w14:textId="673DD6E9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061661A7" w14:textId="1D42BAE3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3ACF772" w14:textId="43EAAEDA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16ACE1D5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61CD917C" w14:textId="2F4F7C69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533823" w14:textId="0B67A98F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Εξοπλισμός Εκγύμνασης Βάδισης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9D5461" w14:textId="195E431C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BAF9E2" w14:textId="74867E08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</w:tcPr>
          <w:p w14:paraId="7F113B79" w14:textId="71A11F53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3239235" w14:textId="24086897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44313B88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01607569" w14:textId="4BC99093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84E621" w14:textId="66213907" w:rsidR="00FD603F" w:rsidRP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 w:rsidRPr="00FD603F">
              <w:rPr>
                <w:rFonts w:asciiTheme="minorHAnsi" w:hAnsiTheme="minorHAnsi" w:cstheme="minorHAnsi"/>
                <w:szCs w:val="22"/>
                <w:lang w:val="el-GR"/>
              </w:rPr>
              <w:t>Εξοπλισμός Εκγύμνασης Οριζόντιες Μπάρες Κοιλιακών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7D678A" w14:textId="40AFCB28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F9FF90" w14:textId="45D1BEB5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</w:tcPr>
          <w:p w14:paraId="4BCDF667" w14:textId="06AA1864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772A503" w14:textId="4D3BB561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45678048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2FC5A946" w14:textId="79BC075F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FBA63D" w14:textId="1E8DB70D" w:rsidR="00FD603F" w:rsidRPr="00665B87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Καλλισθενικός Σύνθετος Εξοπλισμός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255AC2" w14:textId="442DBEE5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17B432" w14:textId="0B77E96F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</w:tcPr>
          <w:p w14:paraId="2168B569" w14:textId="4A111DA2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9044F6A" w14:textId="4676791D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281F6F54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2EB11DC7" w14:textId="4D12B084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D02A0B" w14:textId="3C41414B" w:rsidR="00FD603F" w:rsidRPr="00665B87" w:rsidRDefault="00134F3A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Κάδος</w:t>
            </w:r>
            <w:r w:rsidR="00FD603F" w:rsidRPr="00CB2200">
              <w:rPr>
                <w:rFonts w:asciiTheme="minorHAnsi" w:hAnsiTheme="minorHAnsi" w:cstheme="minorHAnsi"/>
                <w:szCs w:val="22"/>
              </w:rPr>
              <w:t xml:space="preserve"> Απορριμμάτων Πόλης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E9BE2A" w14:textId="658BA7CF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3126C1" w14:textId="6DFD714A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</w:tcPr>
          <w:p w14:paraId="45A87741" w14:textId="683C9176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AF3DAD8" w14:textId="0DAAB05D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4016090B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58FEC1DB" w14:textId="65F2D4A8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5FCE51" w14:textId="1B343D01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Σύνθετο Παιδικής Χαράς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7AD883" w14:textId="4A81BC97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D0E053" w14:textId="49562F3D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653A959C" w14:textId="3D7FB61B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38A6A20" w14:textId="76A5461D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3192E464" w14:textId="77777777" w:rsidTr="00134F3A">
        <w:tc>
          <w:tcPr>
            <w:tcW w:w="0" w:type="auto"/>
            <w:shd w:val="clear" w:color="auto" w:fill="auto"/>
            <w:noWrap/>
            <w:hideMark/>
          </w:tcPr>
          <w:p w14:paraId="2865C669" w14:textId="22E3BE06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7974B2" w14:textId="3F611081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  <w:lang w:val="el-GR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Κούνια 2 θέσεων (1 παίδων + 1 νηπίων)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7EC69A" w14:textId="16FA44DA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95D80A" w14:textId="43B8E618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</w:tcPr>
          <w:p w14:paraId="2E8DC629" w14:textId="4BD72C69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FF7D429" w14:textId="6779EF1D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2D13F541" w14:textId="77777777" w:rsidTr="00134F3A">
        <w:tc>
          <w:tcPr>
            <w:tcW w:w="0" w:type="auto"/>
            <w:shd w:val="clear" w:color="auto" w:fill="auto"/>
            <w:noWrap/>
          </w:tcPr>
          <w:p w14:paraId="595256C0" w14:textId="42ED5031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A.14</w:t>
            </w:r>
          </w:p>
        </w:tc>
        <w:tc>
          <w:tcPr>
            <w:tcW w:w="0" w:type="auto"/>
            <w:shd w:val="clear" w:color="auto" w:fill="auto"/>
            <w:noWrap/>
          </w:tcPr>
          <w:p w14:paraId="46D6D86B" w14:textId="252A44F0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Κούνια 4 θέσεων (3 παίδων + 1 ΑΜΕΑ)</w:t>
            </w:r>
          </w:p>
        </w:tc>
        <w:tc>
          <w:tcPr>
            <w:tcW w:w="0" w:type="auto"/>
            <w:shd w:val="clear" w:color="auto" w:fill="auto"/>
            <w:noWrap/>
          </w:tcPr>
          <w:p w14:paraId="3B396474" w14:textId="61A37C8F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</w:tcPr>
          <w:p w14:paraId="23CF78FB" w14:textId="57EE5DD4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</w:tcPr>
          <w:p w14:paraId="6960E98E" w14:textId="708D2648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5ECEB84" w14:textId="18CFA22C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0C95CABB" w14:textId="77777777" w:rsidTr="00134F3A">
        <w:tc>
          <w:tcPr>
            <w:tcW w:w="0" w:type="auto"/>
            <w:shd w:val="clear" w:color="auto" w:fill="auto"/>
            <w:noWrap/>
          </w:tcPr>
          <w:p w14:paraId="595D7410" w14:textId="00BAA9CC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A.15</w:t>
            </w:r>
          </w:p>
        </w:tc>
        <w:tc>
          <w:tcPr>
            <w:tcW w:w="0" w:type="auto"/>
            <w:shd w:val="clear" w:color="auto" w:fill="auto"/>
            <w:noWrap/>
          </w:tcPr>
          <w:p w14:paraId="713A661F" w14:textId="141097EF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Δραστηριότητα Τρίλιζα</w:t>
            </w:r>
          </w:p>
        </w:tc>
        <w:tc>
          <w:tcPr>
            <w:tcW w:w="0" w:type="auto"/>
            <w:shd w:val="clear" w:color="auto" w:fill="auto"/>
            <w:noWrap/>
          </w:tcPr>
          <w:p w14:paraId="686CAB12" w14:textId="5BA1655D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</w:tcPr>
          <w:p w14:paraId="2BEBBC77" w14:textId="59BA7AAE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0DA9DC6D" w14:textId="675FA164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87A081B" w14:textId="7202901D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646276AF" w14:textId="77777777" w:rsidTr="00134F3A">
        <w:tc>
          <w:tcPr>
            <w:tcW w:w="0" w:type="auto"/>
            <w:shd w:val="clear" w:color="auto" w:fill="auto"/>
            <w:noWrap/>
          </w:tcPr>
          <w:p w14:paraId="04A58E59" w14:textId="56897759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A.16</w:t>
            </w:r>
          </w:p>
        </w:tc>
        <w:tc>
          <w:tcPr>
            <w:tcW w:w="0" w:type="auto"/>
            <w:shd w:val="clear" w:color="auto" w:fill="auto"/>
            <w:noWrap/>
          </w:tcPr>
          <w:p w14:paraId="5E52B097" w14:textId="72B480E6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Ελατηριωτή Τραμπάλα δύο θέσεων</w:t>
            </w:r>
          </w:p>
        </w:tc>
        <w:tc>
          <w:tcPr>
            <w:tcW w:w="0" w:type="auto"/>
            <w:shd w:val="clear" w:color="auto" w:fill="auto"/>
            <w:noWrap/>
          </w:tcPr>
          <w:p w14:paraId="254D7CE7" w14:textId="11C1E328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</w:tcPr>
          <w:p w14:paraId="28BD80E9" w14:textId="563422B6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09074011" w14:textId="7E94E8DA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6318259" w14:textId="5ABF7914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74533F73" w14:textId="77777777" w:rsidTr="00134F3A">
        <w:tc>
          <w:tcPr>
            <w:tcW w:w="0" w:type="auto"/>
            <w:shd w:val="clear" w:color="auto" w:fill="auto"/>
            <w:noWrap/>
          </w:tcPr>
          <w:p w14:paraId="4735A9A0" w14:textId="14D7479C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A.17</w:t>
            </w:r>
          </w:p>
        </w:tc>
        <w:tc>
          <w:tcPr>
            <w:tcW w:w="0" w:type="auto"/>
            <w:shd w:val="clear" w:color="auto" w:fill="auto"/>
            <w:noWrap/>
          </w:tcPr>
          <w:p w14:paraId="70B94A1F" w14:textId="21E2EC56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Παγκάκι</w:t>
            </w:r>
          </w:p>
        </w:tc>
        <w:tc>
          <w:tcPr>
            <w:tcW w:w="0" w:type="auto"/>
            <w:shd w:val="clear" w:color="auto" w:fill="auto"/>
            <w:noWrap/>
          </w:tcPr>
          <w:p w14:paraId="0F5D6FCA" w14:textId="19916FB8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</w:tcPr>
          <w:p w14:paraId="0E965AD9" w14:textId="7B779C77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028" w:type="dxa"/>
            <w:shd w:val="clear" w:color="auto" w:fill="auto"/>
            <w:noWrap/>
          </w:tcPr>
          <w:p w14:paraId="3927EEBB" w14:textId="2A2AFA1E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BFE42BE" w14:textId="31B5E550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194E6FFD" w14:textId="77777777" w:rsidTr="00134F3A">
        <w:tc>
          <w:tcPr>
            <w:tcW w:w="0" w:type="auto"/>
            <w:shd w:val="clear" w:color="auto" w:fill="auto"/>
            <w:noWrap/>
          </w:tcPr>
          <w:p w14:paraId="6EA05904" w14:textId="706672B7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A.18</w:t>
            </w:r>
          </w:p>
        </w:tc>
        <w:tc>
          <w:tcPr>
            <w:tcW w:w="0" w:type="auto"/>
            <w:shd w:val="clear" w:color="auto" w:fill="auto"/>
            <w:noWrap/>
          </w:tcPr>
          <w:p w14:paraId="1883DCFA" w14:textId="254BCE25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Μεταλλική Βρύση</w:t>
            </w:r>
          </w:p>
        </w:tc>
        <w:tc>
          <w:tcPr>
            <w:tcW w:w="0" w:type="auto"/>
            <w:shd w:val="clear" w:color="auto" w:fill="auto"/>
            <w:noWrap/>
          </w:tcPr>
          <w:p w14:paraId="15C1134D" w14:textId="68301810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</w:tcPr>
          <w:p w14:paraId="2B0E3875" w14:textId="1818079D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5B989EEB" w14:textId="5C30305D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91582FA" w14:textId="4DCA1263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7696B9D8" w14:textId="77777777" w:rsidTr="00134F3A">
        <w:tc>
          <w:tcPr>
            <w:tcW w:w="0" w:type="auto"/>
            <w:shd w:val="clear" w:color="auto" w:fill="auto"/>
            <w:noWrap/>
          </w:tcPr>
          <w:p w14:paraId="6C2A68D3" w14:textId="39434534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A.19</w:t>
            </w:r>
          </w:p>
        </w:tc>
        <w:tc>
          <w:tcPr>
            <w:tcW w:w="0" w:type="auto"/>
            <w:shd w:val="clear" w:color="auto" w:fill="auto"/>
            <w:noWrap/>
          </w:tcPr>
          <w:p w14:paraId="32044F8E" w14:textId="64C2A060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Θεματικός Κάδος Απορριμμάτων</w:t>
            </w:r>
          </w:p>
        </w:tc>
        <w:tc>
          <w:tcPr>
            <w:tcW w:w="0" w:type="auto"/>
            <w:shd w:val="clear" w:color="auto" w:fill="auto"/>
            <w:noWrap/>
          </w:tcPr>
          <w:p w14:paraId="6A6CB973" w14:textId="198F5D77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</w:tcPr>
          <w:p w14:paraId="681359D3" w14:textId="2C0168DC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</w:tcPr>
          <w:p w14:paraId="4969E6D1" w14:textId="3268E765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EC8C0BB" w14:textId="3FBC35CE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30ACFC2A" w14:textId="77777777" w:rsidTr="00134F3A">
        <w:tc>
          <w:tcPr>
            <w:tcW w:w="0" w:type="auto"/>
            <w:shd w:val="clear" w:color="auto" w:fill="auto"/>
            <w:noWrap/>
          </w:tcPr>
          <w:p w14:paraId="5E0C5EE5" w14:textId="09550ACB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A.20</w:t>
            </w:r>
          </w:p>
        </w:tc>
        <w:tc>
          <w:tcPr>
            <w:tcW w:w="0" w:type="auto"/>
            <w:shd w:val="clear" w:color="auto" w:fill="auto"/>
            <w:noWrap/>
          </w:tcPr>
          <w:p w14:paraId="1BA15049" w14:textId="1E8BCB90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Εγχάρακτη Πινακίδα Παιδικής Χαράς</w:t>
            </w:r>
          </w:p>
        </w:tc>
        <w:tc>
          <w:tcPr>
            <w:tcW w:w="0" w:type="auto"/>
            <w:shd w:val="clear" w:color="auto" w:fill="auto"/>
            <w:noWrap/>
          </w:tcPr>
          <w:p w14:paraId="1691B2E0" w14:textId="740D2787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</w:tcPr>
          <w:p w14:paraId="6E87F13F" w14:textId="37B26C8A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703EEEBA" w14:textId="788B6162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95944B1" w14:textId="7D81D312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1332C611" w14:textId="77777777" w:rsidTr="00134F3A">
        <w:tc>
          <w:tcPr>
            <w:tcW w:w="0" w:type="auto"/>
            <w:shd w:val="clear" w:color="auto" w:fill="auto"/>
            <w:noWrap/>
          </w:tcPr>
          <w:p w14:paraId="2B0538D5" w14:textId="09C82DC2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A.21</w:t>
            </w:r>
          </w:p>
        </w:tc>
        <w:tc>
          <w:tcPr>
            <w:tcW w:w="0" w:type="auto"/>
            <w:shd w:val="clear" w:color="auto" w:fill="auto"/>
            <w:noWrap/>
          </w:tcPr>
          <w:p w14:paraId="02621880" w14:textId="5F901C67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Περίφραξη Υψηλής Αντοχής</w:t>
            </w:r>
          </w:p>
        </w:tc>
        <w:tc>
          <w:tcPr>
            <w:tcW w:w="0" w:type="auto"/>
            <w:shd w:val="clear" w:color="auto" w:fill="auto"/>
            <w:noWrap/>
          </w:tcPr>
          <w:p w14:paraId="0852A72B" w14:textId="369E8CB6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</w:tcPr>
          <w:p w14:paraId="65E3C6BB" w14:textId="7B88EE2B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76</w:t>
            </w:r>
          </w:p>
        </w:tc>
        <w:tc>
          <w:tcPr>
            <w:tcW w:w="1028" w:type="dxa"/>
            <w:shd w:val="clear" w:color="auto" w:fill="auto"/>
            <w:noWrap/>
          </w:tcPr>
          <w:p w14:paraId="6E4BE7E9" w14:textId="775259D8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10CCD74" w14:textId="1623D295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10B4789C" w14:textId="77777777" w:rsidTr="00134F3A">
        <w:tc>
          <w:tcPr>
            <w:tcW w:w="0" w:type="auto"/>
            <w:shd w:val="clear" w:color="auto" w:fill="auto"/>
            <w:noWrap/>
          </w:tcPr>
          <w:p w14:paraId="6A006680" w14:textId="0CCCA9D2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A.22</w:t>
            </w:r>
          </w:p>
        </w:tc>
        <w:tc>
          <w:tcPr>
            <w:tcW w:w="0" w:type="auto"/>
            <w:shd w:val="clear" w:color="auto" w:fill="auto"/>
            <w:noWrap/>
          </w:tcPr>
          <w:p w14:paraId="2C692181" w14:textId="229B9CC1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Πόρτα Περίφραξης Υψηλής Αντοχής</w:t>
            </w:r>
          </w:p>
        </w:tc>
        <w:tc>
          <w:tcPr>
            <w:tcW w:w="0" w:type="auto"/>
            <w:shd w:val="clear" w:color="auto" w:fill="auto"/>
            <w:noWrap/>
          </w:tcPr>
          <w:p w14:paraId="58372602" w14:textId="46D96C2F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</w:tcPr>
          <w:p w14:paraId="56B9F3E4" w14:textId="1E181946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36CE5183" w14:textId="179C8E8C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419E6B5" w14:textId="2D4DAAC2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05A06A05" w14:textId="77777777" w:rsidTr="00134F3A">
        <w:tc>
          <w:tcPr>
            <w:tcW w:w="0" w:type="auto"/>
            <w:shd w:val="clear" w:color="auto" w:fill="auto"/>
            <w:noWrap/>
          </w:tcPr>
          <w:p w14:paraId="0D50B90E" w14:textId="0ED2BB7E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A.23</w:t>
            </w:r>
          </w:p>
        </w:tc>
        <w:tc>
          <w:tcPr>
            <w:tcW w:w="0" w:type="auto"/>
            <w:shd w:val="clear" w:color="auto" w:fill="auto"/>
            <w:noWrap/>
          </w:tcPr>
          <w:p w14:paraId="6CD812F1" w14:textId="456F8440" w:rsidR="00FD603F" w:rsidRP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  <w:lang w:val="el-GR"/>
              </w:rPr>
            </w:pPr>
            <w:r w:rsidRPr="00CB2200">
              <w:rPr>
                <w:rFonts w:asciiTheme="minorHAnsi" w:eastAsia="Calibri" w:hAnsiTheme="minorHAnsi" w:cstheme="minorHAnsi"/>
                <w:szCs w:val="22"/>
              </w:rPr>
              <w:t> </w:t>
            </w:r>
            <w:r w:rsidRPr="00FD603F">
              <w:rPr>
                <w:rFonts w:asciiTheme="minorHAnsi" w:hAnsiTheme="minorHAnsi" w:cstheme="minorHAnsi"/>
                <w:szCs w:val="22"/>
                <w:lang w:val="el-GR"/>
              </w:rPr>
              <w:t>Μεταλλική Περίφραξη με πλέγμα και ύψος 400</w:t>
            </w:r>
            <w:r w:rsidRPr="00CB2200">
              <w:rPr>
                <w:rFonts w:asciiTheme="minorHAnsi" w:hAnsiTheme="minorHAnsi" w:cstheme="minorHAnsi"/>
                <w:szCs w:val="22"/>
              </w:rPr>
              <w:t>cm</w:t>
            </w:r>
          </w:p>
        </w:tc>
        <w:tc>
          <w:tcPr>
            <w:tcW w:w="0" w:type="auto"/>
            <w:shd w:val="clear" w:color="auto" w:fill="auto"/>
            <w:noWrap/>
          </w:tcPr>
          <w:p w14:paraId="385BA4FB" w14:textId="62315CEC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0" w:type="auto"/>
            <w:shd w:val="clear" w:color="auto" w:fill="auto"/>
            <w:noWrap/>
          </w:tcPr>
          <w:p w14:paraId="2ED50DB9" w14:textId="1AC6A320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53,5</w:t>
            </w:r>
          </w:p>
        </w:tc>
        <w:tc>
          <w:tcPr>
            <w:tcW w:w="1028" w:type="dxa"/>
            <w:shd w:val="clear" w:color="auto" w:fill="auto"/>
            <w:noWrap/>
          </w:tcPr>
          <w:p w14:paraId="3E7C3232" w14:textId="0B5AD5D5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D9E86A6" w14:textId="6C1561EE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22905AF4" w14:textId="77777777" w:rsidTr="00134F3A">
        <w:tc>
          <w:tcPr>
            <w:tcW w:w="0" w:type="auto"/>
            <w:shd w:val="clear" w:color="auto" w:fill="auto"/>
            <w:noWrap/>
          </w:tcPr>
          <w:p w14:paraId="6DC3C25B" w14:textId="2E386442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A.24</w:t>
            </w:r>
          </w:p>
        </w:tc>
        <w:tc>
          <w:tcPr>
            <w:tcW w:w="0" w:type="auto"/>
            <w:shd w:val="clear" w:color="auto" w:fill="auto"/>
            <w:noWrap/>
          </w:tcPr>
          <w:p w14:paraId="0A040DE7" w14:textId="446AF27F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Ιστός με Ηλιακό Φωτιστικό</w:t>
            </w:r>
          </w:p>
        </w:tc>
        <w:tc>
          <w:tcPr>
            <w:tcW w:w="0" w:type="auto"/>
            <w:shd w:val="clear" w:color="auto" w:fill="auto"/>
            <w:noWrap/>
          </w:tcPr>
          <w:p w14:paraId="58961FAC" w14:textId="55E5C6A8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</w:tcPr>
          <w:p w14:paraId="1249F1A3" w14:textId="6B02F0AC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eastAsia="Calibri" w:hAnsiTheme="minorHAnsi" w:cstheme="minorHAnsi"/>
                <w:szCs w:val="22"/>
              </w:rPr>
              <w:t>4</w:t>
            </w:r>
          </w:p>
        </w:tc>
        <w:tc>
          <w:tcPr>
            <w:tcW w:w="1028" w:type="dxa"/>
            <w:shd w:val="clear" w:color="auto" w:fill="auto"/>
            <w:noWrap/>
          </w:tcPr>
          <w:p w14:paraId="39C7C020" w14:textId="019F613F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F225129" w14:textId="36CA1549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44D8BFD5" w14:textId="77777777" w:rsidTr="00134F3A">
        <w:tc>
          <w:tcPr>
            <w:tcW w:w="0" w:type="auto"/>
            <w:shd w:val="clear" w:color="auto" w:fill="auto"/>
            <w:noWrap/>
          </w:tcPr>
          <w:p w14:paraId="42206F2B" w14:textId="4BAB706B" w:rsid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A.25</w:t>
            </w:r>
          </w:p>
        </w:tc>
        <w:tc>
          <w:tcPr>
            <w:tcW w:w="0" w:type="auto"/>
            <w:shd w:val="clear" w:color="auto" w:fill="auto"/>
            <w:noWrap/>
          </w:tcPr>
          <w:p w14:paraId="7155A1E7" w14:textId="5FCF97A3" w:rsidR="00FD603F" w:rsidRPr="00134F3A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  <w:lang w:val="el-GR"/>
              </w:rPr>
            </w:pPr>
            <w:r w:rsidRPr="00FD603F">
              <w:rPr>
                <w:rFonts w:asciiTheme="minorHAnsi" w:hAnsiTheme="minorHAnsi" w:cstheme="minorHAnsi"/>
                <w:szCs w:val="22"/>
                <w:lang w:val="el-GR"/>
              </w:rPr>
              <w:t>Συνθετικός Χλοοτάπητας για κάλυψη ακατάλληλης επιφάνειας</w:t>
            </w:r>
            <w:r w:rsidR="00134F3A">
              <w:rPr>
                <w:rFonts w:asciiTheme="minorHAnsi" w:hAnsiTheme="minorHAnsi" w:cstheme="minorHAnsi"/>
                <w:szCs w:val="22"/>
                <w:lang w:val="el-GR"/>
              </w:rPr>
              <w:t xml:space="preserve"> 12</w:t>
            </w:r>
            <w:r w:rsidR="00134F3A">
              <w:rPr>
                <w:rFonts w:asciiTheme="minorHAnsi" w:hAnsiTheme="minorHAnsi" w:cstheme="minorHAnsi"/>
                <w:szCs w:val="22"/>
                <w:lang w:val="en-US"/>
              </w:rPr>
              <w:t>mm</w:t>
            </w:r>
          </w:p>
        </w:tc>
        <w:tc>
          <w:tcPr>
            <w:tcW w:w="0" w:type="auto"/>
            <w:shd w:val="clear" w:color="auto" w:fill="auto"/>
            <w:noWrap/>
          </w:tcPr>
          <w:p w14:paraId="7D312096" w14:textId="4801B2DC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m²</w:t>
            </w:r>
          </w:p>
        </w:tc>
        <w:tc>
          <w:tcPr>
            <w:tcW w:w="0" w:type="auto"/>
            <w:shd w:val="clear" w:color="auto" w:fill="auto"/>
            <w:noWrap/>
          </w:tcPr>
          <w:p w14:paraId="60BC1C7E" w14:textId="04378235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100</w:t>
            </w:r>
          </w:p>
        </w:tc>
        <w:tc>
          <w:tcPr>
            <w:tcW w:w="1028" w:type="dxa"/>
            <w:shd w:val="clear" w:color="auto" w:fill="auto"/>
            <w:noWrap/>
          </w:tcPr>
          <w:p w14:paraId="2B9DED4F" w14:textId="0CC4ECE0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4A5B9E0" w14:textId="5A626B8D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134F3A" w:rsidRPr="002E7123" w14:paraId="37711EAE" w14:textId="77777777" w:rsidTr="00134F3A">
        <w:tc>
          <w:tcPr>
            <w:tcW w:w="0" w:type="auto"/>
            <w:shd w:val="clear" w:color="auto" w:fill="auto"/>
            <w:noWrap/>
          </w:tcPr>
          <w:p w14:paraId="118427B1" w14:textId="7330C97F" w:rsidR="00134F3A" w:rsidRPr="00BB697A" w:rsidRDefault="00BB697A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Α.26</w:t>
            </w:r>
          </w:p>
        </w:tc>
        <w:tc>
          <w:tcPr>
            <w:tcW w:w="0" w:type="auto"/>
            <w:shd w:val="clear" w:color="auto" w:fill="auto"/>
            <w:noWrap/>
          </w:tcPr>
          <w:p w14:paraId="15F375F0" w14:textId="02F1797F" w:rsidR="00134F3A" w:rsidRPr="00FD603F" w:rsidRDefault="00BB697A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043F9E">
              <w:rPr>
                <w:rFonts w:asciiTheme="minorHAnsi" w:hAnsiTheme="minorHAnsi" w:cstheme="minorHAnsi"/>
                <w:szCs w:val="22"/>
              </w:rPr>
              <w:t>Εστίες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Γηπέδου 5Χ5</w:t>
            </w:r>
          </w:p>
        </w:tc>
        <w:tc>
          <w:tcPr>
            <w:tcW w:w="0" w:type="auto"/>
            <w:shd w:val="clear" w:color="auto" w:fill="auto"/>
            <w:noWrap/>
          </w:tcPr>
          <w:p w14:paraId="38003A5A" w14:textId="7E84B4B5" w:rsidR="00134F3A" w:rsidRPr="00BB697A" w:rsidRDefault="00BB697A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τμχ</w:t>
            </w:r>
          </w:p>
        </w:tc>
        <w:tc>
          <w:tcPr>
            <w:tcW w:w="0" w:type="auto"/>
            <w:shd w:val="clear" w:color="auto" w:fill="auto"/>
            <w:noWrap/>
          </w:tcPr>
          <w:p w14:paraId="7BCB5114" w14:textId="44158A5D" w:rsidR="00134F3A" w:rsidRPr="00BB697A" w:rsidRDefault="00BB697A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41F269EC" w14:textId="77777777" w:rsidR="00134F3A" w:rsidRPr="002E7123" w:rsidRDefault="00134F3A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BD64DBE" w14:textId="77777777" w:rsidR="00134F3A" w:rsidRPr="002E7123" w:rsidRDefault="00134F3A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2A830DAF" w14:textId="77777777" w:rsidTr="00134F3A">
        <w:tc>
          <w:tcPr>
            <w:tcW w:w="0" w:type="auto"/>
            <w:shd w:val="clear" w:color="auto" w:fill="auto"/>
            <w:noWrap/>
          </w:tcPr>
          <w:p w14:paraId="39A72D2B" w14:textId="6EE709D9" w:rsidR="00FD603F" w:rsidRPr="00BB697A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  <w:lang w:val="el-GR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A.2</w:t>
            </w:r>
            <w:r w:rsidR="00BB697A">
              <w:rPr>
                <w:rFonts w:asciiTheme="minorHAnsi" w:hAnsiTheme="minorHAnsi" w:cstheme="minorHAnsi"/>
                <w:szCs w:val="22"/>
                <w:lang w:val="el-G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14:paraId="5D7C8B48" w14:textId="405427A2" w:rsidR="00FD603F" w:rsidRP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  <w:lang w:val="el-GR"/>
              </w:rPr>
            </w:pPr>
            <w:r w:rsidRPr="00FD603F">
              <w:rPr>
                <w:rFonts w:asciiTheme="minorHAnsi" w:hAnsiTheme="minorHAnsi" w:cstheme="minorHAnsi"/>
                <w:szCs w:val="22"/>
                <w:lang w:val="el-GR"/>
              </w:rPr>
              <w:t>Σύστημα Απορρόφησης Κρούσης για Ύψος Πτώσης 165</w:t>
            </w:r>
            <w:r w:rsidRPr="00CB2200">
              <w:rPr>
                <w:rFonts w:asciiTheme="minorHAnsi" w:hAnsiTheme="minorHAnsi" w:cstheme="minorHAnsi"/>
                <w:szCs w:val="22"/>
              </w:rPr>
              <w:t>cm</w:t>
            </w:r>
          </w:p>
        </w:tc>
        <w:tc>
          <w:tcPr>
            <w:tcW w:w="0" w:type="auto"/>
            <w:shd w:val="clear" w:color="auto" w:fill="auto"/>
            <w:noWrap/>
          </w:tcPr>
          <w:p w14:paraId="0DF83FFF" w14:textId="7781367C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m²</w:t>
            </w:r>
          </w:p>
        </w:tc>
        <w:tc>
          <w:tcPr>
            <w:tcW w:w="0" w:type="auto"/>
            <w:shd w:val="clear" w:color="auto" w:fill="auto"/>
            <w:noWrap/>
          </w:tcPr>
          <w:p w14:paraId="07BBD043" w14:textId="33141B93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170</w:t>
            </w:r>
          </w:p>
        </w:tc>
        <w:tc>
          <w:tcPr>
            <w:tcW w:w="1028" w:type="dxa"/>
            <w:shd w:val="clear" w:color="auto" w:fill="auto"/>
            <w:noWrap/>
          </w:tcPr>
          <w:p w14:paraId="4B315DC6" w14:textId="54133234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FE7610D" w14:textId="79BFF47C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693826F5" w14:textId="77777777" w:rsidTr="00134F3A">
        <w:tc>
          <w:tcPr>
            <w:tcW w:w="0" w:type="auto"/>
            <w:shd w:val="clear" w:color="auto" w:fill="auto"/>
            <w:noWrap/>
          </w:tcPr>
          <w:p w14:paraId="7C9D6688" w14:textId="14E8550E" w:rsidR="00FD603F" w:rsidRPr="00BB697A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  <w:lang w:val="el-GR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A.2</w:t>
            </w:r>
            <w:r w:rsidR="00BB697A">
              <w:rPr>
                <w:rFonts w:asciiTheme="minorHAnsi" w:hAnsiTheme="minorHAnsi" w:cstheme="minorHAnsi"/>
                <w:szCs w:val="22"/>
                <w:lang w:val="el-G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14:paraId="3D736FFC" w14:textId="51335D8C" w:rsidR="00FD603F" w:rsidRPr="00FD603F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  <w:lang w:val="el-GR"/>
              </w:rPr>
            </w:pPr>
            <w:r w:rsidRPr="00FD603F">
              <w:rPr>
                <w:rFonts w:asciiTheme="minorHAnsi" w:hAnsiTheme="minorHAnsi" w:cstheme="minorHAnsi"/>
                <w:szCs w:val="22"/>
                <w:lang w:val="el-GR"/>
              </w:rPr>
              <w:t xml:space="preserve">Χλοοτάπητας προδ. </w:t>
            </w:r>
            <w:r w:rsidRPr="00CB2200">
              <w:rPr>
                <w:rFonts w:asciiTheme="minorHAnsi" w:hAnsiTheme="minorHAnsi" w:cstheme="minorHAnsi"/>
                <w:szCs w:val="22"/>
              </w:rPr>
              <w:t>FIFA</w:t>
            </w:r>
            <w:r w:rsidRPr="00FD603F">
              <w:rPr>
                <w:rFonts w:asciiTheme="minorHAnsi" w:hAnsiTheme="minorHAnsi" w:cstheme="minorHAnsi"/>
                <w:szCs w:val="22"/>
                <w:lang w:val="el-GR"/>
              </w:rPr>
              <w:t xml:space="preserve"> με </w:t>
            </w:r>
            <w:r w:rsidRPr="00CB2200">
              <w:rPr>
                <w:rFonts w:asciiTheme="minorHAnsi" w:hAnsiTheme="minorHAnsi" w:cstheme="minorHAnsi"/>
                <w:szCs w:val="22"/>
              </w:rPr>
              <w:t>SBR</w:t>
            </w:r>
            <w:r w:rsidRPr="00FD603F">
              <w:rPr>
                <w:rFonts w:asciiTheme="minorHAnsi" w:hAnsiTheme="minorHAnsi" w:cstheme="minorHAnsi"/>
                <w:szCs w:val="22"/>
                <w:lang w:val="el-GR"/>
              </w:rPr>
              <w:t xml:space="preserve"> και διαγράμμιση</w:t>
            </w:r>
          </w:p>
        </w:tc>
        <w:tc>
          <w:tcPr>
            <w:tcW w:w="0" w:type="auto"/>
            <w:shd w:val="clear" w:color="auto" w:fill="auto"/>
            <w:noWrap/>
          </w:tcPr>
          <w:p w14:paraId="109BE4B3" w14:textId="3A98A830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m²</w:t>
            </w:r>
          </w:p>
        </w:tc>
        <w:tc>
          <w:tcPr>
            <w:tcW w:w="0" w:type="auto"/>
            <w:shd w:val="clear" w:color="auto" w:fill="auto"/>
            <w:noWrap/>
          </w:tcPr>
          <w:p w14:paraId="47A16BD0" w14:textId="0D791B99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625</w:t>
            </w:r>
          </w:p>
        </w:tc>
        <w:tc>
          <w:tcPr>
            <w:tcW w:w="1028" w:type="dxa"/>
            <w:shd w:val="clear" w:color="auto" w:fill="auto"/>
            <w:noWrap/>
          </w:tcPr>
          <w:p w14:paraId="16B1DAAA" w14:textId="0318BE47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01E65E7" w14:textId="7F79EA26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FD603F" w:rsidRPr="002E7123" w14:paraId="49ED9218" w14:textId="77777777" w:rsidTr="00134F3A">
        <w:tc>
          <w:tcPr>
            <w:tcW w:w="0" w:type="auto"/>
            <w:shd w:val="clear" w:color="auto" w:fill="auto"/>
            <w:noWrap/>
          </w:tcPr>
          <w:p w14:paraId="68D5BED8" w14:textId="01183AE8" w:rsidR="00FD603F" w:rsidRPr="00BB697A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color w:val="000000"/>
                <w:szCs w:val="22"/>
                <w:lang w:val="el-GR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A.2</w:t>
            </w:r>
            <w:r w:rsidR="00BB697A">
              <w:rPr>
                <w:rFonts w:asciiTheme="minorHAnsi" w:hAnsiTheme="minorHAnsi" w:cstheme="minorHAnsi"/>
                <w:szCs w:val="22"/>
                <w:lang w:val="el-G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14:paraId="6B074A85" w14:textId="6B0BFE9E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Πιστοποίηση</w:t>
            </w:r>
            <w:r w:rsidRPr="00CB2200">
              <w:rPr>
                <w:rFonts w:asciiTheme="minorHAnsi" w:hAnsiTheme="minorHAnsi" w:cstheme="minorHAnsi"/>
                <w:szCs w:val="22"/>
                <w:lang w:val="en-US"/>
              </w:rPr>
              <w:t xml:space="preserve"> EN 1176</w:t>
            </w:r>
          </w:p>
        </w:tc>
        <w:tc>
          <w:tcPr>
            <w:tcW w:w="0" w:type="auto"/>
            <w:shd w:val="clear" w:color="auto" w:fill="auto"/>
            <w:noWrap/>
          </w:tcPr>
          <w:p w14:paraId="11C2B94B" w14:textId="4633F45A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κ.α</w:t>
            </w:r>
          </w:p>
        </w:tc>
        <w:tc>
          <w:tcPr>
            <w:tcW w:w="0" w:type="auto"/>
            <w:shd w:val="clear" w:color="auto" w:fill="auto"/>
            <w:noWrap/>
          </w:tcPr>
          <w:p w14:paraId="764B3827" w14:textId="5231EB66" w:rsidR="00FD603F" w:rsidRPr="001C1740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200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</w:tcPr>
          <w:p w14:paraId="3EB61C11" w14:textId="5C4C0777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B5F813B" w14:textId="674850AE" w:rsidR="00FD603F" w:rsidRPr="002E7123" w:rsidRDefault="00FD603F" w:rsidP="00FD603F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jc w:val="center"/>
              <w:rPr>
                <w:sz w:val="20"/>
                <w:szCs w:val="20"/>
              </w:rPr>
            </w:pPr>
          </w:p>
        </w:tc>
      </w:tr>
      <w:tr w:rsidR="003D138E" w:rsidRPr="002E7123" w14:paraId="26E67842" w14:textId="77777777" w:rsidTr="00134F3A">
        <w:tc>
          <w:tcPr>
            <w:tcW w:w="0" w:type="auto"/>
            <w:gridSpan w:val="4"/>
            <w:vMerge w:val="restart"/>
            <w:shd w:val="clear" w:color="auto" w:fill="auto"/>
            <w:noWrap/>
            <w:hideMark/>
          </w:tcPr>
          <w:p w14:paraId="4B2991E6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  <w:r w:rsidRPr="002E7123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14:paraId="14CF01C5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  <w:r w:rsidRPr="002E7123">
              <w:rPr>
                <w:b/>
                <w:bCs/>
                <w:sz w:val="20"/>
                <w:szCs w:val="20"/>
              </w:rPr>
              <w:t xml:space="preserve"> Σύνολο: </w:t>
            </w:r>
          </w:p>
        </w:tc>
        <w:tc>
          <w:tcPr>
            <w:tcW w:w="1134" w:type="dxa"/>
            <w:shd w:val="clear" w:color="auto" w:fill="auto"/>
            <w:noWrap/>
          </w:tcPr>
          <w:p w14:paraId="6483948B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</w:p>
        </w:tc>
      </w:tr>
      <w:tr w:rsidR="003D138E" w:rsidRPr="002E7123" w14:paraId="2BDAB710" w14:textId="77777777" w:rsidTr="00134F3A">
        <w:tc>
          <w:tcPr>
            <w:tcW w:w="0" w:type="auto"/>
            <w:gridSpan w:val="4"/>
            <w:vMerge/>
            <w:shd w:val="clear" w:color="auto" w:fill="auto"/>
            <w:hideMark/>
          </w:tcPr>
          <w:p w14:paraId="72A034B2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07127DC3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  <w:r w:rsidRPr="002E7123">
              <w:rPr>
                <w:b/>
                <w:bCs/>
                <w:sz w:val="20"/>
                <w:szCs w:val="20"/>
              </w:rPr>
              <w:t xml:space="preserve"> Φ.Π.Α.: </w:t>
            </w:r>
          </w:p>
        </w:tc>
        <w:tc>
          <w:tcPr>
            <w:tcW w:w="1134" w:type="dxa"/>
            <w:shd w:val="clear" w:color="auto" w:fill="auto"/>
            <w:noWrap/>
          </w:tcPr>
          <w:p w14:paraId="6B6F674C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</w:p>
        </w:tc>
      </w:tr>
      <w:tr w:rsidR="003D138E" w:rsidRPr="002E7123" w14:paraId="0A9AD273" w14:textId="77777777" w:rsidTr="00134F3A">
        <w:tc>
          <w:tcPr>
            <w:tcW w:w="0" w:type="auto"/>
            <w:gridSpan w:val="4"/>
            <w:vMerge/>
            <w:shd w:val="clear" w:color="auto" w:fill="auto"/>
            <w:hideMark/>
          </w:tcPr>
          <w:p w14:paraId="00AD9C62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1F551E97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  <w:r w:rsidRPr="002E7123">
              <w:rPr>
                <w:b/>
                <w:bCs/>
                <w:sz w:val="20"/>
                <w:szCs w:val="20"/>
              </w:rPr>
              <w:t xml:space="preserve"> Γενικό Σύνολο: </w:t>
            </w:r>
          </w:p>
        </w:tc>
        <w:tc>
          <w:tcPr>
            <w:tcW w:w="1134" w:type="dxa"/>
            <w:shd w:val="clear" w:color="auto" w:fill="auto"/>
            <w:noWrap/>
          </w:tcPr>
          <w:p w14:paraId="1F83492C" w14:textId="77777777" w:rsidR="002E7123" w:rsidRPr="002E7123" w:rsidRDefault="002E7123" w:rsidP="002E7123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right="-24"/>
              <w:rPr>
                <w:b/>
                <w:bCs/>
                <w:sz w:val="20"/>
                <w:szCs w:val="20"/>
              </w:rPr>
            </w:pPr>
          </w:p>
        </w:tc>
      </w:tr>
    </w:tbl>
    <w:p w14:paraId="76E7A209" w14:textId="77777777" w:rsidR="00665B87" w:rsidRDefault="00665B8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rPr>
          <w:lang w:val="el-GR"/>
        </w:rPr>
      </w:pPr>
    </w:p>
    <w:p w14:paraId="4A6898B5" w14:textId="77777777" w:rsidR="00665B87" w:rsidRDefault="00665B8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rPr>
          <w:lang w:val="el-GR"/>
        </w:rPr>
      </w:pPr>
    </w:p>
    <w:p w14:paraId="70883D1C" w14:textId="3AF68E41" w:rsidR="00D348C7" w:rsidRDefault="00D348C7" w:rsidP="00FD603F">
      <w:pPr>
        <w:tabs>
          <w:tab w:val="left" w:pos="900"/>
        </w:tabs>
        <w:autoSpaceDE w:val="0"/>
        <w:autoSpaceDN w:val="0"/>
        <w:adjustRightInd w:val="0"/>
        <w:spacing w:after="0"/>
        <w:ind w:right="-285"/>
        <w:rPr>
          <w:lang w:val="el-GR"/>
        </w:rPr>
      </w:pPr>
      <w:r w:rsidRPr="00D348C7">
        <w:rPr>
          <w:lang w:val="el-GR"/>
        </w:rPr>
        <w:t xml:space="preserve">Στον ανωτέρω προϋπολογισμό των </w:t>
      </w:r>
      <w:r w:rsidR="00FD603F" w:rsidRPr="00D348C7">
        <w:rPr>
          <w:lang w:val="el-GR"/>
        </w:rPr>
        <w:t>υπό</w:t>
      </w:r>
      <w:r w:rsidRPr="00D348C7">
        <w:rPr>
          <w:lang w:val="el-GR"/>
        </w:rPr>
        <w:t xml:space="preserve"> προμήθεια </w:t>
      </w:r>
      <w:r w:rsidR="00FD603F" w:rsidRPr="00D348C7">
        <w:rPr>
          <w:lang w:val="el-GR"/>
        </w:rPr>
        <w:t>προϊόντων</w:t>
      </w:r>
      <w:r w:rsidRPr="00D348C7">
        <w:rPr>
          <w:lang w:val="el-GR"/>
        </w:rPr>
        <w:t xml:space="preserve"> περιλαμβάνονται όλες οι απαραίτητες δαπάνες και κόστη που αφορούν την μεταφορά και τοποθέτηση στους χώρους για τ</w:t>
      </w:r>
      <w:r w:rsidR="00FD603F">
        <w:rPr>
          <w:lang w:val="el-GR"/>
        </w:rPr>
        <w:t>ου</w:t>
      </w:r>
      <w:r w:rsidRPr="00D348C7">
        <w:rPr>
          <w:lang w:val="el-GR"/>
        </w:rPr>
        <w:t>ς οποίες προορίζονται.</w:t>
      </w:r>
    </w:p>
    <w:p w14:paraId="12E6563E" w14:textId="3C64CA58" w:rsidR="00665B87" w:rsidRDefault="00665B8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</w:p>
    <w:p w14:paraId="01B3722E" w14:textId="77777777" w:rsidR="00FD603F" w:rsidRDefault="00FD603F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</w:p>
    <w:p w14:paraId="359D4DA0" w14:textId="5AFF6584" w:rsidR="00D348C7" w:rsidRDefault="00D348C7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  <w:r>
        <w:rPr>
          <w:lang w:val="el-GR"/>
        </w:rPr>
        <w:t>Ημερομηνία</w:t>
      </w:r>
    </w:p>
    <w:p w14:paraId="6EB7CB50" w14:textId="3A1E2E1C" w:rsidR="00AC202E" w:rsidRDefault="00AC202E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rFonts w:ascii="Garamond" w:hAnsi="Garamond" w:cs="Garamond"/>
          <w:b/>
          <w:bCs/>
          <w:color w:val="000000"/>
          <w:sz w:val="23"/>
          <w:szCs w:val="23"/>
          <w:lang w:val="el-GR"/>
        </w:rPr>
      </w:pPr>
      <w:r w:rsidRPr="00D348C7">
        <w:rPr>
          <w:rFonts w:ascii="Garamond" w:hAnsi="Garamond" w:cs="Garamond"/>
          <w:b/>
          <w:bCs/>
          <w:color w:val="000000"/>
          <w:sz w:val="23"/>
          <w:szCs w:val="23"/>
          <w:lang w:val="el-GR"/>
        </w:rPr>
        <w:t xml:space="preserve">  ….. / ….. / 20</w:t>
      </w:r>
      <w:r w:rsidR="001D370B">
        <w:rPr>
          <w:rFonts w:ascii="Garamond" w:hAnsi="Garamond" w:cs="Garamond"/>
          <w:b/>
          <w:bCs/>
          <w:color w:val="000000"/>
          <w:sz w:val="23"/>
          <w:szCs w:val="23"/>
          <w:lang w:val="el-GR"/>
        </w:rPr>
        <w:t>2</w:t>
      </w:r>
      <w:r w:rsidR="00FD603F">
        <w:rPr>
          <w:rFonts w:ascii="Garamond" w:hAnsi="Garamond" w:cs="Garamond"/>
          <w:b/>
          <w:bCs/>
          <w:color w:val="000000"/>
          <w:sz w:val="23"/>
          <w:szCs w:val="23"/>
          <w:lang w:val="el-GR"/>
        </w:rPr>
        <w:t>5</w:t>
      </w:r>
    </w:p>
    <w:p w14:paraId="1BFFB440" w14:textId="77777777" w:rsidR="00D348C7" w:rsidRDefault="00AC202E" w:rsidP="002E7123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  <w:r>
        <w:rPr>
          <w:lang w:val="el-GR"/>
        </w:rPr>
        <w:t>Ο ΠΡΟΣΦΕΡΩΝ</w:t>
      </w:r>
    </w:p>
    <w:p w14:paraId="4C922535" w14:textId="17C4B568" w:rsidR="00712E07" w:rsidRDefault="00AC202E" w:rsidP="006B71F0">
      <w:pPr>
        <w:tabs>
          <w:tab w:val="left" w:pos="900"/>
        </w:tabs>
        <w:autoSpaceDE w:val="0"/>
        <w:autoSpaceDN w:val="0"/>
        <w:adjustRightInd w:val="0"/>
        <w:spacing w:after="0"/>
        <w:ind w:right="-24"/>
        <w:jc w:val="center"/>
        <w:rPr>
          <w:lang w:val="el-GR"/>
        </w:rPr>
      </w:pPr>
      <w:r>
        <w:rPr>
          <w:lang w:val="el-GR"/>
        </w:rPr>
        <w:t>------------------------------------------</w:t>
      </w:r>
    </w:p>
    <w:sectPr w:rsidR="00712E07" w:rsidSect="006B71F0">
      <w:footerReference w:type="default" r:id="rId8"/>
      <w:headerReference w:type="first" r:id="rId9"/>
      <w:pgSz w:w="11906" w:h="16838"/>
      <w:pgMar w:top="851" w:right="1134" w:bottom="1134" w:left="1134" w:header="1757" w:footer="709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409C8" w14:textId="77777777" w:rsidR="005327D6" w:rsidRDefault="005327D6">
      <w:pPr>
        <w:spacing w:after="0"/>
      </w:pPr>
      <w:r>
        <w:separator/>
      </w:r>
    </w:p>
  </w:endnote>
  <w:endnote w:type="continuationSeparator" w:id="0">
    <w:p w14:paraId="7805128D" w14:textId="77777777" w:rsidR="005327D6" w:rsidRDefault="005327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C5AC6" w14:textId="512F5A2D" w:rsidR="006F597B" w:rsidRDefault="006F597B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5B33380" w14:textId="2DF21D8F" w:rsidR="006F597B" w:rsidRDefault="006F597B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D603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58E76" w14:textId="77777777" w:rsidR="005327D6" w:rsidRDefault="005327D6">
      <w:pPr>
        <w:spacing w:after="0"/>
      </w:pPr>
      <w:r>
        <w:separator/>
      </w:r>
    </w:p>
  </w:footnote>
  <w:footnote w:type="continuationSeparator" w:id="0">
    <w:p w14:paraId="27ED7805" w14:textId="77777777" w:rsidR="005327D6" w:rsidRDefault="005327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1610" w14:textId="3F70FBF2" w:rsidR="006B71F0" w:rsidRDefault="00D81C9A">
    <w:pPr>
      <w:pStyle w:val="af4"/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436E19" wp14:editId="495546BE">
              <wp:simplePos x="0" y="0"/>
              <wp:positionH relativeFrom="column">
                <wp:posOffset>3156586</wp:posOffset>
              </wp:positionH>
              <wp:positionV relativeFrom="paragraph">
                <wp:posOffset>-820420</wp:posOffset>
              </wp:positionV>
              <wp:extent cx="3152140" cy="1029970"/>
              <wp:effectExtent l="0" t="0" r="10160" b="1778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140" cy="1029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779A2" w14:textId="6787BB64" w:rsidR="00665B87" w:rsidRPr="00665B87" w:rsidRDefault="00665B87" w:rsidP="00665B87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l-GR"/>
                            </w:rPr>
                          </w:pPr>
                          <w:bookmarkStart w:id="1" w:name="_Hlk114137725"/>
                          <w:bookmarkStart w:id="2" w:name="_Hlk114137726"/>
                          <w:r w:rsidRPr="00665B87">
                            <w:rPr>
                              <w:rFonts w:asciiTheme="minorHAnsi" w:hAnsiTheme="minorHAnsi" w:cstheme="minorHAnsi"/>
                              <w:noProof/>
                              <w:color w:val="000000"/>
                              <w:sz w:val="20"/>
                              <w:szCs w:val="20"/>
                              <w:lang w:val="el-GR"/>
                            </w:rPr>
                            <w:t>«</w:t>
                          </w:r>
                          <w:r w:rsidR="00FD603F" w:rsidRPr="00FD603F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000000"/>
                              <w:szCs w:val="22"/>
                              <w:lang w:val="el-GR"/>
                            </w:rPr>
                            <w:t>Προμήθεια και τοποθέτηση εξοπλισμού άθλησης, παιδικής χαράς, και εκγύμνασης σε κοινόχρηστους χώρους του Δήμου Δράμας</w:t>
                          </w:r>
                          <w:r w:rsidRPr="00665B87">
                            <w:rPr>
                              <w:rFonts w:asciiTheme="minorHAnsi" w:hAnsiTheme="minorHAnsi" w:cstheme="minorHAnsi"/>
                              <w:noProof/>
                              <w:color w:val="000000"/>
                              <w:sz w:val="20"/>
                              <w:szCs w:val="20"/>
                              <w:lang w:val="el-GR"/>
                            </w:rPr>
                            <w:t>»</w:t>
                          </w:r>
                          <w:bookmarkEnd w:id="1"/>
                          <w:bookmarkEnd w:id="2"/>
                        </w:p>
                        <w:p w14:paraId="3740C23B" w14:textId="251E70A9" w:rsidR="006B71F0" w:rsidRPr="00FD603F" w:rsidRDefault="006B71F0" w:rsidP="006B71F0">
                          <w:pPr>
                            <w:spacing w:after="0"/>
                            <w:jc w:val="center"/>
                            <w:rPr>
                              <w:i/>
                              <w:lang w:val="el-GR"/>
                            </w:rPr>
                          </w:pPr>
                          <w:r w:rsidRPr="00FD603F">
                            <w:rPr>
                              <w:i/>
                              <w:lang w:val="el-GR"/>
                            </w:rPr>
                            <w:t xml:space="preserve">Προϋπολογισμός </w:t>
                          </w:r>
                          <w:r w:rsidR="00FD603F">
                            <w:rPr>
                              <w:i/>
                              <w:lang w:val="el-GR"/>
                            </w:rPr>
                            <w:t>502</w:t>
                          </w:r>
                          <w:r w:rsidRPr="00F34D17">
                            <w:rPr>
                              <w:i/>
                              <w:lang w:val="el-GR"/>
                            </w:rPr>
                            <w:t>.</w:t>
                          </w:r>
                          <w:r w:rsidR="00FD603F">
                            <w:rPr>
                              <w:i/>
                              <w:lang w:val="el-GR"/>
                            </w:rPr>
                            <w:t>364</w:t>
                          </w:r>
                          <w:r w:rsidRPr="00FD603F">
                            <w:rPr>
                              <w:i/>
                              <w:lang w:val="el-GR"/>
                            </w:rPr>
                            <w:t>,</w:t>
                          </w:r>
                          <w:r w:rsidR="00FD603F">
                            <w:rPr>
                              <w:i/>
                              <w:lang w:val="el-GR"/>
                            </w:rPr>
                            <w:t>3</w:t>
                          </w:r>
                          <w:r w:rsidRPr="00FD603F">
                            <w:rPr>
                              <w:i/>
                              <w:lang w:val="el-GR"/>
                            </w:rPr>
                            <w:t>0 €</w:t>
                          </w:r>
                        </w:p>
                        <w:p w14:paraId="4A682714" w14:textId="77777777" w:rsidR="006B71F0" w:rsidRPr="00FD603F" w:rsidRDefault="006B71F0" w:rsidP="006B71F0">
                          <w:pPr>
                            <w:spacing w:after="0"/>
                            <w:jc w:val="center"/>
                            <w:rPr>
                              <w:lang w:val="el-GR"/>
                            </w:rPr>
                          </w:pPr>
                          <w:r w:rsidRPr="00FD603F">
                            <w:rPr>
                              <w:i/>
                              <w:lang w:val="el-GR"/>
                            </w:rPr>
                            <w:t>συμ/νου ΦΠΑ24%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7436E1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248.55pt;margin-top:-64.6pt;width:248.2pt;height:8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">
              <v:textbox>
                <w:txbxContent>
                  <w:p w14:paraId="32B779A2" w14:textId="6787BB64" w:rsidR="00665B87" w:rsidRPr="00665B87" w:rsidRDefault="00665B87" w:rsidP="00665B87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  <w:lang w:val="el-GR"/>
                      </w:rPr>
                    </w:pPr>
                    <w:bookmarkStart w:id="3" w:name="_Hlk114137725"/>
                    <w:bookmarkStart w:id="4" w:name="_Hlk114137726"/>
                    <w:r w:rsidRPr="00665B87">
                      <w:rPr>
                        <w:rFonts w:asciiTheme="minorHAnsi" w:hAnsiTheme="minorHAnsi" w:cstheme="minorHAnsi"/>
                        <w:noProof/>
                        <w:color w:val="000000"/>
                        <w:sz w:val="20"/>
                        <w:szCs w:val="20"/>
                        <w:lang w:val="el-GR"/>
                      </w:rPr>
                      <w:t>«</w:t>
                    </w:r>
                    <w:r w:rsidR="00FD603F" w:rsidRPr="00FD603F">
                      <w:rPr>
                        <w:rFonts w:asciiTheme="minorHAnsi" w:hAnsiTheme="minorHAnsi" w:cstheme="minorHAnsi"/>
                        <w:bCs/>
                        <w:noProof/>
                        <w:color w:val="000000"/>
                        <w:szCs w:val="22"/>
                        <w:lang w:val="el-GR"/>
                      </w:rPr>
                      <w:t>Προμήθεια και τοποθέτηση εξοπλισμού άθλησης, παιδικής χαράς, και εκγύμνασης σε κοινόχρηστους χώρους του Δήμου Δράμας</w:t>
                    </w:r>
                    <w:r w:rsidRPr="00665B87">
                      <w:rPr>
                        <w:rFonts w:asciiTheme="minorHAnsi" w:hAnsiTheme="minorHAnsi" w:cstheme="minorHAnsi"/>
                        <w:noProof/>
                        <w:color w:val="000000"/>
                        <w:sz w:val="20"/>
                        <w:szCs w:val="20"/>
                        <w:lang w:val="el-GR"/>
                      </w:rPr>
                      <w:t>»</w:t>
                    </w:r>
                    <w:bookmarkEnd w:id="3"/>
                    <w:bookmarkEnd w:id="4"/>
                  </w:p>
                  <w:p w14:paraId="3740C23B" w14:textId="251E70A9" w:rsidR="006B71F0" w:rsidRPr="00FD603F" w:rsidRDefault="006B71F0" w:rsidP="006B71F0">
                    <w:pPr>
                      <w:spacing w:after="0"/>
                      <w:jc w:val="center"/>
                      <w:rPr>
                        <w:i/>
                        <w:lang w:val="el-GR"/>
                      </w:rPr>
                    </w:pPr>
                    <w:r w:rsidRPr="00FD603F">
                      <w:rPr>
                        <w:i/>
                        <w:lang w:val="el-GR"/>
                      </w:rPr>
                      <w:t xml:space="preserve">Προϋπολογισμός </w:t>
                    </w:r>
                    <w:r w:rsidR="00FD603F">
                      <w:rPr>
                        <w:i/>
                        <w:lang w:val="el-GR"/>
                      </w:rPr>
                      <w:t>502</w:t>
                    </w:r>
                    <w:r w:rsidRPr="00F34D17">
                      <w:rPr>
                        <w:i/>
                        <w:lang w:val="el-GR"/>
                      </w:rPr>
                      <w:t>.</w:t>
                    </w:r>
                    <w:r w:rsidR="00FD603F">
                      <w:rPr>
                        <w:i/>
                        <w:lang w:val="el-GR"/>
                      </w:rPr>
                      <w:t>364</w:t>
                    </w:r>
                    <w:r w:rsidRPr="00FD603F">
                      <w:rPr>
                        <w:i/>
                        <w:lang w:val="el-GR"/>
                      </w:rPr>
                      <w:t>,</w:t>
                    </w:r>
                    <w:r w:rsidR="00FD603F">
                      <w:rPr>
                        <w:i/>
                        <w:lang w:val="el-GR"/>
                      </w:rPr>
                      <w:t>3</w:t>
                    </w:r>
                    <w:r w:rsidRPr="00FD603F">
                      <w:rPr>
                        <w:i/>
                        <w:lang w:val="el-GR"/>
                      </w:rPr>
                      <w:t>0 €</w:t>
                    </w:r>
                  </w:p>
                  <w:p w14:paraId="4A682714" w14:textId="77777777" w:rsidR="006B71F0" w:rsidRPr="00FD603F" w:rsidRDefault="006B71F0" w:rsidP="006B71F0">
                    <w:pPr>
                      <w:spacing w:after="0"/>
                      <w:jc w:val="center"/>
                      <w:rPr>
                        <w:lang w:val="el-GR"/>
                      </w:rPr>
                    </w:pPr>
                    <w:proofErr w:type="spellStart"/>
                    <w:r w:rsidRPr="00FD603F">
                      <w:rPr>
                        <w:i/>
                        <w:lang w:val="el-GR"/>
                      </w:rPr>
                      <w:t>συμ</w:t>
                    </w:r>
                    <w:proofErr w:type="spellEnd"/>
                    <w:r w:rsidRPr="00FD603F">
                      <w:rPr>
                        <w:i/>
                        <w:lang w:val="el-GR"/>
                      </w:rPr>
                      <w:t>/νου ΦΠΑ24%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9E9192" wp14:editId="6C2156B0">
              <wp:simplePos x="0" y="0"/>
              <wp:positionH relativeFrom="column">
                <wp:posOffset>-5715</wp:posOffset>
              </wp:positionH>
              <wp:positionV relativeFrom="paragraph">
                <wp:posOffset>-834390</wp:posOffset>
              </wp:positionV>
              <wp:extent cx="2427605" cy="1029970"/>
              <wp:effectExtent l="10160" t="7620" r="10160" b="10160"/>
              <wp:wrapNone/>
              <wp:docPr id="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1029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CF08A" w14:textId="77777777" w:rsidR="006B71F0" w:rsidRPr="002E7123" w:rsidRDefault="006B71F0" w:rsidP="006B71F0">
                          <w:pPr>
                            <w:spacing w:after="0"/>
                            <w:ind w:right="-24"/>
                            <w:rPr>
                              <w:b/>
                              <w:lang w:val="el-GR"/>
                            </w:rPr>
                          </w:pPr>
                          <w:r w:rsidRPr="002E7123">
                            <w:rPr>
                              <w:b/>
                              <w:lang w:val="el-GR"/>
                            </w:rPr>
                            <w:t>ΕΛΛΗΝΙΚΗ ΔΗΜΟΚΡΑΤΙΑ</w:t>
                          </w:r>
                        </w:p>
                        <w:p w14:paraId="6EA4CBC0" w14:textId="77777777" w:rsidR="006B71F0" w:rsidRPr="002E7123" w:rsidRDefault="006B71F0" w:rsidP="006B71F0">
                          <w:pPr>
                            <w:spacing w:after="0"/>
                            <w:ind w:right="-24"/>
                            <w:rPr>
                              <w:b/>
                              <w:lang w:val="el-GR"/>
                            </w:rPr>
                          </w:pPr>
                          <w:r w:rsidRPr="002E7123">
                            <w:rPr>
                              <w:b/>
                              <w:lang w:val="el-GR"/>
                            </w:rPr>
                            <w:t>ΝΟΜΟΣ ΔΡΑΜΑΣ</w:t>
                          </w:r>
                        </w:p>
                        <w:p w14:paraId="43297AFD" w14:textId="592DB5FD" w:rsidR="006B71F0" w:rsidRPr="00F34D17" w:rsidRDefault="006B71F0" w:rsidP="006B71F0">
                          <w:pPr>
                            <w:spacing w:after="0"/>
                            <w:ind w:right="-24"/>
                            <w:rPr>
                              <w:b/>
                              <w:color w:val="FF0000"/>
                              <w:lang w:val="el-GR"/>
                            </w:rPr>
                          </w:pPr>
                          <w:r w:rsidRPr="002E7123">
                            <w:rPr>
                              <w:b/>
                              <w:lang w:val="el-GR"/>
                            </w:rPr>
                            <w:t xml:space="preserve">ΔΗΜΟΣ </w:t>
                          </w:r>
                          <w:r w:rsidR="00FD603F">
                            <w:rPr>
                              <w:b/>
                              <w:lang w:val="el-GR"/>
                            </w:rPr>
                            <w:t>ΔΡΑΜΑΣ</w:t>
                          </w:r>
                        </w:p>
                        <w:p w14:paraId="296007AA" w14:textId="77777777" w:rsidR="006B71F0" w:rsidRPr="00F34D17" w:rsidRDefault="006B71F0" w:rsidP="006B71F0">
                          <w:pPr>
                            <w:spacing w:after="0"/>
                            <w:ind w:right="-24"/>
                            <w:rPr>
                              <w:b/>
                              <w:lang w:val="el-GR"/>
                            </w:rPr>
                          </w:pPr>
                          <w:r w:rsidRPr="00F34D17">
                            <w:rPr>
                              <w:b/>
                              <w:lang w:val="el-GR"/>
                            </w:rPr>
                            <w:t>Δ/ΝΣΗ ΤΕΧΝΙΚΩΝ ΥΠΗΡΕΣΙΩΝ</w:t>
                          </w:r>
                        </w:p>
                        <w:p w14:paraId="6412D0BC" w14:textId="7285638D" w:rsidR="006B71F0" w:rsidRPr="00D761EC" w:rsidRDefault="006B71F0" w:rsidP="006B71F0">
                          <w:pPr>
                            <w:rPr>
                              <w:color w:val="000000" w:themeColor="text1"/>
                              <w:lang w:val="el-GR"/>
                            </w:rPr>
                          </w:pPr>
                          <w:r w:rsidRPr="00D761EC">
                            <w:rPr>
                              <w:color w:val="000000" w:themeColor="text1"/>
                              <w:lang w:val="el-GR"/>
                            </w:rPr>
                            <w:t>Αρ. Μελέτης</w:t>
                          </w:r>
                          <w:r w:rsidR="00D761EC" w:rsidRPr="00D761EC">
                            <w:rPr>
                              <w:color w:val="000000" w:themeColor="text1"/>
                              <w:lang w:val="el-GR"/>
                            </w:rPr>
                            <w:t xml:space="preserve"> 24/2025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9E91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45pt;margin-top:-65.7pt;width:191.15pt;height:81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">
              <v:textbox style="mso-fit-shape-to-text:t">
                <w:txbxContent>
                  <w:p w14:paraId="5CFCF08A" w14:textId="77777777" w:rsidR="006B71F0" w:rsidRPr="002E7123" w:rsidRDefault="006B71F0" w:rsidP="006B71F0">
                    <w:pPr>
                      <w:spacing w:after="0"/>
                      <w:ind w:right="-24"/>
                      <w:rPr>
                        <w:b/>
                        <w:lang w:val="el-GR"/>
                      </w:rPr>
                    </w:pPr>
                    <w:r w:rsidRPr="002E7123">
                      <w:rPr>
                        <w:b/>
                        <w:lang w:val="el-GR"/>
                      </w:rPr>
                      <w:t>ΕΛΛΗΝΙΚΗ ΔΗΜΟΚΡΑΤΙΑ</w:t>
                    </w:r>
                  </w:p>
                  <w:p w14:paraId="6EA4CBC0" w14:textId="77777777" w:rsidR="006B71F0" w:rsidRPr="002E7123" w:rsidRDefault="006B71F0" w:rsidP="006B71F0">
                    <w:pPr>
                      <w:spacing w:after="0"/>
                      <w:ind w:right="-24"/>
                      <w:rPr>
                        <w:b/>
                        <w:lang w:val="el-GR"/>
                      </w:rPr>
                    </w:pPr>
                    <w:r w:rsidRPr="002E7123">
                      <w:rPr>
                        <w:b/>
                        <w:lang w:val="el-GR"/>
                      </w:rPr>
                      <w:t>ΝΟΜΟΣ ΔΡΑΜΑΣ</w:t>
                    </w:r>
                  </w:p>
                  <w:p w14:paraId="43297AFD" w14:textId="592DB5FD" w:rsidR="006B71F0" w:rsidRPr="00F34D17" w:rsidRDefault="006B71F0" w:rsidP="006B71F0">
                    <w:pPr>
                      <w:spacing w:after="0"/>
                      <w:ind w:right="-24"/>
                      <w:rPr>
                        <w:b/>
                        <w:color w:val="FF0000"/>
                        <w:lang w:val="el-GR"/>
                      </w:rPr>
                    </w:pPr>
                    <w:r w:rsidRPr="002E7123">
                      <w:rPr>
                        <w:b/>
                        <w:lang w:val="el-GR"/>
                      </w:rPr>
                      <w:t xml:space="preserve">ΔΗΜΟΣ </w:t>
                    </w:r>
                    <w:r w:rsidR="00FD603F">
                      <w:rPr>
                        <w:b/>
                        <w:lang w:val="el-GR"/>
                      </w:rPr>
                      <w:t>ΔΡΑΜΑΣ</w:t>
                    </w:r>
                  </w:p>
                  <w:p w14:paraId="296007AA" w14:textId="77777777" w:rsidR="006B71F0" w:rsidRPr="00F34D17" w:rsidRDefault="006B71F0" w:rsidP="006B71F0">
                    <w:pPr>
                      <w:spacing w:after="0"/>
                      <w:ind w:right="-24"/>
                      <w:rPr>
                        <w:b/>
                        <w:lang w:val="el-GR"/>
                      </w:rPr>
                    </w:pPr>
                    <w:r w:rsidRPr="00F34D17">
                      <w:rPr>
                        <w:b/>
                        <w:lang w:val="el-GR"/>
                      </w:rPr>
                      <w:t>Δ/ΝΣΗ ΤΕΧΝΙΚΩΝ ΥΠΗΡΕΣΙΩΝ</w:t>
                    </w:r>
                  </w:p>
                  <w:p w14:paraId="6412D0BC" w14:textId="7285638D" w:rsidR="006B71F0" w:rsidRPr="00D761EC" w:rsidRDefault="006B71F0" w:rsidP="006B71F0">
                    <w:pPr>
                      <w:rPr>
                        <w:color w:val="000000" w:themeColor="text1"/>
                        <w:lang w:val="el-GR"/>
                      </w:rPr>
                    </w:pPr>
                    <w:r w:rsidRPr="00D761EC">
                      <w:rPr>
                        <w:color w:val="000000" w:themeColor="text1"/>
                        <w:lang w:val="el-GR"/>
                      </w:rPr>
                      <w:t>Αρ. Μελέτης</w:t>
                    </w:r>
                    <w:r w:rsidR="00D761EC" w:rsidRPr="00D761EC">
                      <w:rPr>
                        <w:color w:val="000000" w:themeColor="text1"/>
                        <w:lang w:val="el-GR"/>
                      </w:rPr>
                      <w:t xml:space="preserve"> 24/2025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1856E03"/>
    <w:multiLevelType w:val="hybridMultilevel"/>
    <w:tmpl w:val="8AB84D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F12E74"/>
    <w:multiLevelType w:val="hybridMultilevel"/>
    <w:tmpl w:val="EF58A3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4D4B54"/>
    <w:multiLevelType w:val="hybridMultilevel"/>
    <w:tmpl w:val="91C244E2"/>
    <w:lvl w:ilvl="0" w:tplc="FFCE4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212BA"/>
    <w:multiLevelType w:val="hybridMultilevel"/>
    <w:tmpl w:val="1B4214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0508C5"/>
    <w:multiLevelType w:val="hybridMultilevel"/>
    <w:tmpl w:val="3282FC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263656"/>
    <w:multiLevelType w:val="hybridMultilevel"/>
    <w:tmpl w:val="8C344272"/>
    <w:lvl w:ilvl="0" w:tplc="ADB6C84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23642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2D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A2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4B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6F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AF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A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52078"/>
    <w:multiLevelType w:val="hybridMultilevel"/>
    <w:tmpl w:val="A2C4B3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E3FD"/>
    <w:multiLevelType w:val="hybridMultilevel"/>
    <w:tmpl w:val="4F3736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7AA08E3"/>
    <w:multiLevelType w:val="hybridMultilevel"/>
    <w:tmpl w:val="4CC410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2B87FC4"/>
    <w:multiLevelType w:val="hybridMultilevel"/>
    <w:tmpl w:val="86034E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77177DA"/>
    <w:multiLevelType w:val="hybridMultilevel"/>
    <w:tmpl w:val="76E6E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F440A"/>
    <w:multiLevelType w:val="hybridMultilevel"/>
    <w:tmpl w:val="C9FC5E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426C71"/>
    <w:multiLevelType w:val="hybridMultilevel"/>
    <w:tmpl w:val="0D5A8C4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3EF0"/>
    <w:multiLevelType w:val="hybridMultilevel"/>
    <w:tmpl w:val="D67E5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62021"/>
    <w:multiLevelType w:val="hybridMultilevel"/>
    <w:tmpl w:val="FF20F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C32FA"/>
    <w:multiLevelType w:val="hybridMultilevel"/>
    <w:tmpl w:val="C4A463F0"/>
    <w:lvl w:ilvl="0" w:tplc="4C4A2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D2117C" w:tentative="1">
      <w:start w:val="1"/>
      <w:numFmt w:val="lowerLetter"/>
      <w:lvlText w:val="%2."/>
      <w:lvlJc w:val="left"/>
      <w:pPr>
        <w:ind w:left="1440" w:hanging="360"/>
      </w:pPr>
    </w:lvl>
    <w:lvl w:ilvl="2" w:tplc="1C6255A8" w:tentative="1">
      <w:start w:val="1"/>
      <w:numFmt w:val="lowerRoman"/>
      <w:lvlText w:val="%3."/>
      <w:lvlJc w:val="right"/>
      <w:pPr>
        <w:ind w:left="2160" w:hanging="180"/>
      </w:pPr>
    </w:lvl>
    <w:lvl w:ilvl="3" w:tplc="8A8C9B92" w:tentative="1">
      <w:start w:val="1"/>
      <w:numFmt w:val="decimal"/>
      <w:lvlText w:val="%4."/>
      <w:lvlJc w:val="left"/>
      <w:pPr>
        <w:ind w:left="2880" w:hanging="360"/>
      </w:pPr>
    </w:lvl>
    <w:lvl w:ilvl="4" w:tplc="CC72CA2A" w:tentative="1">
      <w:start w:val="1"/>
      <w:numFmt w:val="lowerLetter"/>
      <w:lvlText w:val="%5."/>
      <w:lvlJc w:val="left"/>
      <w:pPr>
        <w:ind w:left="3600" w:hanging="360"/>
      </w:pPr>
    </w:lvl>
    <w:lvl w:ilvl="5" w:tplc="2EEC8E80" w:tentative="1">
      <w:start w:val="1"/>
      <w:numFmt w:val="lowerRoman"/>
      <w:lvlText w:val="%6."/>
      <w:lvlJc w:val="right"/>
      <w:pPr>
        <w:ind w:left="4320" w:hanging="180"/>
      </w:pPr>
    </w:lvl>
    <w:lvl w:ilvl="6" w:tplc="6D04C018" w:tentative="1">
      <w:start w:val="1"/>
      <w:numFmt w:val="decimal"/>
      <w:lvlText w:val="%7."/>
      <w:lvlJc w:val="left"/>
      <w:pPr>
        <w:ind w:left="5040" w:hanging="360"/>
      </w:pPr>
    </w:lvl>
    <w:lvl w:ilvl="7" w:tplc="FD72CBC6" w:tentative="1">
      <w:start w:val="1"/>
      <w:numFmt w:val="lowerLetter"/>
      <w:lvlText w:val="%8."/>
      <w:lvlJc w:val="left"/>
      <w:pPr>
        <w:ind w:left="5760" w:hanging="360"/>
      </w:pPr>
    </w:lvl>
    <w:lvl w:ilvl="8" w:tplc="E3804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01F4E"/>
    <w:multiLevelType w:val="hybridMultilevel"/>
    <w:tmpl w:val="6F06BC02"/>
    <w:lvl w:ilvl="0" w:tplc="5882F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E6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21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C1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8F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5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C0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47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82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58EC9"/>
    <w:multiLevelType w:val="hybridMultilevel"/>
    <w:tmpl w:val="C8FA62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6C6410C"/>
    <w:multiLevelType w:val="hybridMultilevel"/>
    <w:tmpl w:val="728006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DB3C24"/>
    <w:multiLevelType w:val="hybridMultilevel"/>
    <w:tmpl w:val="D4D0A65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322DC"/>
    <w:multiLevelType w:val="hybridMultilevel"/>
    <w:tmpl w:val="3662DCA8"/>
    <w:lvl w:ilvl="0" w:tplc="CEE497BC">
      <w:start w:val="1"/>
      <w:numFmt w:val="decimal"/>
      <w:lvlText w:val="%1."/>
      <w:lvlJc w:val="left"/>
      <w:pPr>
        <w:ind w:left="720" w:hanging="360"/>
      </w:pPr>
    </w:lvl>
    <w:lvl w:ilvl="1" w:tplc="6AE8C1E4" w:tentative="1">
      <w:start w:val="1"/>
      <w:numFmt w:val="lowerLetter"/>
      <w:lvlText w:val="%2."/>
      <w:lvlJc w:val="left"/>
      <w:pPr>
        <w:ind w:left="1440" w:hanging="360"/>
      </w:pPr>
    </w:lvl>
    <w:lvl w:ilvl="2" w:tplc="E7867D48" w:tentative="1">
      <w:start w:val="1"/>
      <w:numFmt w:val="lowerRoman"/>
      <w:lvlText w:val="%3."/>
      <w:lvlJc w:val="right"/>
      <w:pPr>
        <w:ind w:left="2160" w:hanging="180"/>
      </w:pPr>
    </w:lvl>
    <w:lvl w:ilvl="3" w:tplc="D89EC8C0" w:tentative="1">
      <w:start w:val="1"/>
      <w:numFmt w:val="decimal"/>
      <w:lvlText w:val="%4."/>
      <w:lvlJc w:val="left"/>
      <w:pPr>
        <w:ind w:left="2880" w:hanging="360"/>
      </w:pPr>
    </w:lvl>
    <w:lvl w:ilvl="4" w:tplc="08F606A0" w:tentative="1">
      <w:start w:val="1"/>
      <w:numFmt w:val="lowerLetter"/>
      <w:lvlText w:val="%5."/>
      <w:lvlJc w:val="left"/>
      <w:pPr>
        <w:ind w:left="3600" w:hanging="360"/>
      </w:pPr>
    </w:lvl>
    <w:lvl w:ilvl="5" w:tplc="86EC6FF2" w:tentative="1">
      <w:start w:val="1"/>
      <w:numFmt w:val="lowerRoman"/>
      <w:lvlText w:val="%6."/>
      <w:lvlJc w:val="right"/>
      <w:pPr>
        <w:ind w:left="4320" w:hanging="180"/>
      </w:pPr>
    </w:lvl>
    <w:lvl w:ilvl="6" w:tplc="FC444E20" w:tentative="1">
      <w:start w:val="1"/>
      <w:numFmt w:val="decimal"/>
      <w:lvlText w:val="%7."/>
      <w:lvlJc w:val="left"/>
      <w:pPr>
        <w:ind w:left="5040" w:hanging="360"/>
      </w:pPr>
    </w:lvl>
    <w:lvl w:ilvl="7" w:tplc="99FE3872" w:tentative="1">
      <w:start w:val="1"/>
      <w:numFmt w:val="lowerLetter"/>
      <w:lvlText w:val="%8."/>
      <w:lvlJc w:val="left"/>
      <w:pPr>
        <w:ind w:left="5760" w:hanging="360"/>
      </w:pPr>
    </w:lvl>
    <w:lvl w:ilvl="8" w:tplc="C06C9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752E4279"/>
    <w:multiLevelType w:val="hybridMultilevel"/>
    <w:tmpl w:val="B62686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EF5E94"/>
    <w:multiLevelType w:val="hybridMultilevel"/>
    <w:tmpl w:val="23BC3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7A3D599E"/>
    <w:multiLevelType w:val="hybridMultilevel"/>
    <w:tmpl w:val="6D860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96257"/>
    <w:multiLevelType w:val="hybridMultilevel"/>
    <w:tmpl w:val="C1FC60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5"/>
  </w:num>
  <w:num w:numId="13">
    <w:abstractNumId w:val="32"/>
  </w:num>
  <w:num w:numId="14">
    <w:abstractNumId w:val="26"/>
  </w:num>
  <w:num w:numId="15">
    <w:abstractNumId w:val="27"/>
  </w:num>
  <w:num w:numId="16">
    <w:abstractNumId w:val="31"/>
  </w:num>
  <w:num w:numId="17">
    <w:abstractNumId w:val="16"/>
  </w:num>
  <w:num w:numId="18">
    <w:abstractNumId w:val="23"/>
  </w:num>
  <w:num w:numId="19">
    <w:abstractNumId w:val="21"/>
  </w:num>
  <w:num w:numId="20">
    <w:abstractNumId w:val="30"/>
  </w:num>
  <w:num w:numId="21">
    <w:abstractNumId w:val="22"/>
  </w:num>
  <w:num w:numId="22">
    <w:abstractNumId w:val="11"/>
  </w:num>
  <w:num w:numId="23">
    <w:abstractNumId w:val="15"/>
  </w:num>
  <w:num w:numId="24">
    <w:abstractNumId w:val="19"/>
  </w:num>
  <w:num w:numId="25">
    <w:abstractNumId w:val="12"/>
  </w:num>
  <w:num w:numId="26">
    <w:abstractNumId w:val="20"/>
  </w:num>
  <w:num w:numId="27">
    <w:abstractNumId w:val="28"/>
  </w:num>
  <w:num w:numId="28">
    <w:abstractNumId w:val="18"/>
  </w:num>
  <w:num w:numId="29">
    <w:abstractNumId w:val="33"/>
  </w:num>
  <w:num w:numId="30">
    <w:abstractNumId w:val="14"/>
  </w:num>
  <w:num w:numId="31">
    <w:abstractNumId w:val="29"/>
  </w:num>
  <w:num w:numId="32">
    <w:abstractNumId w:val="13"/>
  </w:num>
  <w:num w:numId="33">
    <w:abstractNumId w:val="24"/>
  </w:num>
  <w:num w:numId="34">
    <w:abstractNumId w:val="17"/>
  </w:num>
  <w:num w:numId="35">
    <w:abstractNumId w:val="25"/>
  </w:num>
  <w:num w:numId="36">
    <w:abstractNumId w:val="37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375D"/>
    <w:rsid w:val="000040FD"/>
    <w:rsid w:val="00004465"/>
    <w:rsid w:val="00004D3B"/>
    <w:rsid w:val="0000656D"/>
    <w:rsid w:val="00006CEC"/>
    <w:rsid w:val="000072DB"/>
    <w:rsid w:val="0002094F"/>
    <w:rsid w:val="00020B6A"/>
    <w:rsid w:val="00020DCF"/>
    <w:rsid w:val="0002320C"/>
    <w:rsid w:val="00024CFD"/>
    <w:rsid w:val="00026E2E"/>
    <w:rsid w:val="000313EC"/>
    <w:rsid w:val="000319DF"/>
    <w:rsid w:val="00032BAF"/>
    <w:rsid w:val="00034ABD"/>
    <w:rsid w:val="000421F7"/>
    <w:rsid w:val="00043016"/>
    <w:rsid w:val="00045253"/>
    <w:rsid w:val="00050658"/>
    <w:rsid w:val="000521DC"/>
    <w:rsid w:val="00052D56"/>
    <w:rsid w:val="000626EA"/>
    <w:rsid w:val="00063B20"/>
    <w:rsid w:val="00064648"/>
    <w:rsid w:val="00065002"/>
    <w:rsid w:val="00070508"/>
    <w:rsid w:val="000715C3"/>
    <w:rsid w:val="000737CC"/>
    <w:rsid w:val="00076C9E"/>
    <w:rsid w:val="00077DFF"/>
    <w:rsid w:val="00080FAE"/>
    <w:rsid w:val="0008133F"/>
    <w:rsid w:val="000819A2"/>
    <w:rsid w:val="00092DA0"/>
    <w:rsid w:val="00092E0A"/>
    <w:rsid w:val="00093027"/>
    <w:rsid w:val="000933D8"/>
    <w:rsid w:val="00095C60"/>
    <w:rsid w:val="00097F3B"/>
    <w:rsid w:val="000A0FD7"/>
    <w:rsid w:val="000A223D"/>
    <w:rsid w:val="000A3ACC"/>
    <w:rsid w:val="000A6F90"/>
    <w:rsid w:val="000B010E"/>
    <w:rsid w:val="000B1EE7"/>
    <w:rsid w:val="000B7F49"/>
    <w:rsid w:val="000C1E49"/>
    <w:rsid w:val="000C2D2C"/>
    <w:rsid w:val="000C4284"/>
    <w:rsid w:val="000C4BEA"/>
    <w:rsid w:val="000C76F3"/>
    <w:rsid w:val="000C7F1C"/>
    <w:rsid w:val="000D02D1"/>
    <w:rsid w:val="000D263D"/>
    <w:rsid w:val="000D5990"/>
    <w:rsid w:val="000D5A6B"/>
    <w:rsid w:val="000E082E"/>
    <w:rsid w:val="000E2E37"/>
    <w:rsid w:val="000E310F"/>
    <w:rsid w:val="000E636F"/>
    <w:rsid w:val="000E67AB"/>
    <w:rsid w:val="000F12E3"/>
    <w:rsid w:val="000F3AC7"/>
    <w:rsid w:val="000F3FCE"/>
    <w:rsid w:val="000F7DEF"/>
    <w:rsid w:val="001017C9"/>
    <w:rsid w:val="00102E24"/>
    <w:rsid w:val="00103678"/>
    <w:rsid w:val="001036EA"/>
    <w:rsid w:val="00105314"/>
    <w:rsid w:val="001101C6"/>
    <w:rsid w:val="00110C30"/>
    <w:rsid w:val="00111E0D"/>
    <w:rsid w:val="00117DA5"/>
    <w:rsid w:val="001217F6"/>
    <w:rsid w:val="00122C70"/>
    <w:rsid w:val="00122DA3"/>
    <w:rsid w:val="00131096"/>
    <w:rsid w:val="00134F3A"/>
    <w:rsid w:val="001365BB"/>
    <w:rsid w:val="00141AC2"/>
    <w:rsid w:val="00144E2E"/>
    <w:rsid w:val="0014575C"/>
    <w:rsid w:val="00146373"/>
    <w:rsid w:val="0015005C"/>
    <w:rsid w:val="00150871"/>
    <w:rsid w:val="00153022"/>
    <w:rsid w:val="00153744"/>
    <w:rsid w:val="001552C1"/>
    <w:rsid w:val="00160404"/>
    <w:rsid w:val="00160A1A"/>
    <w:rsid w:val="001611ED"/>
    <w:rsid w:val="00164E1F"/>
    <w:rsid w:val="00165736"/>
    <w:rsid w:val="00167F4B"/>
    <w:rsid w:val="00171EB5"/>
    <w:rsid w:val="00172FBA"/>
    <w:rsid w:val="0017436B"/>
    <w:rsid w:val="00175691"/>
    <w:rsid w:val="00176410"/>
    <w:rsid w:val="00176884"/>
    <w:rsid w:val="00177D6E"/>
    <w:rsid w:val="00180CB9"/>
    <w:rsid w:val="00182A81"/>
    <w:rsid w:val="00182FE8"/>
    <w:rsid w:val="00184870"/>
    <w:rsid w:val="0018557E"/>
    <w:rsid w:val="00187B36"/>
    <w:rsid w:val="00191486"/>
    <w:rsid w:val="001934F6"/>
    <w:rsid w:val="001A1CBE"/>
    <w:rsid w:val="001A46F0"/>
    <w:rsid w:val="001A71FA"/>
    <w:rsid w:val="001A784D"/>
    <w:rsid w:val="001B1362"/>
    <w:rsid w:val="001B44A3"/>
    <w:rsid w:val="001B4C2F"/>
    <w:rsid w:val="001B4F76"/>
    <w:rsid w:val="001B5915"/>
    <w:rsid w:val="001B7A17"/>
    <w:rsid w:val="001C17BC"/>
    <w:rsid w:val="001C1814"/>
    <w:rsid w:val="001C2D22"/>
    <w:rsid w:val="001C3E1B"/>
    <w:rsid w:val="001C4D31"/>
    <w:rsid w:val="001C5104"/>
    <w:rsid w:val="001C7A2C"/>
    <w:rsid w:val="001D2422"/>
    <w:rsid w:val="001D370B"/>
    <w:rsid w:val="001D4BC4"/>
    <w:rsid w:val="001E006D"/>
    <w:rsid w:val="001E01BC"/>
    <w:rsid w:val="001E15FD"/>
    <w:rsid w:val="001E243F"/>
    <w:rsid w:val="001E26D7"/>
    <w:rsid w:val="001E4CC6"/>
    <w:rsid w:val="001E6F85"/>
    <w:rsid w:val="001F1DCF"/>
    <w:rsid w:val="001F2C91"/>
    <w:rsid w:val="001F7E31"/>
    <w:rsid w:val="00200AB7"/>
    <w:rsid w:val="00200C6B"/>
    <w:rsid w:val="00204DA6"/>
    <w:rsid w:val="00205224"/>
    <w:rsid w:val="00205CB7"/>
    <w:rsid w:val="00207038"/>
    <w:rsid w:val="00214CA5"/>
    <w:rsid w:val="002157A0"/>
    <w:rsid w:val="00215ADE"/>
    <w:rsid w:val="00216ECA"/>
    <w:rsid w:val="00220BE2"/>
    <w:rsid w:val="00221710"/>
    <w:rsid w:val="00222C4E"/>
    <w:rsid w:val="00230F20"/>
    <w:rsid w:val="002328E3"/>
    <w:rsid w:val="002338CB"/>
    <w:rsid w:val="002338D8"/>
    <w:rsid w:val="002353B1"/>
    <w:rsid w:val="00236CCA"/>
    <w:rsid w:val="00240CF8"/>
    <w:rsid w:val="00245B54"/>
    <w:rsid w:val="00247874"/>
    <w:rsid w:val="00251043"/>
    <w:rsid w:val="002510A3"/>
    <w:rsid w:val="002544F0"/>
    <w:rsid w:val="00256662"/>
    <w:rsid w:val="002567E1"/>
    <w:rsid w:val="0026258A"/>
    <w:rsid w:val="00263787"/>
    <w:rsid w:val="0026561A"/>
    <w:rsid w:val="00265B58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3C02"/>
    <w:rsid w:val="00284BFD"/>
    <w:rsid w:val="00286137"/>
    <w:rsid w:val="00286ED0"/>
    <w:rsid w:val="00287116"/>
    <w:rsid w:val="00287D01"/>
    <w:rsid w:val="002913F6"/>
    <w:rsid w:val="00292883"/>
    <w:rsid w:val="00293683"/>
    <w:rsid w:val="00297743"/>
    <w:rsid w:val="002A0571"/>
    <w:rsid w:val="002A2BF9"/>
    <w:rsid w:val="002B0DB4"/>
    <w:rsid w:val="002B20BB"/>
    <w:rsid w:val="002B2B97"/>
    <w:rsid w:val="002B2D40"/>
    <w:rsid w:val="002B301E"/>
    <w:rsid w:val="002B5777"/>
    <w:rsid w:val="002B61F6"/>
    <w:rsid w:val="002C1220"/>
    <w:rsid w:val="002C237F"/>
    <w:rsid w:val="002C43FF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E0E04"/>
    <w:rsid w:val="002E1623"/>
    <w:rsid w:val="002E6277"/>
    <w:rsid w:val="002E6CB5"/>
    <w:rsid w:val="002E7123"/>
    <w:rsid w:val="002F7A66"/>
    <w:rsid w:val="00300654"/>
    <w:rsid w:val="00303AE1"/>
    <w:rsid w:val="00306F75"/>
    <w:rsid w:val="0031048C"/>
    <w:rsid w:val="0031169D"/>
    <w:rsid w:val="00312742"/>
    <w:rsid w:val="0031472F"/>
    <w:rsid w:val="00315F95"/>
    <w:rsid w:val="0031698B"/>
    <w:rsid w:val="00316FC6"/>
    <w:rsid w:val="00317B23"/>
    <w:rsid w:val="003210D8"/>
    <w:rsid w:val="00321EA9"/>
    <w:rsid w:val="00322691"/>
    <w:rsid w:val="00322771"/>
    <w:rsid w:val="00322DCB"/>
    <w:rsid w:val="0032301B"/>
    <w:rsid w:val="00325694"/>
    <w:rsid w:val="0032639F"/>
    <w:rsid w:val="00331E70"/>
    <w:rsid w:val="00332FC9"/>
    <w:rsid w:val="00334213"/>
    <w:rsid w:val="00335352"/>
    <w:rsid w:val="00336C4D"/>
    <w:rsid w:val="00342556"/>
    <w:rsid w:val="003453B0"/>
    <w:rsid w:val="00345415"/>
    <w:rsid w:val="0034590B"/>
    <w:rsid w:val="00350A87"/>
    <w:rsid w:val="00351D2C"/>
    <w:rsid w:val="00352042"/>
    <w:rsid w:val="00353578"/>
    <w:rsid w:val="00355202"/>
    <w:rsid w:val="0035532D"/>
    <w:rsid w:val="003556ED"/>
    <w:rsid w:val="00355C21"/>
    <w:rsid w:val="0036403C"/>
    <w:rsid w:val="003643C7"/>
    <w:rsid w:val="00364DB0"/>
    <w:rsid w:val="00366378"/>
    <w:rsid w:val="00366FFB"/>
    <w:rsid w:val="003740D4"/>
    <w:rsid w:val="003744C0"/>
    <w:rsid w:val="00374B84"/>
    <w:rsid w:val="003755BC"/>
    <w:rsid w:val="00375F44"/>
    <w:rsid w:val="0037683F"/>
    <w:rsid w:val="00382D8C"/>
    <w:rsid w:val="0039051E"/>
    <w:rsid w:val="00390D33"/>
    <w:rsid w:val="003929DA"/>
    <w:rsid w:val="0039318E"/>
    <w:rsid w:val="00393416"/>
    <w:rsid w:val="0039481B"/>
    <w:rsid w:val="00394A77"/>
    <w:rsid w:val="003954C0"/>
    <w:rsid w:val="00397542"/>
    <w:rsid w:val="00397984"/>
    <w:rsid w:val="00397E25"/>
    <w:rsid w:val="003A4427"/>
    <w:rsid w:val="003A68B3"/>
    <w:rsid w:val="003A78D9"/>
    <w:rsid w:val="003A7D22"/>
    <w:rsid w:val="003A7F8C"/>
    <w:rsid w:val="003B264E"/>
    <w:rsid w:val="003B5CF0"/>
    <w:rsid w:val="003C0899"/>
    <w:rsid w:val="003C4424"/>
    <w:rsid w:val="003C54C6"/>
    <w:rsid w:val="003C7A40"/>
    <w:rsid w:val="003D10BA"/>
    <w:rsid w:val="003D1320"/>
    <w:rsid w:val="003D138E"/>
    <w:rsid w:val="003D4EA1"/>
    <w:rsid w:val="003D62F0"/>
    <w:rsid w:val="003D7490"/>
    <w:rsid w:val="003D7C44"/>
    <w:rsid w:val="003E3340"/>
    <w:rsid w:val="003E77F8"/>
    <w:rsid w:val="003F4FB3"/>
    <w:rsid w:val="003F6649"/>
    <w:rsid w:val="003F6737"/>
    <w:rsid w:val="003F6DFD"/>
    <w:rsid w:val="003F7489"/>
    <w:rsid w:val="00401093"/>
    <w:rsid w:val="00405D54"/>
    <w:rsid w:val="00406754"/>
    <w:rsid w:val="00410C7B"/>
    <w:rsid w:val="00412714"/>
    <w:rsid w:val="00413AB8"/>
    <w:rsid w:val="004165DD"/>
    <w:rsid w:val="00416EF3"/>
    <w:rsid w:val="00420634"/>
    <w:rsid w:val="004246DE"/>
    <w:rsid w:val="0042733F"/>
    <w:rsid w:val="0043074A"/>
    <w:rsid w:val="00430D31"/>
    <w:rsid w:val="00431FAC"/>
    <w:rsid w:val="004324F3"/>
    <w:rsid w:val="004331C6"/>
    <w:rsid w:val="00433DA3"/>
    <w:rsid w:val="00436457"/>
    <w:rsid w:val="00436CFF"/>
    <w:rsid w:val="00436EB6"/>
    <w:rsid w:val="00436F2C"/>
    <w:rsid w:val="004370FE"/>
    <w:rsid w:val="004401C0"/>
    <w:rsid w:val="004410D8"/>
    <w:rsid w:val="00441C72"/>
    <w:rsid w:val="00444121"/>
    <w:rsid w:val="00450623"/>
    <w:rsid w:val="00451B52"/>
    <w:rsid w:val="00454E15"/>
    <w:rsid w:val="00456DE2"/>
    <w:rsid w:val="00457204"/>
    <w:rsid w:val="004608D2"/>
    <w:rsid w:val="004618ED"/>
    <w:rsid w:val="00461C8F"/>
    <w:rsid w:val="004642FD"/>
    <w:rsid w:val="004654FB"/>
    <w:rsid w:val="00467647"/>
    <w:rsid w:val="00467F14"/>
    <w:rsid w:val="004701FC"/>
    <w:rsid w:val="00470D3D"/>
    <w:rsid w:val="00471108"/>
    <w:rsid w:val="00471A32"/>
    <w:rsid w:val="0047283A"/>
    <w:rsid w:val="004744FF"/>
    <w:rsid w:val="004759D3"/>
    <w:rsid w:val="00477211"/>
    <w:rsid w:val="004809C0"/>
    <w:rsid w:val="00481860"/>
    <w:rsid w:val="00481ADD"/>
    <w:rsid w:val="00482FAD"/>
    <w:rsid w:val="00485235"/>
    <w:rsid w:val="00485877"/>
    <w:rsid w:val="00485B64"/>
    <w:rsid w:val="00486434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F28"/>
    <w:rsid w:val="00496A4E"/>
    <w:rsid w:val="004A208E"/>
    <w:rsid w:val="004A26E5"/>
    <w:rsid w:val="004A3988"/>
    <w:rsid w:val="004A42FF"/>
    <w:rsid w:val="004A654C"/>
    <w:rsid w:val="004B2C85"/>
    <w:rsid w:val="004B48C3"/>
    <w:rsid w:val="004C07DF"/>
    <w:rsid w:val="004C3C0C"/>
    <w:rsid w:val="004C53A8"/>
    <w:rsid w:val="004C6B0C"/>
    <w:rsid w:val="004C742C"/>
    <w:rsid w:val="004D0C34"/>
    <w:rsid w:val="004D680D"/>
    <w:rsid w:val="004E217D"/>
    <w:rsid w:val="004E4D7E"/>
    <w:rsid w:val="004E592B"/>
    <w:rsid w:val="004E6858"/>
    <w:rsid w:val="004E6C6E"/>
    <w:rsid w:val="004F14E7"/>
    <w:rsid w:val="004F193C"/>
    <w:rsid w:val="004F35CD"/>
    <w:rsid w:val="004F3EF1"/>
    <w:rsid w:val="004F5118"/>
    <w:rsid w:val="00501E52"/>
    <w:rsid w:val="005028CF"/>
    <w:rsid w:val="00503B27"/>
    <w:rsid w:val="005054D1"/>
    <w:rsid w:val="005055D4"/>
    <w:rsid w:val="00506757"/>
    <w:rsid w:val="00516126"/>
    <w:rsid w:val="00516A43"/>
    <w:rsid w:val="00516C3C"/>
    <w:rsid w:val="0051726E"/>
    <w:rsid w:val="005208A3"/>
    <w:rsid w:val="0052232F"/>
    <w:rsid w:val="005237FA"/>
    <w:rsid w:val="00525604"/>
    <w:rsid w:val="00531800"/>
    <w:rsid w:val="005321AF"/>
    <w:rsid w:val="005327D6"/>
    <w:rsid w:val="005345F5"/>
    <w:rsid w:val="005352FD"/>
    <w:rsid w:val="0053703A"/>
    <w:rsid w:val="00540B53"/>
    <w:rsid w:val="005502D8"/>
    <w:rsid w:val="005518B6"/>
    <w:rsid w:val="00551F2E"/>
    <w:rsid w:val="00553602"/>
    <w:rsid w:val="00553E3F"/>
    <w:rsid w:val="005563C6"/>
    <w:rsid w:val="005609B2"/>
    <w:rsid w:val="00563433"/>
    <w:rsid w:val="0056463B"/>
    <w:rsid w:val="00566C5D"/>
    <w:rsid w:val="00567862"/>
    <w:rsid w:val="00570C40"/>
    <w:rsid w:val="005718B6"/>
    <w:rsid w:val="00574EB5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451D"/>
    <w:rsid w:val="00597F5F"/>
    <w:rsid w:val="005A00D1"/>
    <w:rsid w:val="005A0EAB"/>
    <w:rsid w:val="005A0EC7"/>
    <w:rsid w:val="005A3D8C"/>
    <w:rsid w:val="005A7986"/>
    <w:rsid w:val="005B0027"/>
    <w:rsid w:val="005B108C"/>
    <w:rsid w:val="005B4FFA"/>
    <w:rsid w:val="005B67DD"/>
    <w:rsid w:val="005B6CD2"/>
    <w:rsid w:val="005B7536"/>
    <w:rsid w:val="005B7A1D"/>
    <w:rsid w:val="005C4697"/>
    <w:rsid w:val="005C64D5"/>
    <w:rsid w:val="005C7311"/>
    <w:rsid w:val="005C746B"/>
    <w:rsid w:val="005C754C"/>
    <w:rsid w:val="005D11ED"/>
    <w:rsid w:val="005E15A7"/>
    <w:rsid w:val="005E1842"/>
    <w:rsid w:val="005F0D4C"/>
    <w:rsid w:val="005F1162"/>
    <w:rsid w:val="005F4745"/>
    <w:rsid w:val="005F589B"/>
    <w:rsid w:val="00600236"/>
    <w:rsid w:val="006021FD"/>
    <w:rsid w:val="006026F6"/>
    <w:rsid w:val="00604CE3"/>
    <w:rsid w:val="00610849"/>
    <w:rsid w:val="00611572"/>
    <w:rsid w:val="0061165C"/>
    <w:rsid w:val="00611B14"/>
    <w:rsid w:val="00613CC4"/>
    <w:rsid w:val="00622F9A"/>
    <w:rsid w:val="00625129"/>
    <w:rsid w:val="00626CCA"/>
    <w:rsid w:val="006277FA"/>
    <w:rsid w:val="00627C0D"/>
    <w:rsid w:val="006309B7"/>
    <w:rsid w:val="00630E45"/>
    <w:rsid w:val="00631E49"/>
    <w:rsid w:val="00633777"/>
    <w:rsid w:val="00634CB4"/>
    <w:rsid w:val="00641E1B"/>
    <w:rsid w:val="006430D7"/>
    <w:rsid w:val="00647E93"/>
    <w:rsid w:val="00651E49"/>
    <w:rsid w:val="00652127"/>
    <w:rsid w:val="0065239E"/>
    <w:rsid w:val="006566B6"/>
    <w:rsid w:val="006578DF"/>
    <w:rsid w:val="006605BA"/>
    <w:rsid w:val="00663F54"/>
    <w:rsid w:val="00665B87"/>
    <w:rsid w:val="00670518"/>
    <w:rsid w:val="00671312"/>
    <w:rsid w:val="0068067B"/>
    <w:rsid w:val="00680F2F"/>
    <w:rsid w:val="00680FA7"/>
    <w:rsid w:val="0068231E"/>
    <w:rsid w:val="00682A3D"/>
    <w:rsid w:val="006848DA"/>
    <w:rsid w:val="006877E6"/>
    <w:rsid w:val="0069103D"/>
    <w:rsid w:val="00693538"/>
    <w:rsid w:val="006940A0"/>
    <w:rsid w:val="006959FE"/>
    <w:rsid w:val="00696AC4"/>
    <w:rsid w:val="00696DD7"/>
    <w:rsid w:val="006A34C5"/>
    <w:rsid w:val="006A3B66"/>
    <w:rsid w:val="006A42C7"/>
    <w:rsid w:val="006A444C"/>
    <w:rsid w:val="006A4F24"/>
    <w:rsid w:val="006A5D5C"/>
    <w:rsid w:val="006A601E"/>
    <w:rsid w:val="006A71DA"/>
    <w:rsid w:val="006B11C3"/>
    <w:rsid w:val="006B1521"/>
    <w:rsid w:val="006B170D"/>
    <w:rsid w:val="006B2C94"/>
    <w:rsid w:val="006B3C5C"/>
    <w:rsid w:val="006B4E4A"/>
    <w:rsid w:val="006B63B2"/>
    <w:rsid w:val="006B71F0"/>
    <w:rsid w:val="006B7F6F"/>
    <w:rsid w:val="006C0DC1"/>
    <w:rsid w:val="006C0EE1"/>
    <w:rsid w:val="006C10B8"/>
    <w:rsid w:val="006C65EC"/>
    <w:rsid w:val="006C6F3C"/>
    <w:rsid w:val="006C72C3"/>
    <w:rsid w:val="006C7CFC"/>
    <w:rsid w:val="006D1346"/>
    <w:rsid w:val="006D48B8"/>
    <w:rsid w:val="006D50E7"/>
    <w:rsid w:val="006D57DF"/>
    <w:rsid w:val="006D5AD0"/>
    <w:rsid w:val="006D5BD8"/>
    <w:rsid w:val="006E052D"/>
    <w:rsid w:val="006E0756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597B"/>
    <w:rsid w:val="006F6CB1"/>
    <w:rsid w:val="006F6D9C"/>
    <w:rsid w:val="006F7866"/>
    <w:rsid w:val="006F79E0"/>
    <w:rsid w:val="006F7A86"/>
    <w:rsid w:val="006F7C58"/>
    <w:rsid w:val="00700DD6"/>
    <w:rsid w:val="007037EB"/>
    <w:rsid w:val="00704E5C"/>
    <w:rsid w:val="007061D9"/>
    <w:rsid w:val="00706A3F"/>
    <w:rsid w:val="00706A55"/>
    <w:rsid w:val="00711B8B"/>
    <w:rsid w:val="00712E07"/>
    <w:rsid w:val="00712E2A"/>
    <w:rsid w:val="007157A7"/>
    <w:rsid w:val="00717F11"/>
    <w:rsid w:val="007211A2"/>
    <w:rsid w:val="007213D0"/>
    <w:rsid w:val="007216AA"/>
    <w:rsid w:val="00721FA9"/>
    <w:rsid w:val="00726A0F"/>
    <w:rsid w:val="007303AB"/>
    <w:rsid w:val="00732591"/>
    <w:rsid w:val="00733D63"/>
    <w:rsid w:val="007347A9"/>
    <w:rsid w:val="007403D9"/>
    <w:rsid w:val="00744620"/>
    <w:rsid w:val="00744F87"/>
    <w:rsid w:val="007470A4"/>
    <w:rsid w:val="00747793"/>
    <w:rsid w:val="0074788C"/>
    <w:rsid w:val="007515FD"/>
    <w:rsid w:val="00752927"/>
    <w:rsid w:val="0075635C"/>
    <w:rsid w:val="007573DC"/>
    <w:rsid w:val="007575F1"/>
    <w:rsid w:val="00757C7A"/>
    <w:rsid w:val="0076001B"/>
    <w:rsid w:val="00761CAC"/>
    <w:rsid w:val="0076246D"/>
    <w:rsid w:val="00765A21"/>
    <w:rsid w:val="0076749E"/>
    <w:rsid w:val="00772B99"/>
    <w:rsid w:val="00776DBF"/>
    <w:rsid w:val="007815A5"/>
    <w:rsid w:val="007819CE"/>
    <w:rsid w:val="00783492"/>
    <w:rsid w:val="00785934"/>
    <w:rsid w:val="00790D05"/>
    <w:rsid w:val="0079162C"/>
    <w:rsid w:val="007918B1"/>
    <w:rsid w:val="0079200C"/>
    <w:rsid w:val="00792BB6"/>
    <w:rsid w:val="00792C1D"/>
    <w:rsid w:val="007957FC"/>
    <w:rsid w:val="00795DC0"/>
    <w:rsid w:val="007A67C2"/>
    <w:rsid w:val="007B1340"/>
    <w:rsid w:val="007B18F5"/>
    <w:rsid w:val="007B247E"/>
    <w:rsid w:val="007B2DB5"/>
    <w:rsid w:val="007B335B"/>
    <w:rsid w:val="007B3A65"/>
    <w:rsid w:val="007B7BBE"/>
    <w:rsid w:val="007C0468"/>
    <w:rsid w:val="007C1146"/>
    <w:rsid w:val="007C12D7"/>
    <w:rsid w:val="007C1C9C"/>
    <w:rsid w:val="007C6562"/>
    <w:rsid w:val="007C683E"/>
    <w:rsid w:val="007C7BC4"/>
    <w:rsid w:val="007D14A3"/>
    <w:rsid w:val="007D2531"/>
    <w:rsid w:val="007D2701"/>
    <w:rsid w:val="007D2D76"/>
    <w:rsid w:val="007D37AB"/>
    <w:rsid w:val="007D4F03"/>
    <w:rsid w:val="007D66F0"/>
    <w:rsid w:val="007D6C31"/>
    <w:rsid w:val="007D6C77"/>
    <w:rsid w:val="007E103E"/>
    <w:rsid w:val="007E4C88"/>
    <w:rsid w:val="007E6E18"/>
    <w:rsid w:val="007F17CF"/>
    <w:rsid w:val="007F1FB5"/>
    <w:rsid w:val="007F363B"/>
    <w:rsid w:val="007F519F"/>
    <w:rsid w:val="007F65D6"/>
    <w:rsid w:val="007F7A90"/>
    <w:rsid w:val="00803F9D"/>
    <w:rsid w:val="0080420F"/>
    <w:rsid w:val="00804F36"/>
    <w:rsid w:val="0080679A"/>
    <w:rsid w:val="00811D58"/>
    <w:rsid w:val="008146D6"/>
    <w:rsid w:val="00817869"/>
    <w:rsid w:val="008178FF"/>
    <w:rsid w:val="00817D5B"/>
    <w:rsid w:val="008202D7"/>
    <w:rsid w:val="0082142D"/>
    <w:rsid w:val="00821C4D"/>
    <w:rsid w:val="008263B3"/>
    <w:rsid w:val="00827575"/>
    <w:rsid w:val="0083058A"/>
    <w:rsid w:val="00830755"/>
    <w:rsid w:val="00830ED8"/>
    <w:rsid w:val="0083100E"/>
    <w:rsid w:val="0083723B"/>
    <w:rsid w:val="00845206"/>
    <w:rsid w:val="00845A73"/>
    <w:rsid w:val="00845AB8"/>
    <w:rsid w:val="00845E79"/>
    <w:rsid w:val="008524EE"/>
    <w:rsid w:val="008541E7"/>
    <w:rsid w:val="00855C3E"/>
    <w:rsid w:val="00857470"/>
    <w:rsid w:val="008606B8"/>
    <w:rsid w:val="00862241"/>
    <w:rsid w:val="00871880"/>
    <w:rsid w:val="00872D7E"/>
    <w:rsid w:val="00873036"/>
    <w:rsid w:val="0087405E"/>
    <w:rsid w:val="008751C4"/>
    <w:rsid w:val="008809EB"/>
    <w:rsid w:val="008837FA"/>
    <w:rsid w:val="00883D1B"/>
    <w:rsid w:val="008915CA"/>
    <w:rsid w:val="00894D7D"/>
    <w:rsid w:val="0089727E"/>
    <w:rsid w:val="008A2283"/>
    <w:rsid w:val="008A22C5"/>
    <w:rsid w:val="008A47B4"/>
    <w:rsid w:val="008A6EB2"/>
    <w:rsid w:val="008A7AB2"/>
    <w:rsid w:val="008B10D4"/>
    <w:rsid w:val="008B567A"/>
    <w:rsid w:val="008B5CF7"/>
    <w:rsid w:val="008B6DCE"/>
    <w:rsid w:val="008C019E"/>
    <w:rsid w:val="008C11C4"/>
    <w:rsid w:val="008D1AB5"/>
    <w:rsid w:val="008D3DAE"/>
    <w:rsid w:val="008D6C2F"/>
    <w:rsid w:val="008D713A"/>
    <w:rsid w:val="008D7723"/>
    <w:rsid w:val="008D7778"/>
    <w:rsid w:val="008E02D4"/>
    <w:rsid w:val="008E7A85"/>
    <w:rsid w:val="008F059A"/>
    <w:rsid w:val="00900485"/>
    <w:rsid w:val="00900A9A"/>
    <w:rsid w:val="0090302A"/>
    <w:rsid w:val="009061C3"/>
    <w:rsid w:val="00906731"/>
    <w:rsid w:val="00910ED2"/>
    <w:rsid w:val="009217CA"/>
    <w:rsid w:val="00921AC1"/>
    <w:rsid w:val="00923966"/>
    <w:rsid w:val="009245F8"/>
    <w:rsid w:val="0092741C"/>
    <w:rsid w:val="0093411E"/>
    <w:rsid w:val="0094049E"/>
    <w:rsid w:val="00940FAD"/>
    <w:rsid w:val="00942EFB"/>
    <w:rsid w:val="00945152"/>
    <w:rsid w:val="009460DF"/>
    <w:rsid w:val="00946DF6"/>
    <w:rsid w:val="00946FEF"/>
    <w:rsid w:val="00947AEE"/>
    <w:rsid w:val="00947EF4"/>
    <w:rsid w:val="0095105C"/>
    <w:rsid w:val="00953911"/>
    <w:rsid w:val="00955DA0"/>
    <w:rsid w:val="0095761B"/>
    <w:rsid w:val="00963011"/>
    <w:rsid w:val="00963A30"/>
    <w:rsid w:val="009644A2"/>
    <w:rsid w:val="0096465E"/>
    <w:rsid w:val="009669F2"/>
    <w:rsid w:val="009704CC"/>
    <w:rsid w:val="00971636"/>
    <w:rsid w:val="009723FE"/>
    <w:rsid w:val="0097317D"/>
    <w:rsid w:val="00983888"/>
    <w:rsid w:val="0099244D"/>
    <w:rsid w:val="00992B68"/>
    <w:rsid w:val="00995A4E"/>
    <w:rsid w:val="00996A20"/>
    <w:rsid w:val="00997810"/>
    <w:rsid w:val="009A05EC"/>
    <w:rsid w:val="009A36D8"/>
    <w:rsid w:val="009A5B96"/>
    <w:rsid w:val="009A6682"/>
    <w:rsid w:val="009A7257"/>
    <w:rsid w:val="009A7AE6"/>
    <w:rsid w:val="009B07C0"/>
    <w:rsid w:val="009B5783"/>
    <w:rsid w:val="009B5C27"/>
    <w:rsid w:val="009B5D0C"/>
    <w:rsid w:val="009C16C5"/>
    <w:rsid w:val="009C1C5F"/>
    <w:rsid w:val="009C1D42"/>
    <w:rsid w:val="009C1E20"/>
    <w:rsid w:val="009C2F1D"/>
    <w:rsid w:val="009C31D5"/>
    <w:rsid w:val="009C3BCC"/>
    <w:rsid w:val="009C44F0"/>
    <w:rsid w:val="009C56A7"/>
    <w:rsid w:val="009C6C02"/>
    <w:rsid w:val="009C7640"/>
    <w:rsid w:val="009D0AEE"/>
    <w:rsid w:val="009D1515"/>
    <w:rsid w:val="009D4996"/>
    <w:rsid w:val="009D6768"/>
    <w:rsid w:val="009E1A81"/>
    <w:rsid w:val="009E3405"/>
    <w:rsid w:val="009E4B4B"/>
    <w:rsid w:val="009E5776"/>
    <w:rsid w:val="009E6968"/>
    <w:rsid w:val="009F2FB6"/>
    <w:rsid w:val="009F44B6"/>
    <w:rsid w:val="009F4790"/>
    <w:rsid w:val="009F76BD"/>
    <w:rsid w:val="009F7E06"/>
    <w:rsid w:val="009F7F86"/>
    <w:rsid w:val="00A01F40"/>
    <w:rsid w:val="00A02039"/>
    <w:rsid w:val="00A041F7"/>
    <w:rsid w:val="00A075DC"/>
    <w:rsid w:val="00A07C87"/>
    <w:rsid w:val="00A11FD7"/>
    <w:rsid w:val="00A13FF3"/>
    <w:rsid w:val="00A14902"/>
    <w:rsid w:val="00A15EBE"/>
    <w:rsid w:val="00A16344"/>
    <w:rsid w:val="00A1693E"/>
    <w:rsid w:val="00A16A44"/>
    <w:rsid w:val="00A16B5C"/>
    <w:rsid w:val="00A16BFC"/>
    <w:rsid w:val="00A16E66"/>
    <w:rsid w:val="00A20B1C"/>
    <w:rsid w:val="00A229C6"/>
    <w:rsid w:val="00A24CB0"/>
    <w:rsid w:val="00A24EF3"/>
    <w:rsid w:val="00A3328F"/>
    <w:rsid w:val="00A43D21"/>
    <w:rsid w:val="00A44795"/>
    <w:rsid w:val="00A450A7"/>
    <w:rsid w:val="00A46D55"/>
    <w:rsid w:val="00A477E5"/>
    <w:rsid w:val="00A50563"/>
    <w:rsid w:val="00A50C19"/>
    <w:rsid w:val="00A53602"/>
    <w:rsid w:val="00A6465C"/>
    <w:rsid w:val="00A6671C"/>
    <w:rsid w:val="00A673D1"/>
    <w:rsid w:val="00A70436"/>
    <w:rsid w:val="00A707E8"/>
    <w:rsid w:val="00A70D41"/>
    <w:rsid w:val="00A7211D"/>
    <w:rsid w:val="00A72E12"/>
    <w:rsid w:val="00A72F25"/>
    <w:rsid w:val="00A73090"/>
    <w:rsid w:val="00A806C8"/>
    <w:rsid w:val="00A811EA"/>
    <w:rsid w:val="00A817D1"/>
    <w:rsid w:val="00A82F2B"/>
    <w:rsid w:val="00A85C48"/>
    <w:rsid w:val="00A93AAD"/>
    <w:rsid w:val="00A94BCB"/>
    <w:rsid w:val="00A964C2"/>
    <w:rsid w:val="00A97D0D"/>
    <w:rsid w:val="00A97D45"/>
    <w:rsid w:val="00AA2F5B"/>
    <w:rsid w:val="00AA3518"/>
    <w:rsid w:val="00AA42CB"/>
    <w:rsid w:val="00AA517D"/>
    <w:rsid w:val="00AA6147"/>
    <w:rsid w:val="00AA7946"/>
    <w:rsid w:val="00AB184D"/>
    <w:rsid w:val="00AB247F"/>
    <w:rsid w:val="00AB275A"/>
    <w:rsid w:val="00AB4C07"/>
    <w:rsid w:val="00AB70FF"/>
    <w:rsid w:val="00AB7369"/>
    <w:rsid w:val="00AB7804"/>
    <w:rsid w:val="00AC202E"/>
    <w:rsid w:val="00AC2ABC"/>
    <w:rsid w:val="00AC3A25"/>
    <w:rsid w:val="00AC3B64"/>
    <w:rsid w:val="00AC41D3"/>
    <w:rsid w:val="00AC7612"/>
    <w:rsid w:val="00AD60A6"/>
    <w:rsid w:val="00AD77B9"/>
    <w:rsid w:val="00AD7834"/>
    <w:rsid w:val="00AD7946"/>
    <w:rsid w:val="00AD7E25"/>
    <w:rsid w:val="00AE1044"/>
    <w:rsid w:val="00AE34CB"/>
    <w:rsid w:val="00AE3855"/>
    <w:rsid w:val="00AE44B0"/>
    <w:rsid w:val="00AE4565"/>
    <w:rsid w:val="00AE47A1"/>
    <w:rsid w:val="00AE5419"/>
    <w:rsid w:val="00AE6FC1"/>
    <w:rsid w:val="00AE75DC"/>
    <w:rsid w:val="00AF16EB"/>
    <w:rsid w:val="00AF1790"/>
    <w:rsid w:val="00AF6381"/>
    <w:rsid w:val="00AF6A11"/>
    <w:rsid w:val="00B0135D"/>
    <w:rsid w:val="00B02BC7"/>
    <w:rsid w:val="00B03F31"/>
    <w:rsid w:val="00B04DCD"/>
    <w:rsid w:val="00B07649"/>
    <w:rsid w:val="00B126BF"/>
    <w:rsid w:val="00B14783"/>
    <w:rsid w:val="00B15CE7"/>
    <w:rsid w:val="00B17B5E"/>
    <w:rsid w:val="00B20534"/>
    <w:rsid w:val="00B225B6"/>
    <w:rsid w:val="00B22682"/>
    <w:rsid w:val="00B24A4E"/>
    <w:rsid w:val="00B27D1B"/>
    <w:rsid w:val="00B303A5"/>
    <w:rsid w:val="00B3102C"/>
    <w:rsid w:val="00B3200C"/>
    <w:rsid w:val="00B32551"/>
    <w:rsid w:val="00B32D43"/>
    <w:rsid w:val="00B342E9"/>
    <w:rsid w:val="00B363C0"/>
    <w:rsid w:val="00B3756B"/>
    <w:rsid w:val="00B37D4B"/>
    <w:rsid w:val="00B409C7"/>
    <w:rsid w:val="00B40DD7"/>
    <w:rsid w:val="00B425B2"/>
    <w:rsid w:val="00B4314E"/>
    <w:rsid w:val="00B43367"/>
    <w:rsid w:val="00B436DB"/>
    <w:rsid w:val="00B44470"/>
    <w:rsid w:val="00B503CC"/>
    <w:rsid w:val="00B5125E"/>
    <w:rsid w:val="00B54043"/>
    <w:rsid w:val="00B55565"/>
    <w:rsid w:val="00B56EB5"/>
    <w:rsid w:val="00B600C5"/>
    <w:rsid w:val="00B60B8D"/>
    <w:rsid w:val="00B61974"/>
    <w:rsid w:val="00B63FC9"/>
    <w:rsid w:val="00B7036E"/>
    <w:rsid w:val="00B709A5"/>
    <w:rsid w:val="00B743CE"/>
    <w:rsid w:val="00B753F2"/>
    <w:rsid w:val="00B76F96"/>
    <w:rsid w:val="00B806FB"/>
    <w:rsid w:val="00B81430"/>
    <w:rsid w:val="00B82F28"/>
    <w:rsid w:val="00B83EA6"/>
    <w:rsid w:val="00B84966"/>
    <w:rsid w:val="00B860A1"/>
    <w:rsid w:val="00B867DE"/>
    <w:rsid w:val="00B92DDF"/>
    <w:rsid w:val="00B93CC6"/>
    <w:rsid w:val="00B948F4"/>
    <w:rsid w:val="00B96E7F"/>
    <w:rsid w:val="00BA044A"/>
    <w:rsid w:val="00BA0FE8"/>
    <w:rsid w:val="00BA205A"/>
    <w:rsid w:val="00BA3A40"/>
    <w:rsid w:val="00BA554A"/>
    <w:rsid w:val="00BA7E76"/>
    <w:rsid w:val="00BB0A9B"/>
    <w:rsid w:val="00BB1EF9"/>
    <w:rsid w:val="00BB2B50"/>
    <w:rsid w:val="00BB3665"/>
    <w:rsid w:val="00BB5266"/>
    <w:rsid w:val="00BB56DE"/>
    <w:rsid w:val="00BB697A"/>
    <w:rsid w:val="00BB7131"/>
    <w:rsid w:val="00BC0A0D"/>
    <w:rsid w:val="00BC0FFC"/>
    <w:rsid w:val="00BC29F0"/>
    <w:rsid w:val="00BC3820"/>
    <w:rsid w:val="00BC43A2"/>
    <w:rsid w:val="00BC5D3B"/>
    <w:rsid w:val="00BC6C35"/>
    <w:rsid w:val="00BC6F28"/>
    <w:rsid w:val="00BD0FBF"/>
    <w:rsid w:val="00BD3645"/>
    <w:rsid w:val="00BD5C35"/>
    <w:rsid w:val="00BD60D0"/>
    <w:rsid w:val="00BD65F6"/>
    <w:rsid w:val="00BE0B19"/>
    <w:rsid w:val="00BE48BB"/>
    <w:rsid w:val="00BE6FAB"/>
    <w:rsid w:val="00BE7538"/>
    <w:rsid w:val="00BF1393"/>
    <w:rsid w:val="00BF6D04"/>
    <w:rsid w:val="00BF7DA0"/>
    <w:rsid w:val="00C011D2"/>
    <w:rsid w:val="00C037C9"/>
    <w:rsid w:val="00C038FC"/>
    <w:rsid w:val="00C067A2"/>
    <w:rsid w:val="00C106B5"/>
    <w:rsid w:val="00C1357F"/>
    <w:rsid w:val="00C1604F"/>
    <w:rsid w:val="00C16A5F"/>
    <w:rsid w:val="00C20DE7"/>
    <w:rsid w:val="00C229F3"/>
    <w:rsid w:val="00C24789"/>
    <w:rsid w:val="00C256C5"/>
    <w:rsid w:val="00C25AFF"/>
    <w:rsid w:val="00C25BBF"/>
    <w:rsid w:val="00C2740A"/>
    <w:rsid w:val="00C30682"/>
    <w:rsid w:val="00C32BD1"/>
    <w:rsid w:val="00C330D2"/>
    <w:rsid w:val="00C33E09"/>
    <w:rsid w:val="00C348A0"/>
    <w:rsid w:val="00C4108D"/>
    <w:rsid w:val="00C41D3C"/>
    <w:rsid w:val="00C41D65"/>
    <w:rsid w:val="00C4346A"/>
    <w:rsid w:val="00C434F7"/>
    <w:rsid w:val="00C457AB"/>
    <w:rsid w:val="00C47DF3"/>
    <w:rsid w:val="00C513BF"/>
    <w:rsid w:val="00C513E3"/>
    <w:rsid w:val="00C5163A"/>
    <w:rsid w:val="00C53CD7"/>
    <w:rsid w:val="00C55C7A"/>
    <w:rsid w:val="00C613A7"/>
    <w:rsid w:val="00C62B91"/>
    <w:rsid w:val="00C65ED2"/>
    <w:rsid w:val="00C67F87"/>
    <w:rsid w:val="00C717A6"/>
    <w:rsid w:val="00C7180B"/>
    <w:rsid w:val="00C7452D"/>
    <w:rsid w:val="00C75316"/>
    <w:rsid w:val="00C764E9"/>
    <w:rsid w:val="00C76611"/>
    <w:rsid w:val="00C76CBC"/>
    <w:rsid w:val="00C823DC"/>
    <w:rsid w:val="00C87E72"/>
    <w:rsid w:val="00C925E8"/>
    <w:rsid w:val="00C93713"/>
    <w:rsid w:val="00CA1B9D"/>
    <w:rsid w:val="00CA1E74"/>
    <w:rsid w:val="00CA3778"/>
    <w:rsid w:val="00CA4B16"/>
    <w:rsid w:val="00CA5615"/>
    <w:rsid w:val="00CB037C"/>
    <w:rsid w:val="00CB25FF"/>
    <w:rsid w:val="00CB3058"/>
    <w:rsid w:val="00CB3E18"/>
    <w:rsid w:val="00CB4F08"/>
    <w:rsid w:val="00CB575F"/>
    <w:rsid w:val="00CB5BB8"/>
    <w:rsid w:val="00CB5D1B"/>
    <w:rsid w:val="00CB74CD"/>
    <w:rsid w:val="00CB75BD"/>
    <w:rsid w:val="00CC135C"/>
    <w:rsid w:val="00CC4109"/>
    <w:rsid w:val="00CC5053"/>
    <w:rsid w:val="00CC76C4"/>
    <w:rsid w:val="00CD19C6"/>
    <w:rsid w:val="00CD311B"/>
    <w:rsid w:val="00CD64AC"/>
    <w:rsid w:val="00CD7620"/>
    <w:rsid w:val="00CE096F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F06F4"/>
    <w:rsid w:val="00CF0E81"/>
    <w:rsid w:val="00CF1A64"/>
    <w:rsid w:val="00CF2409"/>
    <w:rsid w:val="00CF2D0C"/>
    <w:rsid w:val="00CF40A6"/>
    <w:rsid w:val="00CF42D6"/>
    <w:rsid w:val="00CF4D30"/>
    <w:rsid w:val="00CF58B1"/>
    <w:rsid w:val="00CF6134"/>
    <w:rsid w:val="00D03608"/>
    <w:rsid w:val="00D04387"/>
    <w:rsid w:val="00D119B9"/>
    <w:rsid w:val="00D123E4"/>
    <w:rsid w:val="00D12E38"/>
    <w:rsid w:val="00D1340B"/>
    <w:rsid w:val="00D13A1A"/>
    <w:rsid w:val="00D16518"/>
    <w:rsid w:val="00D16BE7"/>
    <w:rsid w:val="00D245F6"/>
    <w:rsid w:val="00D260E1"/>
    <w:rsid w:val="00D27292"/>
    <w:rsid w:val="00D31DA2"/>
    <w:rsid w:val="00D32DAE"/>
    <w:rsid w:val="00D348C7"/>
    <w:rsid w:val="00D424C9"/>
    <w:rsid w:val="00D4281B"/>
    <w:rsid w:val="00D455CF"/>
    <w:rsid w:val="00D45B04"/>
    <w:rsid w:val="00D45B71"/>
    <w:rsid w:val="00D46D13"/>
    <w:rsid w:val="00D50BB5"/>
    <w:rsid w:val="00D52419"/>
    <w:rsid w:val="00D52587"/>
    <w:rsid w:val="00D559B0"/>
    <w:rsid w:val="00D55AB5"/>
    <w:rsid w:val="00D57CBB"/>
    <w:rsid w:val="00D61E70"/>
    <w:rsid w:val="00D62663"/>
    <w:rsid w:val="00D63A70"/>
    <w:rsid w:val="00D6575F"/>
    <w:rsid w:val="00D6713A"/>
    <w:rsid w:val="00D67487"/>
    <w:rsid w:val="00D74395"/>
    <w:rsid w:val="00D74A51"/>
    <w:rsid w:val="00D74DEC"/>
    <w:rsid w:val="00D760D8"/>
    <w:rsid w:val="00D761EC"/>
    <w:rsid w:val="00D77A37"/>
    <w:rsid w:val="00D77F62"/>
    <w:rsid w:val="00D8127D"/>
    <w:rsid w:val="00D81C9A"/>
    <w:rsid w:val="00D82FEE"/>
    <w:rsid w:val="00D83C6C"/>
    <w:rsid w:val="00D848A3"/>
    <w:rsid w:val="00D851A1"/>
    <w:rsid w:val="00D85700"/>
    <w:rsid w:val="00D8578D"/>
    <w:rsid w:val="00D85BA2"/>
    <w:rsid w:val="00D85C9E"/>
    <w:rsid w:val="00D8616E"/>
    <w:rsid w:val="00D86DC8"/>
    <w:rsid w:val="00D87F46"/>
    <w:rsid w:val="00D932EE"/>
    <w:rsid w:val="00D943A8"/>
    <w:rsid w:val="00D944C5"/>
    <w:rsid w:val="00D946B5"/>
    <w:rsid w:val="00D96451"/>
    <w:rsid w:val="00DA3D63"/>
    <w:rsid w:val="00DA7D9D"/>
    <w:rsid w:val="00DC00BD"/>
    <w:rsid w:val="00DC1877"/>
    <w:rsid w:val="00DC3D10"/>
    <w:rsid w:val="00DC408F"/>
    <w:rsid w:val="00DC5558"/>
    <w:rsid w:val="00DC633F"/>
    <w:rsid w:val="00DD64DF"/>
    <w:rsid w:val="00DE2317"/>
    <w:rsid w:val="00DE2A24"/>
    <w:rsid w:val="00DE2CF4"/>
    <w:rsid w:val="00DE2F44"/>
    <w:rsid w:val="00DE3732"/>
    <w:rsid w:val="00DE43C0"/>
    <w:rsid w:val="00DE7155"/>
    <w:rsid w:val="00DF1D56"/>
    <w:rsid w:val="00DF2388"/>
    <w:rsid w:val="00DF3E25"/>
    <w:rsid w:val="00DF50DA"/>
    <w:rsid w:val="00E014DD"/>
    <w:rsid w:val="00E06ADE"/>
    <w:rsid w:val="00E10C71"/>
    <w:rsid w:val="00E1420D"/>
    <w:rsid w:val="00E14C02"/>
    <w:rsid w:val="00E2389C"/>
    <w:rsid w:val="00E23DAC"/>
    <w:rsid w:val="00E24552"/>
    <w:rsid w:val="00E24B7C"/>
    <w:rsid w:val="00E34837"/>
    <w:rsid w:val="00E35BB2"/>
    <w:rsid w:val="00E36C14"/>
    <w:rsid w:val="00E427F2"/>
    <w:rsid w:val="00E431A4"/>
    <w:rsid w:val="00E47639"/>
    <w:rsid w:val="00E47A43"/>
    <w:rsid w:val="00E50687"/>
    <w:rsid w:val="00E51371"/>
    <w:rsid w:val="00E528D5"/>
    <w:rsid w:val="00E52BA5"/>
    <w:rsid w:val="00E52BB0"/>
    <w:rsid w:val="00E54653"/>
    <w:rsid w:val="00E57FC1"/>
    <w:rsid w:val="00E62802"/>
    <w:rsid w:val="00E65BB5"/>
    <w:rsid w:val="00E677F7"/>
    <w:rsid w:val="00E713DD"/>
    <w:rsid w:val="00E71B02"/>
    <w:rsid w:val="00E7536A"/>
    <w:rsid w:val="00E77EB3"/>
    <w:rsid w:val="00E80EF7"/>
    <w:rsid w:val="00E81525"/>
    <w:rsid w:val="00E82F3B"/>
    <w:rsid w:val="00E840DA"/>
    <w:rsid w:val="00E85928"/>
    <w:rsid w:val="00E85DA7"/>
    <w:rsid w:val="00E906F0"/>
    <w:rsid w:val="00E90CD8"/>
    <w:rsid w:val="00E93D0A"/>
    <w:rsid w:val="00E9694C"/>
    <w:rsid w:val="00EA2D1D"/>
    <w:rsid w:val="00EA37FA"/>
    <w:rsid w:val="00EA5ECC"/>
    <w:rsid w:val="00EA7C5F"/>
    <w:rsid w:val="00EB0F65"/>
    <w:rsid w:val="00EB16D5"/>
    <w:rsid w:val="00EB47FC"/>
    <w:rsid w:val="00EB7FAC"/>
    <w:rsid w:val="00EC6A36"/>
    <w:rsid w:val="00ED0243"/>
    <w:rsid w:val="00ED0C60"/>
    <w:rsid w:val="00ED0CE2"/>
    <w:rsid w:val="00ED25EE"/>
    <w:rsid w:val="00ED4C85"/>
    <w:rsid w:val="00ED6789"/>
    <w:rsid w:val="00ED6E49"/>
    <w:rsid w:val="00ED7C04"/>
    <w:rsid w:val="00EE08A6"/>
    <w:rsid w:val="00EE14FF"/>
    <w:rsid w:val="00EE166D"/>
    <w:rsid w:val="00EE1E0A"/>
    <w:rsid w:val="00EE3152"/>
    <w:rsid w:val="00EE4408"/>
    <w:rsid w:val="00EE5BAB"/>
    <w:rsid w:val="00EE7F95"/>
    <w:rsid w:val="00EF1315"/>
    <w:rsid w:val="00EF5B96"/>
    <w:rsid w:val="00F0104E"/>
    <w:rsid w:val="00F02204"/>
    <w:rsid w:val="00F026E2"/>
    <w:rsid w:val="00F02B8E"/>
    <w:rsid w:val="00F02C95"/>
    <w:rsid w:val="00F02DD4"/>
    <w:rsid w:val="00F03B16"/>
    <w:rsid w:val="00F040A1"/>
    <w:rsid w:val="00F05743"/>
    <w:rsid w:val="00F061C6"/>
    <w:rsid w:val="00F0704B"/>
    <w:rsid w:val="00F07DB4"/>
    <w:rsid w:val="00F10158"/>
    <w:rsid w:val="00F12393"/>
    <w:rsid w:val="00F13C77"/>
    <w:rsid w:val="00F20BF5"/>
    <w:rsid w:val="00F24BD1"/>
    <w:rsid w:val="00F32854"/>
    <w:rsid w:val="00F3391A"/>
    <w:rsid w:val="00F33A0C"/>
    <w:rsid w:val="00F341C4"/>
    <w:rsid w:val="00F34D17"/>
    <w:rsid w:val="00F43694"/>
    <w:rsid w:val="00F44003"/>
    <w:rsid w:val="00F4518B"/>
    <w:rsid w:val="00F463A5"/>
    <w:rsid w:val="00F46CE2"/>
    <w:rsid w:val="00F50433"/>
    <w:rsid w:val="00F50CA4"/>
    <w:rsid w:val="00F5572E"/>
    <w:rsid w:val="00F57F94"/>
    <w:rsid w:val="00F61B10"/>
    <w:rsid w:val="00F63014"/>
    <w:rsid w:val="00F63A14"/>
    <w:rsid w:val="00F64032"/>
    <w:rsid w:val="00F649FD"/>
    <w:rsid w:val="00F65F2F"/>
    <w:rsid w:val="00F70008"/>
    <w:rsid w:val="00F757EE"/>
    <w:rsid w:val="00F8081A"/>
    <w:rsid w:val="00F816F3"/>
    <w:rsid w:val="00F85612"/>
    <w:rsid w:val="00F86FBD"/>
    <w:rsid w:val="00F91EAC"/>
    <w:rsid w:val="00F93782"/>
    <w:rsid w:val="00F95471"/>
    <w:rsid w:val="00FA0C24"/>
    <w:rsid w:val="00FA1CF4"/>
    <w:rsid w:val="00FA354F"/>
    <w:rsid w:val="00FA58C6"/>
    <w:rsid w:val="00FA593B"/>
    <w:rsid w:val="00FB1284"/>
    <w:rsid w:val="00FB5239"/>
    <w:rsid w:val="00FB6660"/>
    <w:rsid w:val="00FC0EE2"/>
    <w:rsid w:val="00FC110B"/>
    <w:rsid w:val="00FC259E"/>
    <w:rsid w:val="00FC2FD7"/>
    <w:rsid w:val="00FC54E8"/>
    <w:rsid w:val="00FD1BE4"/>
    <w:rsid w:val="00FD2238"/>
    <w:rsid w:val="00FD27B7"/>
    <w:rsid w:val="00FD3A4C"/>
    <w:rsid w:val="00FD3F15"/>
    <w:rsid w:val="00FD40AE"/>
    <w:rsid w:val="00FD5BE2"/>
    <w:rsid w:val="00FD603F"/>
    <w:rsid w:val="00FD74A8"/>
    <w:rsid w:val="00FD78BF"/>
    <w:rsid w:val="00FD79FD"/>
    <w:rsid w:val="00FE256F"/>
    <w:rsid w:val="00FE2AC8"/>
    <w:rsid w:val="00FE2BD7"/>
    <w:rsid w:val="00FE4670"/>
    <w:rsid w:val="00FE46E7"/>
    <w:rsid w:val="00FE6868"/>
    <w:rsid w:val="00FE71B4"/>
    <w:rsid w:val="00FF3D30"/>
    <w:rsid w:val="00FF4298"/>
    <w:rsid w:val="00FF52B7"/>
    <w:rsid w:val="00FF5808"/>
    <w:rsid w:val="00FF588E"/>
    <w:rsid w:val="00FF5966"/>
    <w:rsid w:val="00FF640E"/>
    <w:rsid w:val="00FF682B"/>
    <w:rsid w:val="00FF6C1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196FAA0F"/>
  <w15:chartTrackingRefBased/>
  <w15:docId w15:val="{3C3EF6FE-EAA1-440F-8256-E1221133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13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1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b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c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WW-1">
    <w:name w:val="WW-Λεζάντα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3"/>
    <w:uiPriority w:val="99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link w:val="Char4"/>
    <w:uiPriority w:val="99"/>
  </w:style>
  <w:style w:type="paragraph" w:customStyle="1" w:styleId="26">
    <w:name w:val="Κείμενο πλαισίου2"/>
    <w:basedOn w:val="a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Pr>
      <w:sz w:val="20"/>
      <w:szCs w:val="20"/>
    </w:rPr>
  </w:style>
  <w:style w:type="paragraph" w:customStyle="1" w:styleId="28">
    <w:name w:val="Θέμα σχολίου2"/>
    <w:basedOn w:val="27"/>
    <w:next w:val="27"/>
    <w:rPr>
      <w:b/>
      <w:bCs/>
    </w:rPr>
  </w:style>
  <w:style w:type="paragraph" w:customStyle="1" w:styleId="29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pPr>
      <w:spacing w:after="200"/>
      <w:ind w:left="720"/>
    </w:pPr>
  </w:style>
  <w:style w:type="paragraph" w:styleId="af5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6">
    <w:name w:val="endnote text"/>
    <w:basedOn w:val="a"/>
    <w:link w:val="Char5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a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Pr>
      <w:sz w:val="20"/>
      <w:szCs w:val="20"/>
    </w:rPr>
  </w:style>
  <w:style w:type="paragraph" w:customStyle="1" w:styleId="1c">
    <w:name w:val="Θέμα σχολίου1"/>
    <w:basedOn w:val="1b"/>
    <w:next w:val="1b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5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table" w:styleId="aff2">
    <w:name w:val="Table Grid"/>
    <w:basedOn w:val="a1"/>
    <w:uiPriority w:val="39"/>
    <w:rsid w:val="00CE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Char4">
    <w:name w:val="Κεφαλίδα Char"/>
    <w:link w:val="af4"/>
    <w:uiPriority w:val="99"/>
    <w:rsid w:val="00131096"/>
    <w:rPr>
      <w:rFonts w:ascii="Calibri" w:hAnsi="Calibri" w:cs="Calibri"/>
      <w:sz w:val="22"/>
      <w:szCs w:val="24"/>
      <w:lang w:val="en-GB" w:eastAsia="ar-SA"/>
    </w:rPr>
  </w:style>
  <w:style w:type="character" w:customStyle="1" w:styleId="Char3">
    <w:name w:val="Υποσέλιδο Char"/>
    <w:link w:val="af3"/>
    <w:uiPriority w:val="99"/>
    <w:rsid w:val="00131096"/>
    <w:rPr>
      <w:rFonts w:ascii="Calibri" w:eastAsia="MS Mincho" w:hAnsi="Calibri" w:cs="Calibri"/>
      <w:sz w:val="22"/>
      <w:szCs w:val="24"/>
      <w:lang w:val="en-US" w:eastAsia="ja-JP"/>
    </w:rPr>
  </w:style>
  <w:style w:type="numbering" w:customStyle="1" w:styleId="1f">
    <w:name w:val="Χωρίς λίστα1"/>
    <w:next w:val="a2"/>
    <w:uiPriority w:val="99"/>
    <w:semiHidden/>
    <w:unhideWhenUsed/>
    <w:rsid w:val="0013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B284-FF5F-41BB-98D8-16F04C59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Links>
    <vt:vector size="648" baseType="variant">
      <vt:variant>
        <vt:i4>6881360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6815824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555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552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549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543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540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537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525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516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513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1769523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_Toc74084909</vt:lpwstr>
      </vt:variant>
      <vt:variant>
        <vt:i4>1048639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_Toc80163554</vt:lpwstr>
      </vt:variant>
      <vt:variant>
        <vt:i4>1507391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_Toc80163553</vt:lpwstr>
      </vt:variant>
      <vt:variant>
        <vt:i4>1441855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_Toc80163552</vt:lpwstr>
      </vt:variant>
      <vt:variant>
        <vt:i4>1376319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_Toc80163551</vt:lpwstr>
      </vt:variant>
      <vt:variant>
        <vt:i4>1310783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_Toc80163550</vt:lpwstr>
      </vt:variant>
      <vt:variant>
        <vt:i4>1900606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_Toc80163549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_Toc80163548</vt:lpwstr>
      </vt:variant>
      <vt:variant>
        <vt:i4>1245246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_Toc80163547</vt:lpwstr>
      </vt:variant>
      <vt:variant>
        <vt:i4>1179710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_Toc80163546</vt:lpwstr>
      </vt:variant>
      <vt:variant>
        <vt:i4>1114174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_Toc80163545</vt:lpwstr>
      </vt:variant>
      <vt:variant>
        <vt:i4>1048638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_Toc80163544</vt:lpwstr>
      </vt:variant>
      <vt:variant>
        <vt:i4>1507390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_Toc80163543</vt:lpwstr>
      </vt:variant>
      <vt:variant>
        <vt:i4>1441854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_Toc80163542</vt:lpwstr>
      </vt:variant>
      <vt:variant>
        <vt:i4>1376318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_Toc80163541</vt:lpwstr>
      </vt:variant>
      <vt:variant>
        <vt:i4>1310782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_Toc80163540</vt:lpwstr>
      </vt:variant>
      <vt:variant>
        <vt:i4>1900601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_Toc80163539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_Toc80163538</vt:lpwstr>
      </vt:variant>
      <vt:variant>
        <vt:i4>1245241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_Toc80163537</vt:lpwstr>
      </vt:variant>
      <vt:variant>
        <vt:i4>1179705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_Toc80163536</vt:lpwstr>
      </vt:variant>
      <vt:variant>
        <vt:i4>1114169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_Toc80163535</vt:lpwstr>
      </vt:variant>
      <vt:variant>
        <vt:i4>1048633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_Toc80163534</vt:lpwstr>
      </vt:variant>
      <vt:variant>
        <vt:i4>1507385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_Toc80163533</vt:lpwstr>
      </vt:variant>
      <vt:variant>
        <vt:i4>1441849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_Toc80163532</vt:lpwstr>
      </vt:variant>
      <vt:variant>
        <vt:i4>1376313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_Toc80163531</vt:lpwstr>
      </vt:variant>
      <vt:variant>
        <vt:i4>1310777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_Toc80163530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_Toc80163529</vt:lpwstr>
      </vt:variant>
      <vt:variant>
        <vt:i4>1835064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_Toc80163528</vt:lpwstr>
      </vt:variant>
      <vt:variant>
        <vt:i4>1245240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_Toc80163527</vt:lpwstr>
      </vt:variant>
      <vt:variant>
        <vt:i4>1179704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_Toc80163526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_Toc80163525</vt:lpwstr>
      </vt:variant>
      <vt:variant>
        <vt:i4>1048632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_Toc80163524</vt:lpwstr>
      </vt:variant>
      <vt:variant>
        <vt:i4>1507384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_Toc80163523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_Toc80163522</vt:lpwstr>
      </vt:variant>
      <vt:variant>
        <vt:i4>1376312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_Toc80163521</vt:lpwstr>
      </vt:variant>
      <vt:variant>
        <vt:i4>1310776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_Toc80163520</vt:lpwstr>
      </vt:variant>
      <vt:variant>
        <vt:i4>1900603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_Toc80163519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_Toc80163518</vt:lpwstr>
      </vt:variant>
      <vt:variant>
        <vt:i4>1245243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_Toc80163517</vt:lpwstr>
      </vt:variant>
      <vt:variant>
        <vt:i4>1179707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_Toc80163516</vt:lpwstr>
      </vt:variant>
      <vt:variant>
        <vt:i4>1114171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_Toc80163515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_Toc80163514</vt:lpwstr>
      </vt:variant>
      <vt:variant>
        <vt:i4>1507387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_Toc80163513</vt:lpwstr>
      </vt:variant>
      <vt:variant>
        <vt:i4>1441851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_Toc80163512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_Toc80163511</vt:lpwstr>
      </vt:variant>
      <vt:variant>
        <vt:i4>1310779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_Toc80163510</vt:lpwstr>
      </vt:variant>
      <vt:variant>
        <vt:i4>1900602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_Toc80163509</vt:lpwstr>
      </vt:variant>
      <vt:variant>
        <vt:i4>1835066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_Toc80163508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_Toc80163507</vt:lpwstr>
      </vt:variant>
      <vt:variant>
        <vt:i4>1179706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_Toc80163506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_Toc80163505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_Toc80163504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_Toc80163503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_Toc80163502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_Toc80163501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_Toc80163500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_Toc80163499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_Toc80163498</vt:lpwstr>
      </vt:variant>
      <vt:variant>
        <vt:i4>1179699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_Toc80163497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_Toc80163496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_Toc80163495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_Toc80163494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_Toc80163493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_Toc80163492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_Toc80163491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_Toc80163490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_Toc80163489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_Toc80163488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_Toc80163487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_Toc80163486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_Toc80163485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_Toc80163484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_Toc80163483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_Toc80163482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_Toc80163481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_Toc80163480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_Toc80163479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_Toc80163478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_Toc80163477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_Toc80163476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_Toc80163475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_Toc80163474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_Toc80163473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_Toc80163472</vt:lpwstr>
      </vt:variant>
      <vt:variant>
        <vt:i4>2490411</vt:i4>
      </vt:variant>
      <vt:variant>
        <vt:i4>12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Βασίλης Μουμτσάκης</cp:lastModifiedBy>
  <cp:revision>2</cp:revision>
  <cp:lastPrinted>2021-04-20T00:50:00Z</cp:lastPrinted>
  <dcterms:created xsi:type="dcterms:W3CDTF">2025-07-31T09:07:00Z</dcterms:created>
  <dcterms:modified xsi:type="dcterms:W3CDTF">2025-07-31T09:07:00Z</dcterms:modified>
</cp:coreProperties>
</file>