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180" w:rsidRPr="00D95D39" w:rsidRDefault="008A1180" w:rsidP="008A1180">
      <w:pPr>
        <w:suppressAutoHyphens w:val="0"/>
        <w:spacing w:after="160" w:line="259" w:lineRule="auto"/>
        <w:jc w:val="center"/>
        <w:rPr>
          <w:rFonts w:asciiTheme="minorHAnsi" w:eastAsiaTheme="minorHAnsi" w:hAnsiTheme="minorHAnsi" w:cstheme="minorHAnsi"/>
          <w:b/>
          <w:sz w:val="24"/>
          <w:u w:val="single"/>
          <w:lang w:val="el-GR" w:eastAsia="en-US"/>
        </w:rPr>
      </w:pPr>
      <w:r w:rsidRPr="00D95D39">
        <w:rPr>
          <w:rFonts w:asciiTheme="minorHAnsi" w:eastAsiaTheme="minorHAnsi" w:hAnsiTheme="minorHAnsi" w:cstheme="minorHAnsi"/>
          <w:b/>
          <w:sz w:val="24"/>
          <w:u w:val="single"/>
          <w:lang w:val="el-GR" w:eastAsia="en-US"/>
        </w:rPr>
        <w:t xml:space="preserve">ΕΝΤΥΠΟ ΟΙΚΟΝΟΜΙΚΗΣ ΠΡΟΣΦΟΡΑΣ </w:t>
      </w:r>
      <w:r>
        <w:rPr>
          <w:rFonts w:asciiTheme="minorHAnsi" w:eastAsiaTheme="minorHAnsi" w:hAnsiTheme="minorHAnsi" w:cstheme="minorHAnsi"/>
          <w:b/>
          <w:sz w:val="24"/>
          <w:u w:val="single"/>
          <w:lang w:val="el-GR" w:eastAsia="en-US"/>
        </w:rPr>
        <w:t>ΓΙΑ ΤΟ ΤΜΗΜΑ Γ</w:t>
      </w:r>
    </w:p>
    <w:p w:rsidR="008A1180" w:rsidRPr="00D95D39" w:rsidRDefault="008A1180" w:rsidP="008A1180">
      <w:pPr>
        <w:shd w:val="clear" w:color="auto" w:fill="FFFFFF"/>
        <w:tabs>
          <w:tab w:val="left" w:pos="2820"/>
          <w:tab w:val="left" w:pos="7260"/>
          <w:tab w:val="left" w:leader="dot" w:pos="7301"/>
        </w:tabs>
        <w:suppressAutoHyphens w:val="0"/>
        <w:spacing w:before="418" w:after="160" w:line="259" w:lineRule="auto"/>
        <w:jc w:val="left"/>
        <w:rPr>
          <w:rFonts w:asciiTheme="minorHAnsi" w:eastAsiaTheme="minorHAnsi" w:hAnsiTheme="minorHAnsi" w:cstheme="minorHAnsi"/>
          <w:b/>
          <w:szCs w:val="22"/>
          <w:lang w:val="el-GR" w:eastAsia="en-US"/>
        </w:rPr>
      </w:pPr>
      <w:r w:rsidRPr="00D95D39">
        <w:rPr>
          <w:rFonts w:asciiTheme="minorHAnsi" w:eastAsiaTheme="minorHAnsi" w:hAnsiTheme="minorHAnsi" w:cstheme="minorHAnsi"/>
          <w:szCs w:val="22"/>
          <w:lang w:val="el-GR" w:eastAsia="en-US"/>
        </w:rPr>
        <w:t xml:space="preserve">     Του</w:t>
      </w:r>
      <w:r w:rsidRPr="00D95D39">
        <w:rPr>
          <w:rFonts w:asciiTheme="minorHAnsi" w:eastAsiaTheme="minorHAnsi" w:hAnsiTheme="minorHAnsi" w:cstheme="minorHAnsi"/>
          <w:b/>
          <w:szCs w:val="22"/>
          <w:lang w:val="el-GR" w:eastAsia="en-US"/>
        </w:rPr>
        <w:t xml:space="preserve">   _______________________________________________</w:t>
      </w:r>
    </w:p>
    <w:p w:rsidR="008A1180" w:rsidRPr="00D95D39" w:rsidRDefault="008A1180" w:rsidP="008A1180">
      <w:pPr>
        <w:shd w:val="clear" w:color="auto" w:fill="FFFFFF"/>
        <w:tabs>
          <w:tab w:val="left" w:leader="dot" w:pos="7301"/>
        </w:tabs>
        <w:suppressAutoHyphens w:val="0"/>
        <w:spacing w:before="5" w:after="160" w:line="259" w:lineRule="auto"/>
        <w:jc w:val="left"/>
        <w:rPr>
          <w:rFonts w:asciiTheme="minorHAnsi" w:eastAsiaTheme="minorHAnsi" w:hAnsiTheme="minorHAnsi" w:cstheme="minorHAnsi"/>
          <w:szCs w:val="22"/>
          <w:lang w:val="el-GR" w:eastAsia="en-US"/>
        </w:rPr>
      </w:pPr>
      <w:r w:rsidRPr="00D95D39">
        <w:rPr>
          <w:rFonts w:asciiTheme="minorHAnsi" w:eastAsiaTheme="minorHAnsi" w:hAnsiTheme="minorHAnsi" w:cstheme="minorHAnsi"/>
          <w:szCs w:val="22"/>
          <w:lang w:val="el-GR" w:eastAsia="en-US"/>
        </w:rPr>
        <w:t xml:space="preserve">     Έδρα ________________________________________________</w:t>
      </w:r>
    </w:p>
    <w:p w:rsidR="008A1180" w:rsidRPr="00D95D39" w:rsidRDefault="008A1180" w:rsidP="008A1180">
      <w:pPr>
        <w:shd w:val="clear" w:color="auto" w:fill="FFFFFF"/>
        <w:tabs>
          <w:tab w:val="left" w:leader="dot" w:pos="5150"/>
          <w:tab w:val="left" w:leader="dot" w:pos="7286"/>
        </w:tabs>
        <w:suppressAutoHyphens w:val="0"/>
        <w:spacing w:after="160" w:line="259" w:lineRule="auto"/>
        <w:jc w:val="left"/>
        <w:rPr>
          <w:rFonts w:asciiTheme="minorHAnsi" w:eastAsiaTheme="minorHAnsi" w:hAnsiTheme="minorHAnsi" w:cstheme="minorHAnsi"/>
          <w:szCs w:val="22"/>
          <w:lang w:val="el-GR" w:eastAsia="en-US"/>
        </w:rPr>
      </w:pPr>
      <w:r w:rsidRPr="00D95D39">
        <w:rPr>
          <w:rFonts w:asciiTheme="minorHAnsi" w:eastAsiaTheme="minorHAnsi" w:hAnsiTheme="minorHAnsi" w:cstheme="minorHAnsi"/>
          <w:szCs w:val="22"/>
          <w:lang w:val="el-GR" w:eastAsia="en-US"/>
        </w:rPr>
        <w:t xml:space="preserve">     Οδός _____________________________ </w:t>
      </w:r>
      <w:r w:rsidRPr="00D95D39">
        <w:rPr>
          <w:rFonts w:asciiTheme="minorHAnsi" w:eastAsiaTheme="minorHAnsi" w:hAnsiTheme="minorHAnsi" w:cstheme="minorHAnsi"/>
          <w:spacing w:val="-1"/>
          <w:szCs w:val="22"/>
          <w:lang w:val="el-GR" w:eastAsia="en-US"/>
        </w:rPr>
        <w:t xml:space="preserve">Αριθμός </w:t>
      </w:r>
      <w:r w:rsidRPr="00D95D39">
        <w:rPr>
          <w:rFonts w:asciiTheme="minorHAnsi" w:eastAsiaTheme="minorHAnsi" w:hAnsiTheme="minorHAnsi" w:cstheme="minorHAnsi"/>
          <w:szCs w:val="22"/>
          <w:lang w:val="el-GR" w:eastAsia="en-US"/>
        </w:rPr>
        <w:t>___________</w:t>
      </w:r>
    </w:p>
    <w:p w:rsidR="008A1180" w:rsidRPr="00D95D39" w:rsidRDefault="008A1180" w:rsidP="008A1180">
      <w:pPr>
        <w:shd w:val="clear" w:color="auto" w:fill="FFFFFF"/>
        <w:tabs>
          <w:tab w:val="left" w:leader="dot" w:pos="7286"/>
        </w:tabs>
        <w:suppressAutoHyphens w:val="0"/>
        <w:spacing w:before="5" w:after="160" w:line="259" w:lineRule="auto"/>
        <w:jc w:val="left"/>
        <w:rPr>
          <w:rFonts w:asciiTheme="minorHAnsi" w:eastAsiaTheme="minorHAnsi" w:hAnsiTheme="minorHAnsi" w:cstheme="minorHAnsi"/>
          <w:szCs w:val="22"/>
          <w:lang w:val="el-GR" w:eastAsia="en-US"/>
        </w:rPr>
      </w:pPr>
      <w:r w:rsidRPr="00D95D39">
        <w:rPr>
          <w:rFonts w:asciiTheme="minorHAnsi" w:eastAsiaTheme="minorHAnsi" w:hAnsiTheme="minorHAnsi" w:cstheme="minorHAnsi"/>
          <w:szCs w:val="22"/>
          <w:lang w:val="el-GR" w:eastAsia="en-US"/>
        </w:rPr>
        <w:t xml:space="preserve">     Τηλέφωνο ____________________________________________</w:t>
      </w:r>
    </w:p>
    <w:p w:rsidR="008A1180" w:rsidRPr="00D95D39" w:rsidRDefault="008A1180" w:rsidP="008A1180">
      <w:pPr>
        <w:shd w:val="clear" w:color="auto" w:fill="FFFFFF"/>
        <w:tabs>
          <w:tab w:val="left" w:pos="7245"/>
          <w:tab w:val="left" w:leader="dot" w:pos="7301"/>
        </w:tabs>
        <w:suppressAutoHyphens w:val="0"/>
        <w:spacing w:before="5" w:after="160" w:line="259" w:lineRule="auto"/>
        <w:jc w:val="left"/>
        <w:rPr>
          <w:rFonts w:asciiTheme="minorHAnsi" w:eastAsiaTheme="minorHAnsi" w:hAnsiTheme="minorHAnsi" w:cstheme="minorHAnsi"/>
          <w:szCs w:val="22"/>
          <w:lang w:val="el-GR" w:eastAsia="en-US"/>
        </w:rPr>
      </w:pPr>
      <w:r w:rsidRPr="00D95D39">
        <w:rPr>
          <w:rFonts w:asciiTheme="minorHAnsi" w:eastAsiaTheme="minorHAnsi" w:hAnsiTheme="minorHAnsi" w:cstheme="minorHAnsi"/>
          <w:szCs w:val="22"/>
          <w:lang w:val="el-GR" w:eastAsia="en-US"/>
        </w:rPr>
        <w:t xml:space="preserve">     </w:t>
      </w:r>
      <w:proofErr w:type="spellStart"/>
      <w:r w:rsidRPr="00D95D39">
        <w:rPr>
          <w:rFonts w:asciiTheme="minorHAnsi" w:eastAsiaTheme="minorHAnsi" w:hAnsiTheme="minorHAnsi" w:cstheme="minorHAnsi"/>
          <w:szCs w:val="22"/>
          <w:lang w:val="el-GR" w:eastAsia="en-US"/>
        </w:rPr>
        <w:t>Fax</w:t>
      </w:r>
      <w:proofErr w:type="spellEnd"/>
      <w:r w:rsidRPr="00D95D39">
        <w:rPr>
          <w:rFonts w:asciiTheme="minorHAnsi" w:eastAsiaTheme="minorHAnsi" w:hAnsiTheme="minorHAnsi" w:cstheme="minorHAnsi"/>
          <w:szCs w:val="22"/>
          <w:lang w:val="el-GR" w:eastAsia="en-US"/>
        </w:rPr>
        <w:t>: _________________________________________________</w:t>
      </w:r>
    </w:p>
    <w:p w:rsidR="008A1180" w:rsidRDefault="008A1180" w:rsidP="008A1180">
      <w:pPr>
        <w:tabs>
          <w:tab w:val="left" w:pos="3640"/>
        </w:tabs>
        <w:suppressAutoHyphens w:val="0"/>
        <w:spacing w:after="0"/>
        <w:jc w:val="center"/>
        <w:rPr>
          <w:rFonts w:asciiTheme="minorHAnsi" w:eastAsiaTheme="minorHAnsi" w:hAnsiTheme="minorHAnsi" w:cstheme="minorHAnsi"/>
          <w:b/>
          <w:bCs/>
          <w:szCs w:val="22"/>
          <w:lang w:val="el-GR" w:eastAsia="en-US"/>
        </w:rPr>
      </w:pPr>
      <w:r w:rsidRPr="00D95D39">
        <w:rPr>
          <w:rFonts w:asciiTheme="minorHAnsi" w:eastAsiaTheme="minorHAnsi" w:hAnsiTheme="minorHAnsi" w:cstheme="minorHAnsi"/>
          <w:b/>
          <w:bCs/>
          <w:szCs w:val="22"/>
          <w:lang w:val="el-GR" w:eastAsia="en-US"/>
        </w:rPr>
        <w:t>Προς την Επιτροπή Διεξαγωγής Διαγωνισμού για την</w:t>
      </w:r>
    </w:p>
    <w:p w:rsidR="008A1180" w:rsidRPr="00D95D39" w:rsidRDefault="008A1180" w:rsidP="008A1180">
      <w:pPr>
        <w:tabs>
          <w:tab w:val="left" w:pos="3640"/>
        </w:tabs>
        <w:suppressAutoHyphens w:val="0"/>
        <w:spacing w:after="0"/>
        <w:jc w:val="center"/>
        <w:rPr>
          <w:rFonts w:asciiTheme="minorHAnsi" w:eastAsiaTheme="minorHAnsi" w:hAnsiTheme="minorHAnsi" w:cstheme="minorHAnsi"/>
          <w:b/>
          <w:bCs/>
          <w:szCs w:val="22"/>
          <w:lang w:val="el-GR" w:eastAsia="en-US"/>
        </w:rPr>
      </w:pPr>
    </w:p>
    <w:p w:rsidR="008A1180" w:rsidRDefault="008A1180" w:rsidP="008A1180">
      <w:pPr>
        <w:tabs>
          <w:tab w:val="left" w:pos="3640"/>
        </w:tabs>
        <w:suppressAutoHyphens w:val="0"/>
        <w:spacing w:after="160" w:line="259" w:lineRule="auto"/>
        <w:jc w:val="center"/>
        <w:rPr>
          <w:rFonts w:asciiTheme="minorHAnsi" w:eastAsiaTheme="minorHAnsi" w:hAnsiTheme="minorHAnsi" w:cstheme="minorHAnsi"/>
          <w:bCs/>
          <w:szCs w:val="22"/>
          <w:lang w:val="el-GR" w:eastAsia="en-US"/>
        </w:rPr>
      </w:pPr>
      <w:r w:rsidRPr="00C73D5B">
        <w:rPr>
          <w:rFonts w:asciiTheme="minorHAnsi" w:eastAsiaTheme="minorHAnsi" w:hAnsiTheme="minorHAnsi" w:cstheme="minorHAnsi"/>
          <w:bCs/>
          <w:szCs w:val="22"/>
          <w:lang w:val="el-GR" w:eastAsia="en-US"/>
        </w:rPr>
        <w:t>Προμήθεια γραφικής ύλης και λοιπών υλικών γραφείου, προμήθεια υλικού εκτυπώσεων και</w:t>
      </w:r>
      <w:r>
        <w:rPr>
          <w:rFonts w:asciiTheme="minorHAnsi" w:eastAsiaTheme="minorHAnsi" w:hAnsiTheme="minorHAnsi" w:cstheme="minorHAnsi"/>
          <w:bCs/>
          <w:szCs w:val="22"/>
          <w:lang w:val="el-GR" w:eastAsia="en-US"/>
        </w:rPr>
        <w:t xml:space="preserve"> </w:t>
      </w:r>
      <w:r w:rsidRPr="00C73D5B">
        <w:rPr>
          <w:rFonts w:asciiTheme="minorHAnsi" w:eastAsiaTheme="minorHAnsi" w:hAnsiTheme="minorHAnsi" w:cstheme="minorHAnsi"/>
          <w:bCs/>
          <w:szCs w:val="22"/>
          <w:lang w:val="el-GR" w:eastAsia="en-US"/>
        </w:rPr>
        <w:t>προμήθεια υλικών μηχανογράφησης για το οικονομικό έτος 2026.</w:t>
      </w:r>
    </w:p>
    <w:p w:rsidR="008A1180" w:rsidRDefault="008A1180" w:rsidP="008A1180">
      <w:pPr>
        <w:tabs>
          <w:tab w:val="left" w:pos="3640"/>
        </w:tabs>
        <w:suppressAutoHyphens w:val="0"/>
        <w:spacing w:after="160" w:line="259" w:lineRule="auto"/>
        <w:jc w:val="center"/>
        <w:rPr>
          <w:rFonts w:asciiTheme="minorHAnsi" w:eastAsiaTheme="minorHAnsi" w:hAnsiTheme="minorHAnsi" w:cstheme="minorHAnsi"/>
          <w:bCs/>
          <w:szCs w:val="22"/>
          <w:lang w:val="el-GR" w:eastAsia="en-US"/>
        </w:rPr>
      </w:pPr>
      <w:r w:rsidRPr="00D95D39">
        <w:rPr>
          <w:rFonts w:asciiTheme="minorHAnsi" w:eastAsiaTheme="minorHAnsi" w:hAnsiTheme="minorHAnsi" w:cstheme="minorHAnsi"/>
          <w:bCs/>
          <w:szCs w:val="22"/>
          <w:lang w:val="el-GR" w:eastAsia="en-US"/>
        </w:rPr>
        <w:t>Αφού  έλαβα γνώση των όρων της διακήρυξης τ</w:t>
      </w:r>
      <w:r>
        <w:rPr>
          <w:rFonts w:asciiTheme="minorHAnsi" w:eastAsiaTheme="minorHAnsi" w:hAnsiTheme="minorHAnsi" w:cstheme="minorHAnsi"/>
          <w:bCs/>
          <w:szCs w:val="22"/>
          <w:lang w:val="el-GR" w:eastAsia="en-US"/>
        </w:rPr>
        <w:t xml:space="preserve">ης ανωτέρω προμήθειας για το </w:t>
      </w:r>
    </w:p>
    <w:p w:rsidR="008A1180" w:rsidRPr="00D82BE9" w:rsidRDefault="008A1180" w:rsidP="008A1180">
      <w:pPr>
        <w:tabs>
          <w:tab w:val="left" w:pos="3640"/>
        </w:tabs>
        <w:suppressAutoHyphens w:val="0"/>
        <w:spacing w:after="160" w:line="259" w:lineRule="auto"/>
        <w:jc w:val="center"/>
        <w:rPr>
          <w:rFonts w:asciiTheme="minorHAnsi" w:eastAsiaTheme="minorHAnsi" w:hAnsiTheme="minorHAnsi" w:cstheme="minorHAnsi"/>
          <w:b/>
          <w:bCs/>
          <w:szCs w:val="22"/>
          <w:lang w:val="el-GR" w:eastAsia="en-US"/>
        </w:rPr>
      </w:pPr>
      <w:r>
        <w:rPr>
          <w:rFonts w:asciiTheme="minorHAnsi" w:eastAsiaTheme="minorHAnsi" w:hAnsiTheme="minorHAnsi" w:cstheme="minorHAnsi"/>
          <w:bCs/>
          <w:szCs w:val="22"/>
          <w:lang w:val="el-GR" w:eastAsia="en-US"/>
        </w:rPr>
        <w:t xml:space="preserve"> </w:t>
      </w:r>
      <w:r w:rsidRPr="00D82BE9">
        <w:rPr>
          <w:rFonts w:asciiTheme="minorHAnsi" w:eastAsiaTheme="minorHAnsi" w:hAnsiTheme="minorHAnsi" w:cstheme="minorHAnsi"/>
          <w:b/>
          <w:bCs/>
          <w:szCs w:val="22"/>
          <w:lang w:val="el-GR" w:eastAsia="en-US"/>
        </w:rPr>
        <w:t>ΤΜΗΜΑ</w:t>
      </w:r>
      <w:r>
        <w:rPr>
          <w:rFonts w:asciiTheme="minorHAnsi" w:eastAsiaTheme="minorHAnsi" w:hAnsiTheme="minorHAnsi" w:cstheme="minorHAnsi"/>
          <w:b/>
          <w:bCs/>
          <w:szCs w:val="22"/>
          <w:lang w:val="el-GR" w:eastAsia="en-US"/>
        </w:rPr>
        <w:t xml:space="preserve"> Γ </w:t>
      </w:r>
      <w:r w:rsidRPr="00D82BE9">
        <w:rPr>
          <w:rFonts w:asciiTheme="minorHAnsi" w:eastAsiaTheme="minorHAnsi" w:hAnsiTheme="minorHAnsi" w:cstheme="minorHAnsi"/>
          <w:b/>
          <w:bCs/>
          <w:szCs w:val="22"/>
          <w:lang w:val="el-GR" w:eastAsia="en-US"/>
        </w:rPr>
        <w:t xml:space="preserve">: ΠΡΟΜΗΘΕΙΑ </w:t>
      </w:r>
      <w:r>
        <w:rPr>
          <w:rFonts w:asciiTheme="minorHAnsi" w:eastAsiaTheme="minorHAnsi" w:hAnsiTheme="minorHAnsi" w:cstheme="minorHAnsi"/>
          <w:b/>
          <w:bCs/>
          <w:szCs w:val="22"/>
          <w:lang w:val="el-GR" w:eastAsia="en-US"/>
        </w:rPr>
        <w:t>ΓΡΑΦΙΚΗΣ ΥΛΗΣ ΚΑΙ ΛΟΙΠΑ ΥΛΙΚΑ ΓΡΑΦΕΙΟΥ</w:t>
      </w:r>
      <w:r w:rsidRPr="00D82BE9">
        <w:rPr>
          <w:rFonts w:asciiTheme="minorHAnsi" w:eastAsiaTheme="minorHAnsi" w:hAnsiTheme="minorHAnsi" w:cstheme="minorHAnsi"/>
          <w:b/>
          <w:bCs/>
          <w:szCs w:val="22"/>
          <w:lang w:val="el-GR" w:eastAsia="en-US"/>
        </w:rPr>
        <w:t xml:space="preserve"> </w:t>
      </w:r>
    </w:p>
    <w:p w:rsidR="008A1180" w:rsidRDefault="008A1180" w:rsidP="008A1180">
      <w:pPr>
        <w:tabs>
          <w:tab w:val="left" w:pos="3640"/>
        </w:tabs>
        <w:suppressAutoHyphens w:val="0"/>
        <w:spacing w:after="160" w:line="259" w:lineRule="auto"/>
        <w:jc w:val="center"/>
        <w:rPr>
          <w:rFonts w:asciiTheme="minorHAnsi" w:eastAsiaTheme="minorHAnsi" w:hAnsiTheme="minorHAnsi" w:cstheme="minorHAnsi"/>
          <w:bCs/>
          <w:szCs w:val="22"/>
          <w:lang w:val="el-GR" w:eastAsia="en-US"/>
        </w:rPr>
      </w:pPr>
      <w:r>
        <w:rPr>
          <w:rFonts w:asciiTheme="minorHAnsi" w:eastAsiaTheme="minorHAnsi" w:hAnsiTheme="minorHAnsi" w:cstheme="minorHAnsi"/>
          <w:bCs/>
          <w:szCs w:val="22"/>
          <w:lang w:val="el-GR" w:eastAsia="en-US"/>
        </w:rPr>
        <w:t>(αρχικής εκτιμώμενης αξίας 21.444,43€ με το ΦΠΑ)</w:t>
      </w:r>
    </w:p>
    <w:p w:rsidR="008A1180" w:rsidRDefault="008A1180" w:rsidP="008A1180">
      <w:pPr>
        <w:tabs>
          <w:tab w:val="left" w:pos="3640"/>
        </w:tabs>
        <w:suppressAutoHyphens w:val="0"/>
        <w:spacing w:after="160" w:line="259" w:lineRule="auto"/>
        <w:jc w:val="center"/>
        <w:rPr>
          <w:rFonts w:asciiTheme="minorHAnsi" w:eastAsiaTheme="minorHAnsi" w:hAnsiTheme="minorHAnsi" w:cstheme="minorHAnsi"/>
          <w:bCs/>
          <w:szCs w:val="22"/>
          <w:lang w:val="el-GR" w:eastAsia="en-US"/>
        </w:rPr>
      </w:pPr>
    </w:p>
    <w:p w:rsidR="008A1180" w:rsidRDefault="008A1180" w:rsidP="008A1180">
      <w:pPr>
        <w:tabs>
          <w:tab w:val="left" w:pos="3640"/>
        </w:tabs>
        <w:suppressAutoHyphens w:val="0"/>
        <w:spacing w:after="160" w:line="259" w:lineRule="auto"/>
        <w:jc w:val="center"/>
        <w:rPr>
          <w:rFonts w:asciiTheme="minorHAnsi" w:eastAsiaTheme="minorHAnsi" w:hAnsiTheme="minorHAnsi" w:cstheme="minorHAnsi"/>
          <w:b/>
          <w:bCs/>
          <w:szCs w:val="22"/>
          <w:lang w:val="el-GR" w:eastAsia="en-US"/>
        </w:rPr>
      </w:pPr>
      <w:r w:rsidRPr="007714CF">
        <w:rPr>
          <w:rFonts w:asciiTheme="minorHAnsi" w:eastAsiaTheme="minorHAnsi" w:hAnsiTheme="minorHAnsi" w:cstheme="minorHAnsi"/>
          <w:b/>
          <w:bCs/>
          <w:szCs w:val="22"/>
          <w:lang w:val="el-GR" w:eastAsia="en-US"/>
        </w:rPr>
        <w:t>ΠΡΟΣΦΕΡ</w:t>
      </w:r>
      <w:r>
        <w:rPr>
          <w:rFonts w:asciiTheme="minorHAnsi" w:eastAsiaTheme="minorHAnsi" w:hAnsiTheme="minorHAnsi" w:cstheme="minorHAnsi"/>
          <w:b/>
          <w:bCs/>
          <w:szCs w:val="22"/>
          <w:lang w:val="el-GR" w:eastAsia="en-US"/>
        </w:rPr>
        <w:t>Ω</w:t>
      </w:r>
    </w:p>
    <w:tbl>
      <w:tblPr>
        <w:tblOverlap w:val="never"/>
        <w:tblW w:w="1036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5674"/>
        <w:gridCol w:w="710"/>
        <w:gridCol w:w="850"/>
        <w:gridCol w:w="854"/>
        <w:gridCol w:w="1709"/>
      </w:tblGrid>
      <w:tr w:rsidR="008A1180" w:rsidTr="009D0ECE">
        <w:trPr>
          <w:trHeight w:hRule="exact" w:val="47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  <w:rFonts w:ascii="Times New Roman" w:eastAsia="Times New Roman" w:hAnsi="Times New Roman" w:cs="Times New Roman"/>
                <w:b/>
                <w:bCs/>
              </w:rPr>
              <w:t>Α/Α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A1180" w:rsidRDefault="008A1180" w:rsidP="009D0ECE">
            <w:pPr>
              <w:pStyle w:val="Other0"/>
              <w:ind w:left="1820"/>
            </w:pPr>
            <w:r>
              <w:rPr>
                <w:rStyle w:val="Other"/>
                <w:rFonts w:ascii="Times New Roman" w:eastAsia="Times New Roman" w:hAnsi="Times New Roman" w:cs="Times New Roman"/>
                <w:b/>
                <w:bCs/>
              </w:rPr>
              <w:t>ΠΕΡΙΓΡΑΦΗ ΕΙΔΟΥΣ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  <w:rFonts w:ascii="Times New Roman" w:eastAsia="Times New Roman" w:hAnsi="Times New Roman" w:cs="Times New Roman"/>
                <w:b/>
                <w:bCs/>
              </w:rPr>
              <w:t>Μ/Μ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  <w:rFonts w:ascii="Times New Roman" w:eastAsia="Times New Roman" w:hAnsi="Times New Roman" w:cs="Times New Roman"/>
                <w:b/>
                <w:bCs/>
              </w:rPr>
              <w:t>ΠΟΣΟ ΤΗΤΑ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A1180" w:rsidRDefault="008A1180" w:rsidP="009D0ECE">
            <w:pPr>
              <w:pStyle w:val="Other0"/>
              <w:ind w:firstLine="140"/>
            </w:pPr>
            <w:r>
              <w:rPr>
                <w:rStyle w:val="Other"/>
                <w:rFonts w:ascii="Times New Roman" w:eastAsia="Times New Roman" w:hAnsi="Times New Roman" w:cs="Times New Roman"/>
                <w:b/>
                <w:bCs/>
              </w:rPr>
              <w:t>ΤΙΜΗ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1180" w:rsidRDefault="008A1180" w:rsidP="009D0ECE">
            <w:pPr>
              <w:pStyle w:val="Other0"/>
              <w:ind w:firstLine="400"/>
            </w:pPr>
            <w:r>
              <w:rPr>
                <w:rStyle w:val="Other"/>
                <w:rFonts w:ascii="Times New Roman" w:eastAsia="Times New Roman" w:hAnsi="Times New Roman" w:cs="Times New Roman"/>
                <w:b/>
                <w:bCs/>
              </w:rPr>
              <w:t>ΣΥΝΟΛΟ</w:t>
            </w:r>
          </w:p>
        </w:tc>
      </w:tr>
      <w:tr w:rsidR="008A1180" w:rsidTr="009D0ECE">
        <w:trPr>
          <w:trHeight w:hRule="exact" w:val="25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80"/>
              <w:jc w:val="both"/>
            </w:pPr>
            <w:r>
              <w:rPr>
                <w:rStyle w:val="Other"/>
                <w:lang w:val="en-US"/>
              </w:rPr>
              <w:t>1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  <w:lang w:val="en-US"/>
              </w:rPr>
              <w:t>USB 3.2 Stick 64GB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center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center"/>
            </w:pPr>
            <w:r>
              <w:rPr>
                <w:rStyle w:val="Other"/>
                <w:lang w:val="en-US"/>
              </w:rPr>
              <w:t>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80"/>
              <w:jc w:val="both"/>
            </w:pPr>
            <w:r>
              <w:rPr>
                <w:rStyle w:val="Other"/>
                <w:lang w:val="en-US"/>
              </w:rPr>
              <w:t>2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proofErr w:type="spellStart"/>
            <w:r>
              <w:rPr>
                <w:rStyle w:val="Other"/>
              </w:rPr>
              <w:t>Αποσυρραπτικό</w:t>
            </w:r>
            <w:proofErr w:type="spellEnd"/>
            <w:r>
              <w:rPr>
                <w:rStyle w:val="Other"/>
              </w:rPr>
              <w:t xml:space="preserve"> μικρό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center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center"/>
            </w:pPr>
            <w:r>
              <w:rPr>
                <w:rStyle w:val="Other"/>
                <w:lang w:val="en-US"/>
              </w:rPr>
              <w:t>28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980"/>
              <w:jc w:val="both"/>
            </w:pPr>
          </w:p>
        </w:tc>
      </w:tr>
      <w:tr w:rsidR="008A1180" w:rsidTr="009D0ECE">
        <w:trPr>
          <w:trHeight w:hRule="exact" w:val="49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A1180" w:rsidRDefault="008A1180" w:rsidP="009D0ECE">
            <w:pPr>
              <w:pStyle w:val="Other0"/>
              <w:ind w:firstLine="280"/>
              <w:jc w:val="both"/>
            </w:pPr>
            <w:r>
              <w:rPr>
                <w:rStyle w:val="Other"/>
                <w:lang w:val="en-US"/>
              </w:rPr>
              <w:t>3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 xml:space="preserve">Αυτοκόλλητες ετικέτες </w:t>
            </w:r>
            <w:proofErr w:type="spellStart"/>
            <w:r>
              <w:rPr>
                <w:rStyle w:val="Other"/>
              </w:rPr>
              <w:t>Νο</w:t>
            </w:r>
            <w:proofErr w:type="spellEnd"/>
            <w:r>
              <w:rPr>
                <w:rStyle w:val="Other"/>
              </w:rPr>
              <w:t xml:space="preserve"> </w:t>
            </w:r>
            <w:r w:rsidRPr="00562A62">
              <w:rPr>
                <w:rStyle w:val="Other"/>
              </w:rPr>
              <w:t xml:space="preserve">27 (70 </w:t>
            </w:r>
            <w:r>
              <w:rPr>
                <w:rStyle w:val="Other"/>
                <w:lang w:val="en-US"/>
              </w:rPr>
              <w:t>x</w:t>
            </w:r>
            <w:r w:rsidRPr="00562A62">
              <w:rPr>
                <w:rStyle w:val="Other"/>
              </w:rPr>
              <w:t xml:space="preserve"> 32</w:t>
            </w:r>
            <w:r>
              <w:rPr>
                <w:rStyle w:val="Other"/>
                <w:lang w:val="en-US"/>
              </w:rPr>
              <w:t>mm</w:t>
            </w:r>
            <w:r w:rsidRPr="00562A62">
              <w:rPr>
                <w:rStyle w:val="Other"/>
              </w:rPr>
              <w:t xml:space="preserve">) </w:t>
            </w:r>
            <w:r>
              <w:rPr>
                <w:rStyle w:val="Other"/>
              </w:rPr>
              <w:t>σε φύλλο (συσκ.100τμχ.)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A1180" w:rsidRDefault="008A1180" w:rsidP="009D0ECE">
            <w:pPr>
              <w:pStyle w:val="Other0"/>
              <w:jc w:val="center"/>
            </w:pPr>
            <w:r>
              <w:rPr>
                <w:rStyle w:val="Other"/>
              </w:rPr>
              <w:t>ΣΥΣΚ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A1180" w:rsidRDefault="008A1180" w:rsidP="009D0ECE">
            <w:pPr>
              <w:pStyle w:val="Other0"/>
              <w:jc w:val="center"/>
            </w:pPr>
            <w:r>
              <w:rPr>
                <w:rStyle w:val="Other"/>
                <w:lang w:val="en-US"/>
              </w:rPr>
              <w:t>65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80"/>
              <w:jc w:val="both"/>
            </w:pPr>
            <w:r>
              <w:rPr>
                <w:rStyle w:val="Other"/>
                <w:lang w:val="en-US"/>
              </w:rPr>
              <w:t>4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 xml:space="preserve">Αυτοκόλλητες ετικέτες </w:t>
            </w:r>
            <w:r>
              <w:rPr>
                <w:rStyle w:val="Other"/>
                <w:lang w:val="en-US"/>
              </w:rPr>
              <w:t>A 4 (210 x 297)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center"/>
            </w:pPr>
            <w:r>
              <w:rPr>
                <w:rStyle w:val="Other"/>
              </w:rPr>
              <w:t>ΣΥΣΚ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center"/>
            </w:pPr>
            <w:r>
              <w:rPr>
                <w:rStyle w:val="Other"/>
                <w:lang w:val="en-US"/>
              </w:rPr>
              <w:t>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980"/>
              <w:jc w:val="both"/>
            </w:pPr>
          </w:p>
        </w:tc>
      </w:tr>
      <w:tr w:rsidR="008A1180" w:rsidTr="009D0ECE">
        <w:trPr>
          <w:trHeight w:hRule="exact" w:val="25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80"/>
              <w:jc w:val="both"/>
            </w:pPr>
            <w:r>
              <w:rPr>
                <w:rStyle w:val="Other"/>
                <w:lang w:val="en-US"/>
              </w:rPr>
              <w:t>5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 xml:space="preserve">Αυτοκόλλητες πλαστελίνες </w:t>
            </w:r>
            <w:proofErr w:type="spellStart"/>
            <w:r>
              <w:rPr>
                <w:rStyle w:val="Other"/>
                <w:lang w:val="en-US"/>
              </w:rPr>
              <w:t>bluetack</w:t>
            </w:r>
            <w:proofErr w:type="spellEnd"/>
            <w:r>
              <w:rPr>
                <w:rStyle w:val="Other"/>
                <w:lang w:val="en-US"/>
              </w:rPr>
              <w:t xml:space="preserve"> (80 </w:t>
            </w:r>
            <w:proofErr w:type="spellStart"/>
            <w:r>
              <w:rPr>
                <w:rStyle w:val="Other"/>
              </w:rPr>
              <w:t>τμχ</w:t>
            </w:r>
            <w:proofErr w:type="spellEnd"/>
            <w:r>
              <w:rPr>
                <w:rStyle w:val="Other"/>
              </w:rPr>
              <w:t>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center"/>
            </w:pPr>
            <w:r>
              <w:rPr>
                <w:rStyle w:val="Other"/>
              </w:rPr>
              <w:t>ΣΥΣΚ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center"/>
            </w:pPr>
            <w:r>
              <w:rPr>
                <w:rStyle w:val="Other"/>
                <w:lang w:val="en-US"/>
              </w:rPr>
              <w:t>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1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80"/>
              <w:jc w:val="both"/>
            </w:pPr>
            <w:r>
              <w:rPr>
                <w:rStyle w:val="Other"/>
                <w:lang w:val="en-US"/>
              </w:rPr>
              <w:t>6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>Βάση ημερολογίου συρμάτινο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center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center"/>
            </w:pPr>
            <w:r>
              <w:rPr>
                <w:rStyle w:val="Other"/>
                <w:lang w:val="en-US"/>
              </w:rPr>
              <w:t>14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980"/>
              <w:jc w:val="both"/>
            </w:pPr>
          </w:p>
        </w:tc>
      </w:tr>
      <w:tr w:rsidR="008A1180" w:rsidTr="009D0ECE">
        <w:trPr>
          <w:trHeight w:hRule="exact" w:val="25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A1180" w:rsidRDefault="008A1180" w:rsidP="009D0ECE">
            <w:pPr>
              <w:pStyle w:val="Other0"/>
              <w:ind w:firstLine="280"/>
              <w:jc w:val="both"/>
            </w:pPr>
            <w:r>
              <w:rPr>
                <w:rStyle w:val="Other"/>
                <w:lang w:val="en-US"/>
              </w:rPr>
              <w:t>7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 xml:space="preserve">Βάση </w:t>
            </w:r>
            <w:proofErr w:type="spellStart"/>
            <w:r>
              <w:rPr>
                <w:rStyle w:val="Other"/>
              </w:rPr>
              <w:t>σελοτέιπ</w:t>
            </w:r>
            <w:proofErr w:type="spellEnd"/>
            <w:r>
              <w:rPr>
                <w:rStyle w:val="Other"/>
              </w:rPr>
              <w:t xml:space="preserve"> με </w:t>
            </w:r>
            <w:r>
              <w:rPr>
                <w:rStyle w:val="Other"/>
                <w:lang w:val="en-US"/>
              </w:rPr>
              <w:t>βα</w:t>
            </w:r>
            <w:proofErr w:type="spellStart"/>
            <w:r>
              <w:rPr>
                <w:rStyle w:val="Other"/>
                <w:lang w:val="en-US"/>
              </w:rPr>
              <w:t>ρίδιo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A1180" w:rsidRDefault="008A1180" w:rsidP="009D0ECE">
            <w:pPr>
              <w:pStyle w:val="Other0"/>
              <w:jc w:val="center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A1180" w:rsidRDefault="008A1180" w:rsidP="009D0ECE">
            <w:pPr>
              <w:pStyle w:val="Other0"/>
              <w:jc w:val="center"/>
            </w:pPr>
            <w:r>
              <w:rPr>
                <w:rStyle w:val="Other"/>
                <w:lang w:val="en-US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1180" w:rsidRDefault="008A1180" w:rsidP="009D0ECE">
            <w:pPr>
              <w:pStyle w:val="Other0"/>
              <w:ind w:left="1080"/>
              <w:jc w:val="both"/>
            </w:pPr>
          </w:p>
        </w:tc>
      </w:tr>
      <w:tr w:rsidR="008A1180" w:rsidTr="009D0ECE">
        <w:trPr>
          <w:trHeight w:hRule="exact" w:val="25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A1180" w:rsidRDefault="008A1180" w:rsidP="009D0ECE">
            <w:pPr>
              <w:pStyle w:val="Other0"/>
              <w:ind w:firstLine="280"/>
              <w:jc w:val="both"/>
            </w:pPr>
            <w:r>
              <w:rPr>
                <w:rStyle w:val="Other"/>
                <w:lang w:val="en-US"/>
              </w:rPr>
              <w:t>8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 xml:space="preserve">Βιβλίο πρωτοκόλλου </w:t>
            </w:r>
            <w:r w:rsidRPr="00562A62">
              <w:rPr>
                <w:rStyle w:val="Other"/>
              </w:rPr>
              <w:t xml:space="preserve">(100 </w:t>
            </w:r>
            <w:r>
              <w:rPr>
                <w:rStyle w:val="Other"/>
              </w:rPr>
              <w:t xml:space="preserve">φύλλων </w:t>
            </w:r>
            <w:r w:rsidRPr="00562A62">
              <w:rPr>
                <w:rStyle w:val="Other"/>
              </w:rPr>
              <w:t xml:space="preserve">– </w:t>
            </w:r>
            <w:r>
              <w:rPr>
                <w:rStyle w:val="Other"/>
              </w:rPr>
              <w:t>Α4 μέγεθος)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A1180" w:rsidRDefault="008A1180" w:rsidP="009D0ECE">
            <w:pPr>
              <w:pStyle w:val="Other0"/>
              <w:jc w:val="center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A1180" w:rsidRDefault="008A1180" w:rsidP="009D0ECE">
            <w:pPr>
              <w:pStyle w:val="Other0"/>
              <w:jc w:val="center"/>
            </w:pPr>
            <w:r>
              <w:rPr>
                <w:rStyle w:val="Other"/>
                <w:lang w:val="en-US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1180" w:rsidRDefault="008A1180" w:rsidP="009D0ECE">
            <w:pPr>
              <w:pStyle w:val="Other0"/>
              <w:ind w:firstLine="980"/>
              <w:jc w:val="both"/>
            </w:pPr>
          </w:p>
        </w:tc>
      </w:tr>
      <w:tr w:rsidR="008A1180" w:rsidTr="009D0ECE">
        <w:trPr>
          <w:trHeight w:hRule="exact" w:val="25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A1180" w:rsidRDefault="008A1180" w:rsidP="009D0ECE">
            <w:pPr>
              <w:pStyle w:val="Other0"/>
              <w:ind w:firstLine="280"/>
              <w:jc w:val="both"/>
            </w:pPr>
            <w:r>
              <w:rPr>
                <w:rStyle w:val="Other"/>
                <w:lang w:val="en-US"/>
              </w:rPr>
              <w:t>9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 xml:space="preserve">Διαβήτης με ροδέλα και </w:t>
            </w:r>
            <w:proofErr w:type="spellStart"/>
            <w:r>
              <w:rPr>
                <w:rStyle w:val="Other"/>
              </w:rPr>
              <w:t>ανταλακτικά</w:t>
            </w:r>
            <w:proofErr w:type="spellEnd"/>
            <w:r>
              <w:rPr>
                <w:rStyle w:val="Other"/>
              </w:rPr>
              <w:t xml:space="preserve"> μύτες και βελόνα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A1180" w:rsidRDefault="008A1180" w:rsidP="009D0ECE">
            <w:pPr>
              <w:pStyle w:val="Other0"/>
              <w:jc w:val="center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A1180" w:rsidRDefault="008A1180" w:rsidP="009D0ECE">
            <w:pPr>
              <w:pStyle w:val="Other0"/>
              <w:jc w:val="center"/>
            </w:pPr>
            <w:r>
              <w:rPr>
                <w:rStyle w:val="Other"/>
                <w:lang w:val="en-US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1180" w:rsidRDefault="008A1180" w:rsidP="009D0ECE">
            <w:pPr>
              <w:pStyle w:val="Other0"/>
              <w:ind w:left="1080"/>
              <w:jc w:val="both"/>
            </w:pPr>
          </w:p>
        </w:tc>
      </w:tr>
      <w:tr w:rsidR="008A1180" w:rsidTr="009D0ECE">
        <w:trPr>
          <w:trHeight w:hRule="exact" w:val="25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A1180" w:rsidRDefault="008A1180" w:rsidP="009D0ECE">
            <w:pPr>
              <w:pStyle w:val="Other0"/>
              <w:ind w:firstLine="200"/>
              <w:jc w:val="both"/>
            </w:pPr>
            <w:r>
              <w:rPr>
                <w:rStyle w:val="Other"/>
                <w:lang w:val="en-US"/>
              </w:rPr>
              <w:t>10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>Διακορευτής (15φύλλων)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A1180" w:rsidRDefault="008A1180" w:rsidP="009D0ECE">
            <w:pPr>
              <w:pStyle w:val="Other0"/>
              <w:jc w:val="center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A1180" w:rsidRDefault="008A1180" w:rsidP="009D0ECE">
            <w:pPr>
              <w:pStyle w:val="Other0"/>
              <w:jc w:val="center"/>
            </w:pPr>
            <w:r>
              <w:rPr>
                <w:rStyle w:val="Other"/>
                <w:lang w:val="en-US"/>
              </w:rPr>
              <w:t>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1180" w:rsidRDefault="008A1180" w:rsidP="009D0ECE">
            <w:pPr>
              <w:pStyle w:val="Other0"/>
              <w:ind w:firstLine="980"/>
              <w:jc w:val="both"/>
            </w:pPr>
          </w:p>
        </w:tc>
      </w:tr>
      <w:tr w:rsidR="008A1180" w:rsidTr="009D0ECE">
        <w:trPr>
          <w:trHeight w:hRule="exact" w:val="25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A1180" w:rsidRDefault="008A1180" w:rsidP="009D0ECE">
            <w:pPr>
              <w:pStyle w:val="Other0"/>
              <w:ind w:firstLine="200"/>
              <w:jc w:val="both"/>
            </w:pPr>
            <w:r>
              <w:rPr>
                <w:rStyle w:val="Other"/>
                <w:lang w:val="en-US"/>
              </w:rPr>
              <w:t>11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>Διακορευτής (63φύλλων)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A1180" w:rsidRDefault="008A1180" w:rsidP="009D0ECE">
            <w:pPr>
              <w:pStyle w:val="Other0"/>
              <w:jc w:val="center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A1180" w:rsidRDefault="008A1180" w:rsidP="009D0ECE">
            <w:pPr>
              <w:pStyle w:val="Other0"/>
              <w:jc w:val="center"/>
            </w:pPr>
            <w:r>
              <w:rPr>
                <w:rStyle w:val="Other"/>
                <w:lang w:val="en-US"/>
              </w:rPr>
              <w:t>12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A1180" w:rsidRDefault="008A1180" w:rsidP="009D0ECE">
            <w:pPr>
              <w:pStyle w:val="Other0"/>
              <w:ind w:firstLine="1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A1180" w:rsidRDefault="008A1180" w:rsidP="009D0ECE">
            <w:pPr>
              <w:pStyle w:val="Other0"/>
              <w:ind w:firstLine="200"/>
              <w:jc w:val="both"/>
            </w:pPr>
            <w:r>
              <w:rPr>
                <w:rStyle w:val="Other"/>
                <w:lang w:val="en-US"/>
              </w:rPr>
              <w:t>12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 xml:space="preserve">Διαφάνειες Α4 για σπιράλ-βιβλιοδεσία </w:t>
            </w:r>
            <w:r w:rsidRPr="00562A62">
              <w:rPr>
                <w:rStyle w:val="Other"/>
              </w:rPr>
              <w:t>150</w:t>
            </w:r>
            <w:r>
              <w:rPr>
                <w:rStyle w:val="Other"/>
                <w:lang w:val="en-US"/>
              </w:rPr>
              <w:t>mic</w:t>
            </w:r>
            <w:r w:rsidRPr="00562A62">
              <w:rPr>
                <w:rStyle w:val="Other"/>
              </w:rPr>
              <w:t xml:space="preserve"> </w:t>
            </w:r>
            <w:r>
              <w:rPr>
                <w:rStyle w:val="Other"/>
              </w:rPr>
              <w:t>(</w:t>
            </w:r>
            <w:proofErr w:type="spellStart"/>
            <w:r>
              <w:rPr>
                <w:rStyle w:val="Other"/>
              </w:rPr>
              <w:t>συσκ.των</w:t>
            </w:r>
            <w:proofErr w:type="spellEnd"/>
            <w:r>
              <w:rPr>
                <w:rStyle w:val="Other"/>
              </w:rPr>
              <w:t xml:space="preserve"> </w:t>
            </w:r>
            <w:r w:rsidRPr="00562A62">
              <w:rPr>
                <w:rStyle w:val="Other"/>
              </w:rPr>
              <w:t>100)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A1180" w:rsidRDefault="008A1180" w:rsidP="009D0ECE">
            <w:pPr>
              <w:pStyle w:val="Other0"/>
              <w:jc w:val="center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A1180" w:rsidRDefault="008A1180" w:rsidP="009D0ECE">
            <w:pPr>
              <w:pStyle w:val="Other0"/>
              <w:jc w:val="center"/>
            </w:pPr>
            <w:r>
              <w:rPr>
                <w:rStyle w:val="Other"/>
                <w:lang w:val="en-US"/>
              </w:rPr>
              <w:t>50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1180" w:rsidRDefault="008A1180" w:rsidP="009D0ECE">
            <w:pPr>
              <w:pStyle w:val="Other0"/>
              <w:jc w:val="right"/>
            </w:pPr>
          </w:p>
        </w:tc>
      </w:tr>
      <w:tr w:rsidR="008A1180" w:rsidTr="009D0ECE">
        <w:trPr>
          <w:trHeight w:hRule="exact" w:val="49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A1180" w:rsidRDefault="008A1180" w:rsidP="009D0ECE">
            <w:pPr>
              <w:pStyle w:val="Other0"/>
              <w:ind w:firstLine="200"/>
              <w:jc w:val="both"/>
            </w:pPr>
            <w:r>
              <w:rPr>
                <w:rStyle w:val="Other"/>
                <w:lang w:val="en-US"/>
              </w:rPr>
              <w:t>13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 xml:space="preserve">Διαφάνειες για ντοσιέ Α4 με τρύπες (πάχος </w:t>
            </w:r>
            <w:r w:rsidRPr="00562A62">
              <w:rPr>
                <w:rStyle w:val="Other"/>
              </w:rPr>
              <w:t>40</w:t>
            </w:r>
            <w:r>
              <w:rPr>
                <w:rStyle w:val="Other"/>
                <w:lang w:val="en-US"/>
              </w:rPr>
              <w:t>mm</w:t>
            </w:r>
            <w:r w:rsidRPr="00562A62">
              <w:rPr>
                <w:rStyle w:val="Other"/>
              </w:rPr>
              <w:t xml:space="preserve"> </w:t>
            </w:r>
            <w:r>
              <w:rPr>
                <w:rStyle w:val="Other"/>
              </w:rPr>
              <w:t xml:space="preserve">άνοιγμα επάνω) </w:t>
            </w:r>
            <w:r w:rsidRPr="00562A62">
              <w:rPr>
                <w:rStyle w:val="Other"/>
              </w:rPr>
              <w:t xml:space="preserve">100 </w:t>
            </w:r>
            <w:proofErr w:type="spellStart"/>
            <w:r>
              <w:rPr>
                <w:rStyle w:val="Other"/>
              </w:rPr>
              <w:t>τμχ</w:t>
            </w:r>
            <w:proofErr w:type="spellEnd"/>
            <w:r>
              <w:rPr>
                <w:rStyle w:val="Other"/>
              </w:rPr>
              <w:t>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A1180" w:rsidRDefault="008A1180" w:rsidP="009D0ECE">
            <w:pPr>
              <w:pStyle w:val="Other0"/>
              <w:jc w:val="center"/>
            </w:pPr>
            <w:r>
              <w:rPr>
                <w:rStyle w:val="Other"/>
              </w:rPr>
              <w:t>ΣΥΣΚ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A1180" w:rsidRDefault="008A1180" w:rsidP="009D0ECE">
            <w:pPr>
              <w:pStyle w:val="Other0"/>
              <w:jc w:val="center"/>
            </w:pPr>
            <w:r>
              <w:rPr>
                <w:rStyle w:val="Other"/>
                <w:lang w:val="en-US"/>
              </w:rPr>
              <w:t>350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A1180" w:rsidRDefault="008A1180" w:rsidP="009D0ECE">
            <w:pPr>
              <w:pStyle w:val="Other0"/>
              <w:ind w:firstLine="200"/>
              <w:jc w:val="both"/>
            </w:pPr>
            <w:r>
              <w:rPr>
                <w:rStyle w:val="Other"/>
                <w:lang w:val="en-US"/>
              </w:rPr>
              <w:t>14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 xml:space="preserve">Διορθωτικά μπουκαλάκι </w:t>
            </w:r>
            <w:r>
              <w:rPr>
                <w:rStyle w:val="Other"/>
                <w:lang w:val="en-US"/>
              </w:rPr>
              <w:t>20 ml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A1180" w:rsidRDefault="008A1180" w:rsidP="009D0ECE">
            <w:pPr>
              <w:pStyle w:val="Other0"/>
              <w:jc w:val="center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A1180" w:rsidRDefault="008A1180" w:rsidP="009D0ECE">
            <w:pPr>
              <w:pStyle w:val="Other0"/>
              <w:jc w:val="center"/>
            </w:pPr>
            <w:r>
              <w:rPr>
                <w:rStyle w:val="Other"/>
                <w:lang w:val="en-US"/>
              </w:rPr>
              <w:t>93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1180" w:rsidRDefault="008A1180" w:rsidP="009D0ECE">
            <w:pPr>
              <w:pStyle w:val="Other0"/>
              <w:ind w:firstLine="980"/>
              <w:jc w:val="both"/>
            </w:pPr>
          </w:p>
        </w:tc>
      </w:tr>
      <w:tr w:rsidR="008A1180" w:rsidTr="009D0ECE">
        <w:trPr>
          <w:trHeight w:hRule="exact" w:val="25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A1180" w:rsidRDefault="008A1180" w:rsidP="009D0ECE">
            <w:pPr>
              <w:pStyle w:val="Other0"/>
              <w:ind w:firstLine="200"/>
              <w:jc w:val="both"/>
            </w:pPr>
            <w:r>
              <w:rPr>
                <w:rStyle w:val="Other"/>
                <w:lang w:val="en-US"/>
              </w:rPr>
              <w:t>15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 xml:space="preserve">Διορθωτική ταινία </w:t>
            </w:r>
            <w:r w:rsidRPr="00562A62">
              <w:rPr>
                <w:rStyle w:val="Other"/>
              </w:rPr>
              <w:t xml:space="preserve">0,5 </w:t>
            </w:r>
            <w:r>
              <w:rPr>
                <w:rStyle w:val="Other"/>
                <w:lang w:val="en-US"/>
              </w:rPr>
              <w:t>cm</w:t>
            </w:r>
            <w:r w:rsidRPr="00562A62">
              <w:rPr>
                <w:rStyle w:val="Other"/>
              </w:rPr>
              <w:t xml:space="preserve"> </w:t>
            </w:r>
            <w:r>
              <w:rPr>
                <w:rStyle w:val="Other"/>
                <w:lang w:val="en-US"/>
              </w:rPr>
              <w:t>X</w:t>
            </w:r>
            <w:r w:rsidRPr="00562A62">
              <w:rPr>
                <w:rStyle w:val="Other"/>
              </w:rPr>
              <w:t xml:space="preserve"> 6</w:t>
            </w:r>
            <w:r>
              <w:rPr>
                <w:rStyle w:val="Other"/>
                <w:lang w:val="en-US"/>
              </w:rPr>
              <w:t>m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A1180" w:rsidRDefault="008A1180" w:rsidP="009D0ECE">
            <w:pPr>
              <w:pStyle w:val="Other0"/>
              <w:jc w:val="center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A1180" w:rsidRDefault="008A1180" w:rsidP="009D0ECE">
            <w:pPr>
              <w:pStyle w:val="Other0"/>
              <w:jc w:val="center"/>
            </w:pPr>
            <w:r>
              <w:rPr>
                <w:rStyle w:val="Other"/>
                <w:lang w:val="en-US"/>
              </w:rPr>
              <w:t>250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A1180" w:rsidRDefault="008A1180" w:rsidP="009D0ECE">
            <w:pPr>
              <w:pStyle w:val="Other0"/>
              <w:ind w:firstLine="200"/>
              <w:jc w:val="both"/>
            </w:pPr>
            <w:r>
              <w:rPr>
                <w:rStyle w:val="Other"/>
                <w:lang w:val="en-US"/>
              </w:rPr>
              <w:t>16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 xml:space="preserve">Διορθωτικό στυλό </w:t>
            </w:r>
            <w:r>
              <w:rPr>
                <w:rStyle w:val="Other"/>
                <w:lang w:val="en-US"/>
              </w:rPr>
              <w:t>(7ML)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A1180" w:rsidRDefault="008A1180" w:rsidP="009D0ECE">
            <w:pPr>
              <w:pStyle w:val="Other0"/>
              <w:jc w:val="center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A1180" w:rsidRDefault="008A1180" w:rsidP="009D0ECE">
            <w:pPr>
              <w:pStyle w:val="Other0"/>
              <w:jc w:val="center"/>
            </w:pPr>
            <w:r>
              <w:rPr>
                <w:rStyle w:val="Other"/>
                <w:lang w:val="en-US"/>
              </w:rPr>
              <w:t>50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1180" w:rsidRDefault="008A1180" w:rsidP="009D0ECE">
            <w:pPr>
              <w:pStyle w:val="Other0"/>
              <w:ind w:firstLine="980"/>
              <w:jc w:val="both"/>
            </w:pPr>
          </w:p>
        </w:tc>
      </w:tr>
      <w:tr w:rsidR="008A1180" w:rsidTr="009D0ECE">
        <w:trPr>
          <w:trHeight w:hRule="exact" w:val="25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A1180" w:rsidRDefault="008A1180" w:rsidP="009D0ECE">
            <w:pPr>
              <w:pStyle w:val="Other0"/>
              <w:ind w:firstLine="200"/>
              <w:jc w:val="both"/>
            </w:pPr>
            <w:r>
              <w:rPr>
                <w:rStyle w:val="Other"/>
                <w:lang w:val="en-US"/>
              </w:rPr>
              <w:t>17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>Δίφυλλα πλαστικοποίησης Α4 διπλής όψεως συς.100τεμ.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A1180" w:rsidRDefault="008A1180" w:rsidP="009D0ECE">
            <w:pPr>
              <w:pStyle w:val="Other0"/>
              <w:jc w:val="center"/>
            </w:pPr>
            <w:r>
              <w:rPr>
                <w:rStyle w:val="Other"/>
              </w:rPr>
              <w:t>ΣΥΣΚ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A1180" w:rsidRDefault="008A1180" w:rsidP="009D0ECE">
            <w:pPr>
              <w:pStyle w:val="Other0"/>
              <w:jc w:val="center"/>
            </w:pPr>
            <w:r>
              <w:rPr>
                <w:rStyle w:val="Other"/>
                <w:lang w:val="en-US"/>
              </w:rPr>
              <w:t>18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A1180" w:rsidRDefault="008A1180" w:rsidP="009D0ECE">
            <w:pPr>
              <w:pStyle w:val="Other0"/>
              <w:ind w:firstLine="1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00"/>
              <w:jc w:val="both"/>
            </w:pPr>
            <w:r>
              <w:rPr>
                <w:rStyle w:val="Other"/>
                <w:lang w:val="en-US"/>
              </w:rPr>
              <w:t>18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>Δίφυλλα πλαστικοποίησης Α3 διπλής όψεως συς.100τεμ.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center"/>
            </w:pPr>
            <w:r>
              <w:rPr>
                <w:rStyle w:val="Other"/>
              </w:rPr>
              <w:t>ΣΥΣΚ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center"/>
            </w:pPr>
            <w:r>
              <w:rPr>
                <w:rStyle w:val="Other"/>
                <w:lang w:val="en-US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1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right"/>
            </w:pPr>
          </w:p>
        </w:tc>
      </w:tr>
      <w:tr w:rsidR="008A1180" w:rsidTr="009D0ECE">
        <w:trPr>
          <w:trHeight w:hRule="exact" w:val="25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00"/>
              <w:jc w:val="both"/>
            </w:pPr>
            <w:r>
              <w:rPr>
                <w:rStyle w:val="Other"/>
                <w:lang w:val="en-US"/>
              </w:rPr>
              <w:t>19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 xml:space="preserve">Εγγράψιμα </w:t>
            </w:r>
            <w:r>
              <w:rPr>
                <w:rStyle w:val="Other"/>
                <w:lang w:val="en-US"/>
              </w:rPr>
              <w:t>CD</w:t>
            </w:r>
            <w:r w:rsidRPr="00562A62">
              <w:rPr>
                <w:rStyle w:val="Other"/>
              </w:rPr>
              <w:t>-</w:t>
            </w:r>
            <w:r>
              <w:rPr>
                <w:rStyle w:val="Other"/>
                <w:lang w:val="en-US"/>
              </w:rPr>
              <w:t>R</w:t>
            </w:r>
            <w:r w:rsidRPr="00562A62">
              <w:rPr>
                <w:rStyle w:val="Other"/>
              </w:rPr>
              <w:t xml:space="preserve"> </w:t>
            </w:r>
            <w:r>
              <w:rPr>
                <w:rStyle w:val="Other"/>
              </w:rPr>
              <w:t xml:space="preserve">(κουτί των </w:t>
            </w:r>
            <w:r w:rsidRPr="00562A62">
              <w:rPr>
                <w:rStyle w:val="Other"/>
              </w:rPr>
              <w:t xml:space="preserve">100 </w:t>
            </w:r>
            <w:proofErr w:type="spellStart"/>
            <w:r>
              <w:rPr>
                <w:rStyle w:val="Other"/>
              </w:rPr>
              <w:t>τεμ</w:t>
            </w:r>
            <w:proofErr w:type="spellEnd"/>
            <w:r>
              <w:rPr>
                <w:rStyle w:val="Other"/>
              </w:rPr>
              <w:t>) ΣΥΣΚ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center"/>
            </w:pPr>
            <w:r>
              <w:rPr>
                <w:rStyle w:val="Other"/>
              </w:rPr>
              <w:t>ΣΥΣΚ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center"/>
            </w:pPr>
            <w:r>
              <w:rPr>
                <w:rStyle w:val="Other"/>
                <w:lang w:val="en-US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1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980"/>
              <w:jc w:val="both"/>
            </w:pPr>
          </w:p>
        </w:tc>
      </w:tr>
      <w:tr w:rsidR="008A1180" w:rsidTr="009D0ECE">
        <w:trPr>
          <w:trHeight w:hRule="exact" w:val="25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00"/>
              <w:jc w:val="both"/>
            </w:pPr>
            <w:r>
              <w:rPr>
                <w:rStyle w:val="Other"/>
                <w:lang w:val="en-US"/>
              </w:rPr>
              <w:t>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 xml:space="preserve">Εγγράψιμα </w:t>
            </w:r>
            <w:r>
              <w:rPr>
                <w:rStyle w:val="Other"/>
                <w:lang w:val="en-US"/>
              </w:rPr>
              <w:t>DVD</w:t>
            </w:r>
            <w:r w:rsidRPr="00562A62">
              <w:rPr>
                <w:rStyle w:val="Other"/>
              </w:rPr>
              <w:t>-</w:t>
            </w:r>
            <w:r>
              <w:rPr>
                <w:rStyle w:val="Other"/>
                <w:lang w:val="en-US"/>
              </w:rPr>
              <w:t>R</w:t>
            </w:r>
            <w:r w:rsidRPr="00562A62">
              <w:rPr>
                <w:rStyle w:val="Other"/>
              </w:rPr>
              <w:t xml:space="preserve"> </w:t>
            </w:r>
            <w:r>
              <w:rPr>
                <w:rStyle w:val="Other"/>
              </w:rPr>
              <w:t xml:space="preserve">(κουτί των </w:t>
            </w:r>
            <w:r w:rsidRPr="00562A62">
              <w:rPr>
                <w:rStyle w:val="Other"/>
              </w:rPr>
              <w:t xml:space="preserve">100 </w:t>
            </w:r>
            <w:proofErr w:type="spellStart"/>
            <w:r>
              <w:rPr>
                <w:rStyle w:val="Other"/>
              </w:rPr>
              <w:t>τεμ</w:t>
            </w:r>
            <w:proofErr w:type="spellEnd"/>
            <w:r>
              <w:rPr>
                <w:rStyle w:val="Other"/>
              </w:rPr>
              <w:t>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center"/>
            </w:pPr>
            <w:r>
              <w:rPr>
                <w:rStyle w:val="Other"/>
              </w:rPr>
              <w:t>ΣΥΣΚ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center"/>
            </w:pPr>
            <w:r>
              <w:rPr>
                <w:rStyle w:val="Other"/>
                <w:lang w:val="en-US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1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980"/>
              <w:jc w:val="both"/>
            </w:pPr>
          </w:p>
        </w:tc>
      </w:tr>
      <w:tr w:rsidR="008A1180" w:rsidTr="009D0ECE">
        <w:trPr>
          <w:trHeight w:hRule="exact" w:val="49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A1180" w:rsidRDefault="008A1180" w:rsidP="009D0ECE">
            <w:pPr>
              <w:pStyle w:val="Other0"/>
              <w:ind w:firstLine="200"/>
              <w:jc w:val="both"/>
            </w:pPr>
            <w:r>
              <w:rPr>
                <w:rStyle w:val="Other"/>
                <w:lang w:val="en-US"/>
              </w:rPr>
              <w:t>21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 xml:space="preserve">Ευρετήρια για κλασέρ αριθμητικά ΡΡ Α4 από </w:t>
            </w:r>
            <w:r w:rsidRPr="00562A62">
              <w:rPr>
                <w:rStyle w:val="Other"/>
              </w:rPr>
              <w:t xml:space="preserve">1-10 </w:t>
            </w:r>
            <w:r>
              <w:rPr>
                <w:rStyle w:val="Other"/>
              </w:rPr>
              <w:t>διαχωριστικά φύλλα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A1180" w:rsidRDefault="008A1180" w:rsidP="009D0ECE">
            <w:pPr>
              <w:pStyle w:val="Other0"/>
              <w:jc w:val="center"/>
            </w:pPr>
            <w:r>
              <w:rPr>
                <w:rStyle w:val="Other"/>
              </w:rPr>
              <w:t>ΣΥΣΚ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A1180" w:rsidRDefault="008A1180" w:rsidP="009D0ECE">
            <w:pPr>
              <w:pStyle w:val="Other0"/>
              <w:jc w:val="center"/>
            </w:pPr>
            <w:r>
              <w:rPr>
                <w:rStyle w:val="Other"/>
                <w:lang w:val="en-US"/>
              </w:rPr>
              <w:t>30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1180" w:rsidRDefault="008A1180" w:rsidP="009D0ECE">
            <w:pPr>
              <w:pStyle w:val="Other0"/>
              <w:ind w:firstLine="980"/>
              <w:jc w:val="both"/>
            </w:pPr>
          </w:p>
        </w:tc>
      </w:tr>
      <w:tr w:rsidR="008A1180" w:rsidTr="009D0ECE">
        <w:trPr>
          <w:trHeight w:hRule="exact" w:val="49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A1180" w:rsidRDefault="008A1180" w:rsidP="009D0ECE">
            <w:pPr>
              <w:pStyle w:val="Other0"/>
              <w:ind w:firstLine="200"/>
              <w:jc w:val="both"/>
            </w:pPr>
            <w:r>
              <w:rPr>
                <w:rStyle w:val="Other"/>
                <w:lang w:val="en-US"/>
              </w:rPr>
              <w:t>22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 xml:space="preserve">Ευρετήρια για κλασέρ αριθμητικά ΡΡ Α4 από </w:t>
            </w:r>
            <w:r w:rsidRPr="00562A62">
              <w:rPr>
                <w:rStyle w:val="Other"/>
              </w:rPr>
              <w:t xml:space="preserve">1-20 </w:t>
            </w:r>
            <w:r>
              <w:rPr>
                <w:rStyle w:val="Other"/>
              </w:rPr>
              <w:t>διαχωριστικά φύλλα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A1180" w:rsidRDefault="008A1180" w:rsidP="009D0ECE">
            <w:pPr>
              <w:pStyle w:val="Other0"/>
              <w:jc w:val="center"/>
            </w:pPr>
            <w:r>
              <w:rPr>
                <w:rStyle w:val="Other"/>
              </w:rPr>
              <w:t>ΣΥΣΚ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A1180" w:rsidRDefault="008A1180" w:rsidP="009D0ECE">
            <w:pPr>
              <w:pStyle w:val="Other0"/>
              <w:jc w:val="center"/>
            </w:pPr>
            <w:r>
              <w:rPr>
                <w:rStyle w:val="Other"/>
                <w:lang w:val="en-US"/>
              </w:rPr>
              <w:t>30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A1180" w:rsidRDefault="008A1180" w:rsidP="009D0ECE">
            <w:pPr>
              <w:pStyle w:val="Other0"/>
              <w:ind w:firstLine="200"/>
              <w:jc w:val="both"/>
            </w:pPr>
            <w:r>
              <w:rPr>
                <w:rStyle w:val="Other"/>
                <w:lang w:val="en-US"/>
              </w:rPr>
              <w:t>23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>Ημερολόγια έτους (γυριστά για βάση ημερολογίου)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A1180" w:rsidRDefault="008A1180" w:rsidP="009D0ECE">
            <w:pPr>
              <w:pStyle w:val="Other0"/>
              <w:jc w:val="center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A1180" w:rsidRDefault="008A1180" w:rsidP="009D0ECE">
            <w:pPr>
              <w:pStyle w:val="Other0"/>
              <w:jc w:val="center"/>
            </w:pPr>
            <w:r>
              <w:rPr>
                <w:rStyle w:val="Other"/>
                <w:lang w:val="en-US"/>
              </w:rPr>
              <w:t>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1180" w:rsidRDefault="008A1180" w:rsidP="009D0ECE">
            <w:pPr>
              <w:pStyle w:val="Other0"/>
              <w:ind w:firstLine="980"/>
              <w:jc w:val="both"/>
            </w:pPr>
          </w:p>
        </w:tc>
      </w:tr>
      <w:tr w:rsidR="008A1180" w:rsidTr="009D0ECE">
        <w:trPr>
          <w:trHeight w:hRule="exact" w:val="28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00"/>
              <w:jc w:val="both"/>
            </w:pPr>
            <w:r>
              <w:rPr>
                <w:rStyle w:val="Other"/>
                <w:lang w:val="en-US"/>
              </w:rPr>
              <w:lastRenderedPageBreak/>
              <w:t>24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>Ημερολόγια έτους (επιτραπέζια μηνιαία)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center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center"/>
            </w:pPr>
            <w:r>
              <w:rPr>
                <w:rStyle w:val="Other"/>
                <w:lang w:val="en-US"/>
              </w:rPr>
              <w:t>70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8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00"/>
              <w:jc w:val="both"/>
            </w:pPr>
            <w:r>
              <w:rPr>
                <w:rStyle w:val="Other"/>
                <w:lang w:val="en-US"/>
              </w:rPr>
              <w:t>25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 xml:space="preserve">Ημερολόγια έτους (ημερήσια ατζέντα) </w:t>
            </w:r>
            <w:r w:rsidRPr="00562A62">
              <w:rPr>
                <w:rStyle w:val="Other"/>
              </w:rPr>
              <w:t xml:space="preserve">17 </w:t>
            </w:r>
            <w:r>
              <w:rPr>
                <w:rStyle w:val="Other"/>
                <w:lang w:val="en-US"/>
              </w:rPr>
              <w:t>x</w:t>
            </w:r>
            <w:r w:rsidRPr="00562A62">
              <w:rPr>
                <w:rStyle w:val="Other"/>
              </w:rPr>
              <w:t xml:space="preserve"> 25 </w:t>
            </w:r>
            <w:r>
              <w:rPr>
                <w:rStyle w:val="Other"/>
                <w:lang w:val="en-US"/>
              </w:rPr>
              <w:t>cm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center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center"/>
            </w:pPr>
            <w:r>
              <w:rPr>
                <w:rStyle w:val="Other"/>
                <w:lang w:val="en-US"/>
              </w:rPr>
              <w:t>72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8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00"/>
              <w:jc w:val="both"/>
            </w:pPr>
            <w:r>
              <w:rPr>
                <w:rStyle w:val="Other"/>
                <w:lang w:val="en-US"/>
              </w:rPr>
              <w:t>26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>Θήκη για χαρτάκια σημειώσεων συρμάτινη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center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center"/>
            </w:pPr>
            <w:r>
              <w:rPr>
                <w:rStyle w:val="Other"/>
                <w:lang w:val="en-US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left="1080"/>
              <w:jc w:val="both"/>
            </w:pPr>
          </w:p>
        </w:tc>
      </w:tr>
      <w:tr w:rsidR="008A1180" w:rsidTr="009D0ECE">
        <w:trPr>
          <w:trHeight w:hRule="exact" w:val="25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00"/>
              <w:jc w:val="both"/>
            </w:pPr>
            <w:r>
              <w:rPr>
                <w:rStyle w:val="Other"/>
                <w:lang w:val="en-US"/>
              </w:rPr>
              <w:t>27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 xml:space="preserve">Κάρβουνα Σχεδίου Φ2-3 (σετ </w:t>
            </w:r>
            <w:r w:rsidRPr="00562A62">
              <w:rPr>
                <w:rStyle w:val="Other"/>
              </w:rPr>
              <w:t xml:space="preserve">25 </w:t>
            </w:r>
            <w:proofErr w:type="spellStart"/>
            <w:r>
              <w:rPr>
                <w:rStyle w:val="Other"/>
              </w:rPr>
              <w:t>τμχ</w:t>
            </w:r>
            <w:proofErr w:type="spellEnd"/>
            <w:r>
              <w:rPr>
                <w:rStyle w:val="Other"/>
              </w:rPr>
              <w:t>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center"/>
            </w:pPr>
            <w:r>
              <w:rPr>
                <w:rStyle w:val="Other"/>
              </w:rPr>
              <w:t>ΣΥΣΚ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center"/>
            </w:pPr>
            <w:r>
              <w:rPr>
                <w:rStyle w:val="Other"/>
                <w:lang w:val="en-US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left="1080"/>
              <w:jc w:val="both"/>
            </w:pPr>
          </w:p>
        </w:tc>
      </w:tr>
      <w:tr w:rsidR="008A1180" w:rsidTr="009D0ECE">
        <w:trPr>
          <w:trHeight w:hRule="exact" w:val="25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00"/>
              <w:jc w:val="both"/>
            </w:pPr>
            <w:r>
              <w:rPr>
                <w:rStyle w:val="Other"/>
                <w:lang w:val="en-US"/>
              </w:rPr>
              <w:t>28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 xml:space="preserve">Κάρβουνα Σχεδίου Φ3-4 (σετ </w:t>
            </w:r>
            <w:r w:rsidRPr="00562A62">
              <w:rPr>
                <w:rStyle w:val="Other"/>
              </w:rPr>
              <w:t xml:space="preserve">10 </w:t>
            </w:r>
            <w:proofErr w:type="spellStart"/>
            <w:r>
              <w:rPr>
                <w:rStyle w:val="Other"/>
              </w:rPr>
              <w:t>τμχ</w:t>
            </w:r>
            <w:proofErr w:type="spellEnd"/>
            <w:r>
              <w:rPr>
                <w:rStyle w:val="Other"/>
              </w:rPr>
              <w:t>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center"/>
            </w:pPr>
            <w:r>
              <w:rPr>
                <w:rStyle w:val="Other"/>
              </w:rPr>
              <w:t>ΣΥΣΚ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center"/>
            </w:pPr>
            <w:r>
              <w:rPr>
                <w:rStyle w:val="Other"/>
                <w:lang w:val="en-US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left="1080"/>
              <w:jc w:val="both"/>
            </w:pPr>
          </w:p>
        </w:tc>
      </w:tr>
      <w:tr w:rsidR="008A1180" w:rsidTr="009D0ECE">
        <w:trPr>
          <w:trHeight w:hRule="exact" w:val="25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00"/>
              <w:jc w:val="both"/>
            </w:pPr>
            <w:r>
              <w:rPr>
                <w:rStyle w:val="Other"/>
                <w:lang w:val="en-US"/>
              </w:rPr>
              <w:t>29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 xml:space="preserve">Κάρβουνα Σχεδίου Φ7-9 (σετ </w:t>
            </w:r>
            <w:r w:rsidRPr="00562A62">
              <w:rPr>
                <w:rStyle w:val="Other"/>
              </w:rPr>
              <w:t xml:space="preserve">12 </w:t>
            </w:r>
            <w:proofErr w:type="spellStart"/>
            <w:r>
              <w:rPr>
                <w:rStyle w:val="Other"/>
              </w:rPr>
              <w:t>τμχ</w:t>
            </w:r>
            <w:proofErr w:type="spellEnd"/>
            <w:r>
              <w:rPr>
                <w:rStyle w:val="Other"/>
              </w:rPr>
              <w:t>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center"/>
            </w:pPr>
            <w:r>
              <w:rPr>
                <w:rStyle w:val="Other"/>
              </w:rPr>
              <w:t>ΣΥΣΚ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center"/>
            </w:pPr>
            <w:r>
              <w:rPr>
                <w:rStyle w:val="Other"/>
                <w:lang w:val="en-US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980"/>
              <w:jc w:val="both"/>
            </w:pPr>
          </w:p>
        </w:tc>
      </w:tr>
      <w:tr w:rsidR="008A1180" w:rsidTr="009D0ECE">
        <w:trPr>
          <w:trHeight w:hRule="exact" w:val="28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00"/>
              <w:jc w:val="both"/>
            </w:pPr>
            <w:r>
              <w:rPr>
                <w:rStyle w:val="Other"/>
                <w:lang w:val="en-US"/>
              </w:rPr>
              <w:t>30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 xml:space="preserve">Κάρβουνα Σχεδίου Φ4-6 (σετ </w:t>
            </w:r>
            <w:r w:rsidRPr="00562A62">
              <w:rPr>
                <w:rStyle w:val="Other"/>
              </w:rPr>
              <w:t xml:space="preserve">10 </w:t>
            </w:r>
            <w:proofErr w:type="spellStart"/>
            <w:r>
              <w:rPr>
                <w:rStyle w:val="Other"/>
              </w:rPr>
              <w:t>τμχ</w:t>
            </w:r>
            <w:proofErr w:type="spellEnd"/>
            <w:r>
              <w:rPr>
                <w:rStyle w:val="Other"/>
              </w:rPr>
              <w:t>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center"/>
            </w:pPr>
            <w:r>
              <w:rPr>
                <w:rStyle w:val="Other"/>
              </w:rPr>
              <w:t>ΣΥΣΚ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center"/>
            </w:pPr>
            <w:r>
              <w:rPr>
                <w:rStyle w:val="Other"/>
                <w:lang w:val="en-US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980"/>
              <w:jc w:val="both"/>
            </w:pPr>
          </w:p>
        </w:tc>
      </w:tr>
      <w:tr w:rsidR="008A1180" w:rsidTr="009D0ECE">
        <w:trPr>
          <w:trHeight w:hRule="exact" w:val="25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A1180" w:rsidRDefault="008A1180" w:rsidP="009D0ECE">
            <w:pPr>
              <w:pStyle w:val="Other0"/>
              <w:ind w:firstLine="200"/>
              <w:jc w:val="both"/>
            </w:pPr>
            <w:r>
              <w:rPr>
                <w:rStyle w:val="Other"/>
                <w:lang w:val="en-US"/>
              </w:rPr>
              <w:t>31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 xml:space="preserve">Κάρβουνα Σχεδίου Φ8-10 (σετ </w:t>
            </w:r>
            <w:r w:rsidRPr="00562A62">
              <w:rPr>
                <w:rStyle w:val="Other"/>
              </w:rPr>
              <w:t xml:space="preserve">12 </w:t>
            </w:r>
            <w:proofErr w:type="spellStart"/>
            <w:r>
              <w:rPr>
                <w:rStyle w:val="Other"/>
              </w:rPr>
              <w:t>τμχ</w:t>
            </w:r>
            <w:proofErr w:type="spellEnd"/>
            <w:r>
              <w:rPr>
                <w:rStyle w:val="Other"/>
              </w:rPr>
              <w:t>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A1180" w:rsidRDefault="008A1180" w:rsidP="009D0ECE">
            <w:pPr>
              <w:pStyle w:val="Other0"/>
              <w:jc w:val="center"/>
            </w:pPr>
            <w:r>
              <w:rPr>
                <w:rStyle w:val="Other"/>
              </w:rPr>
              <w:t>ΣΥΣΚ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A1180" w:rsidRDefault="008A1180" w:rsidP="009D0ECE">
            <w:pPr>
              <w:pStyle w:val="Other0"/>
              <w:jc w:val="center"/>
            </w:pPr>
            <w:r>
              <w:rPr>
                <w:rStyle w:val="Other"/>
                <w:lang w:val="en-US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A1180" w:rsidRDefault="008A1180" w:rsidP="009D0ECE">
            <w:pPr>
              <w:pStyle w:val="Other0"/>
              <w:ind w:firstLine="1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1180" w:rsidRDefault="008A1180" w:rsidP="009D0ECE">
            <w:pPr>
              <w:pStyle w:val="Other0"/>
              <w:ind w:firstLine="980"/>
              <w:jc w:val="both"/>
            </w:pPr>
          </w:p>
        </w:tc>
      </w:tr>
      <w:tr w:rsidR="008A1180" w:rsidTr="009D0ECE">
        <w:trPr>
          <w:trHeight w:hRule="exact" w:val="28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00"/>
              <w:jc w:val="both"/>
            </w:pPr>
            <w:r>
              <w:rPr>
                <w:rStyle w:val="Other"/>
                <w:lang w:val="en-US"/>
              </w:rPr>
              <w:t>32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 xml:space="preserve">Κάρβουνα Σχεδίου Φ10-12 (σετ </w:t>
            </w:r>
            <w:r w:rsidRPr="00562A62">
              <w:rPr>
                <w:rStyle w:val="Other"/>
              </w:rPr>
              <w:t xml:space="preserve">20 </w:t>
            </w:r>
            <w:proofErr w:type="spellStart"/>
            <w:r>
              <w:rPr>
                <w:rStyle w:val="Other"/>
              </w:rPr>
              <w:t>τμχ</w:t>
            </w:r>
            <w:proofErr w:type="spellEnd"/>
            <w:r>
              <w:rPr>
                <w:rStyle w:val="Other"/>
              </w:rPr>
              <w:t>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center"/>
            </w:pPr>
            <w:r>
              <w:rPr>
                <w:rStyle w:val="Other"/>
              </w:rPr>
              <w:t>ΣΥΣΚ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center"/>
            </w:pPr>
            <w:r>
              <w:rPr>
                <w:rStyle w:val="Other"/>
                <w:lang w:val="en-US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1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980"/>
              <w:jc w:val="both"/>
            </w:pPr>
          </w:p>
        </w:tc>
      </w:tr>
      <w:tr w:rsidR="008A1180" w:rsidTr="009D0ECE">
        <w:trPr>
          <w:trHeight w:hRule="exact" w:val="28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00"/>
              <w:jc w:val="both"/>
            </w:pPr>
            <w:r>
              <w:rPr>
                <w:rStyle w:val="Other"/>
                <w:lang w:val="en-US"/>
              </w:rPr>
              <w:t>33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>Καρφίτσες ατσάλινες κουτάκια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center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center"/>
            </w:pPr>
            <w:r>
              <w:rPr>
                <w:rStyle w:val="Other"/>
                <w:lang w:val="en-US"/>
              </w:rPr>
              <w:t>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left="1080"/>
              <w:jc w:val="both"/>
            </w:pPr>
          </w:p>
        </w:tc>
      </w:tr>
      <w:tr w:rsidR="008A1180" w:rsidTr="009D0ECE">
        <w:trPr>
          <w:trHeight w:hRule="exact" w:val="28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00"/>
              <w:jc w:val="both"/>
            </w:pPr>
            <w:r>
              <w:rPr>
                <w:rStyle w:val="Other"/>
                <w:lang w:val="en-US"/>
              </w:rPr>
              <w:t>34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proofErr w:type="spellStart"/>
            <w:r>
              <w:rPr>
                <w:rStyle w:val="Other"/>
              </w:rPr>
              <w:t>Κηρομπογιές</w:t>
            </w:r>
            <w:proofErr w:type="spellEnd"/>
            <w:r>
              <w:rPr>
                <w:rStyle w:val="Other"/>
              </w:rPr>
              <w:t xml:space="preserve"> (σετ </w:t>
            </w:r>
            <w:r>
              <w:rPr>
                <w:rStyle w:val="Other"/>
                <w:lang w:val="en-US"/>
              </w:rPr>
              <w:t xml:space="preserve">12 </w:t>
            </w:r>
            <w:proofErr w:type="spellStart"/>
            <w:r>
              <w:rPr>
                <w:rStyle w:val="Other"/>
              </w:rPr>
              <w:t>τμχ</w:t>
            </w:r>
            <w:proofErr w:type="spellEnd"/>
            <w:r>
              <w:rPr>
                <w:rStyle w:val="Other"/>
              </w:rPr>
              <w:t>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center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center"/>
            </w:pPr>
            <w:r>
              <w:rPr>
                <w:rStyle w:val="Other"/>
                <w:lang w:val="en-US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left="1080"/>
              <w:jc w:val="both"/>
            </w:pPr>
          </w:p>
        </w:tc>
      </w:tr>
      <w:tr w:rsidR="008A1180" w:rsidTr="009D0ECE">
        <w:trPr>
          <w:trHeight w:hRule="exact" w:val="25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A1180" w:rsidRDefault="008A1180" w:rsidP="009D0ECE">
            <w:pPr>
              <w:pStyle w:val="Other0"/>
              <w:ind w:firstLine="200"/>
              <w:jc w:val="both"/>
            </w:pPr>
            <w:r>
              <w:rPr>
                <w:rStyle w:val="Other"/>
                <w:lang w:val="en-US"/>
              </w:rPr>
              <w:t>35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 xml:space="preserve">Κλασέρ </w:t>
            </w:r>
            <w:r>
              <w:rPr>
                <w:rStyle w:val="Other"/>
                <w:lang w:val="en-US"/>
              </w:rPr>
              <w:t>A</w:t>
            </w:r>
            <w:r w:rsidRPr="00562A62">
              <w:rPr>
                <w:rStyle w:val="Other"/>
              </w:rPr>
              <w:t xml:space="preserve">4 4-32 </w:t>
            </w:r>
            <w:r>
              <w:rPr>
                <w:rStyle w:val="Other"/>
              </w:rPr>
              <w:t xml:space="preserve">μαύρο πλαστικό τύπου </w:t>
            </w:r>
            <w:r>
              <w:rPr>
                <w:rStyle w:val="Other"/>
                <w:lang w:val="en-US"/>
              </w:rPr>
              <w:t>SKAG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A1180" w:rsidRDefault="008A1180" w:rsidP="009D0ECE">
            <w:pPr>
              <w:pStyle w:val="Other0"/>
              <w:jc w:val="center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A1180" w:rsidRDefault="008A1180" w:rsidP="009D0ECE">
            <w:pPr>
              <w:pStyle w:val="Other0"/>
              <w:jc w:val="center"/>
            </w:pPr>
            <w:r>
              <w:rPr>
                <w:rStyle w:val="Other"/>
                <w:lang w:val="en-US"/>
              </w:rPr>
              <w:t>400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A1180" w:rsidRDefault="008A1180" w:rsidP="009D0ECE">
            <w:pPr>
              <w:pStyle w:val="Other0"/>
              <w:ind w:firstLine="200"/>
              <w:jc w:val="both"/>
            </w:pPr>
            <w:r>
              <w:rPr>
                <w:rStyle w:val="Other"/>
                <w:lang w:val="en-US"/>
              </w:rPr>
              <w:t>36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 xml:space="preserve">Κλασέρ </w:t>
            </w:r>
            <w:r>
              <w:rPr>
                <w:rStyle w:val="Other"/>
                <w:lang w:val="en-US"/>
              </w:rPr>
              <w:t>A</w:t>
            </w:r>
            <w:r w:rsidRPr="00562A62">
              <w:rPr>
                <w:rStyle w:val="Other"/>
              </w:rPr>
              <w:t xml:space="preserve">4 8-32 </w:t>
            </w:r>
            <w:r>
              <w:rPr>
                <w:rStyle w:val="Other"/>
              </w:rPr>
              <w:t xml:space="preserve">μαύρο πλαστικό τύπου </w:t>
            </w:r>
            <w:r>
              <w:rPr>
                <w:rStyle w:val="Other"/>
                <w:lang w:val="en-US"/>
              </w:rPr>
              <w:t>SKAG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A1180" w:rsidRDefault="008A1180" w:rsidP="009D0ECE">
            <w:pPr>
              <w:pStyle w:val="Other0"/>
              <w:jc w:val="center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A1180" w:rsidRDefault="008A1180" w:rsidP="009D0ECE">
            <w:pPr>
              <w:pStyle w:val="Other0"/>
              <w:jc w:val="center"/>
            </w:pPr>
            <w:r>
              <w:rPr>
                <w:rStyle w:val="Other"/>
                <w:lang w:val="en-US"/>
              </w:rPr>
              <w:t>524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A1180" w:rsidRDefault="008A1180" w:rsidP="009D0ECE">
            <w:pPr>
              <w:pStyle w:val="Other0"/>
              <w:ind w:firstLine="200"/>
              <w:jc w:val="both"/>
            </w:pPr>
            <w:r>
              <w:rPr>
                <w:rStyle w:val="Other"/>
                <w:lang w:val="en-US"/>
              </w:rPr>
              <w:t>37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 xml:space="preserve">Κλασέρ </w:t>
            </w:r>
            <w:r>
              <w:rPr>
                <w:rStyle w:val="Other"/>
                <w:lang w:val="en-US"/>
              </w:rPr>
              <w:t>A</w:t>
            </w:r>
            <w:r w:rsidRPr="00562A62">
              <w:rPr>
                <w:rStyle w:val="Other"/>
              </w:rPr>
              <w:t xml:space="preserve">4 4-32 </w:t>
            </w:r>
            <w:r>
              <w:rPr>
                <w:rStyle w:val="Other"/>
              </w:rPr>
              <w:t xml:space="preserve">μαύρο πλαστικό τύπου </w:t>
            </w:r>
            <w:r>
              <w:rPr>
                <w:rStyle w:val="Other"/>
                <w:lang w:val="en-US"/>
              </w:rPr>
              <w:t>SKAG</w:t>
            </w:r>
            <w:r w:rsidRPr="00562A62">
              <w:rPr>
                <w:rStyle w:val="Other"/>
              </w:rPr>
              <w:t xml:space="preserve"> </w:t>
            </w:r>
            <w:r>
              <w:rPr>
                <w:rStyle w:val="Other"/>
              </w:rPr>
              <w:t>με 4κρίκους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A1180" w:rsidRDefault="008A1180" w:rsidP="009D0ECE">
            <w:pPr>
              <w:pStyle w:val="Other0"/>
              <w:jc w:val="center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A1180" w:rsidRDefault="008A1180" w:rsidP="009D0ECE">
            <w:pPr>
              <w:pStyle w:val="Other0"/>
              <w:jc w:val="center"/>
            </w:pPr>
            <w:r>
              <w:rPr>
                <w:rStyle w:val="Other"/>
                <w:lang w:val="en-US"/>
              </w:rPr>
              <w:t>30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8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00"/>
              <w:jc w:val="both"/>
            </w:pPr>
            <w:r>
              <w:rPr>
                <w:rStyle w:val="Other"/>
                <w:lang w:val="en-US"/>
              </w:rPr>
              <w:t>38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proofErr w:type="spellStart"/>
            <w:r>
              <w:rPr>
                <w:rStyle w:val="Other"/>
              </w:rPr>
              <w:t>Κλιμακόμετρο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center"/>
            </w:pPr>
            <w:r>
              <w:rPr>
                <w:rStyle w:val="Other"/>
              </w:rPr>
              <w:t>ΣΥΣΚ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center"/>
            </w:pPr>
            <w:r>
              <w:rPr>
                <w:rStyle w:val="Other"/>
                <w:lang w:val="en-US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1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980"/>
              <w:jc w:val="both"/>
            </w:pPr>
          </w:p>
        </w:tc>
      </w:tr>
      <w:tr w:rsidR="008A1180" w:rsidTr="009D0ECE">
        <w:trPr>
          <w:trHeight w:hRule="exact" w:val="25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A1180" w:rsidRDefault="008A1180" w:rsidP="009D0ECE">
            <w:pPr>
              <w:pStyle w:val="Other0"/>
              <w:ind w:firstLine="200"/>
              <w:jc w:val="both"/>
            </w:pPr>
            <w:r>
              <w:rPr>
                <w:rStyle w:val="Other"/>
                <w:lang w:val="en-US"/>
              </w:rPr>
              <w:t>39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 xml:space="preserve">ΚΛΙΠΣ </w:t>
            </w:r>
            <w:r>
              <w:rPr>
                <w:rStyle w:val="Other"/>
                <w:lang w:val="en-US"/>
              </w:rPr>
              <w:t xml:space="preserve">15mm </w:t>
            </w:r>
            <w:r>
              <w:rPr>
                <w:rStyle w:val="Other"/>
              </w:rPr>
              <w:t xml:space="preserve">(κουτί </w:t>
            </w:r>
            <w:r>
              <w:rPr>
                <w:rStyle w:val="Other"/>
                <w:lang w:val="en-US"/>
              </w:rPr>
              <w:t xml:space="preserve">12 </w:t>
            </w:r>
            <w:r>
              <w:rPr>
                <w:rStyle w:val="Other"/>
              </w:rPr>
              <w:t>τεμαχίων)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ΚΟΥΤ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A1180" w:rsidRDefault="008A1180" w:rsidP="009D0ECE">
            <w:pPr>
              <w:pStyle w:val="Other0"/>
              <w:jc w:val="center"/>
            </w:pPr>
            <w:r>
              <w:rPr>
                <w:rStyle w:val="Other"/>
                <w:lang w:val="en-US"/>
              </w:rPr>
              <w:t>200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8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00"/>
              <w:jc w:val="both"/>
            </w:pPr>
            <w:r>
              <w:rPr>
                <w:rStyle w:val="Other"/>
                <w:lang w:val="en-US"/>
              </w:rPr>
              <w:t>40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 xml:space="preserve">ΚΛΙΠΣ </w:t>
            </w:r>
            <w:r>
              <w:rPr>
                <w:rStyle w:val="Other"/>
                <w:lang w:val="en-US"/>
              </w:rPr>
              <w:t xml:space="preserve">19mm </w:t>
            </w:r>
            <w:r>
              <w:rPr>
                <w:rStyle w:val="Other"/>
              </w:rPr>
              <w:t xml:space="preserve">(κουτί </w:t>
            </w:r>
            <w:r>
              <w:rPr>
                <w:rStyle w:val="Other"/>
                <w:lang w:val="en-US"/>
              </w:rPr>
              <w:t xml:space="preserve">12 </w:t>
            </w:r>
            <w:r>
              <w:rPr>
                <w:rStyle w:val="Other"/>
              </w:rPr>
              <w:t>τεμαχίων)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ΚΟΥΤ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center"/>
            </w:pPr>
            <w:r>
              <w:rPr>
                <w:rStyle w:val="Other"/>
                <w:lang w:val="en-US"/>
              </w:rPr>
              <w:t>200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8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00"/>
              <w:jc w:val="both"/>
            </w:pPr>
            <w:r>
              <w:rPr>
                <w:rStyle w:val="Other"/>
                <w:lang w:val="en-US"/>
              </w:rPr>
              <w:t>41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 xml:space="preserve">ΚΛΙΠΣ </w:t>
            </w:r>
            <w:r>
              <w:rPr>
                <w:rStyle w:val="Other"/>
                <w:lang w:val="en-US"/>
              </w:rPr>
              <w:t xml:space="preserve">25mm </w:t>
            </w:r>
            <w:r>
              <w:rPr>
                <w:rStyle w:val="Other"/>
              </w:rPr>
              <w:t xml:space="preserve">(κουτί </w:t>
            </w:r>
            <w:r>
              <w:rPr>
                <w:rStyle w:val="Other"/>
                <w:lang w:val="en-US"/>
              </w:rPr>
              <w:t xml:space="preserve">12 </w:t>
            </w:r>
            <w:r>
              <w:rPr>
                <w:rStyle w:val="Other"/>
              </w:rPr>
              <w:t>τεμαχίων)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ΚΟΥΤ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center"/>
            </w:pPr>
            <w:r>
              <w:rPr>
                <w:rStyle w:val="Other"/>
                <w:lang w:val="en-US"/>
              </w:rPr>
              <w:t>200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8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00"/>
              <w:jc w:val="both"/>
            </w:pPr>
            <w:r>
              <w:rPr>
                <w:rStyle w:val="Other"/>
                <w:lang w:val="en-US"/>
              </w:rPr>
              <w:t>42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 xml:space="preserve">ΚΛΙΠΣ </w:t>
            </w:r>
            <w:r>
              <w:rPr>
                <w:rStyle w:val="Other"/>
                <w:lang w:val="en-US"/>
              </w:rPr>
              <w:t xml:space="preserve">32mm </w:t>
            </w:r>
            <w:r>
              <w:rPr>
                <w:rStyle w:val="Other"/>
              </w:rPr>
              <w:t xml:space="preserve">(κουτί </w:t>
            </w:r>
            <w:r>
              <w:rPr>
                <w:rStyle w:val="Other"/>
                <w:lang w:val="en-US"/>
              </w:rPr>
              <w:t xml:space="preserve">12 </w:t>
            </w:r>
            <w:r>
              <w:rPr>
                <w:rStyle w:val="Other"/>
              </w:rPr>
              <w:t>τεμαχίων)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ΚΟΥΤ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center"/>
            </w:pPr>
            <w:r>
              <w:rPr>
                <w:rStyle w:val="Other"/>
                <w:lang w:val="en-US"/>
              </w:rPr>
              <w:t>200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00"/>
              <w:jc w:val="both"/>
            </w:pPr>
            <w:r>
              <w:rPr>
                <w:rStyle w:val="Other"/>
                <w:lang w:val="en-US"/>
              </w:rPr>
              <w:t>43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 xml:space="preserve">ΚΛΙΠΣ </w:t>
            </w:r>
            <w:r>
              <w:rPr>
                <w:rStyle w:val="Other"/>
                <w:lang w:val="en-US"/>
              </w:rPr>
              <w:t xml:space="preserve">41mm </w:t>
            </w:r>
            <w:r>
              <w:rPr>
                <w:rStyle w:val="Other"/>
              </w:rPr>
              <w:t xml:space="preserve">(κουτί </w:t>
            </w:r>
            <w:r>
              <w:rPr>
                <w:rStyle w:val="Other"/>
                <w:lang w:val="en-US"/>
              </w:rPr>
              <w:t xml:space="preserve">12 </w:t>
            </w:r>
            <w:r>
              <w:rPr>
                <w:rStyle w:val="Other"/>
              </w:rPr>
              <w:t>τεμαχίων)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ΚΟΥΤ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center"/>
            </w:pPr>
            <w:r>
              <w:rPr>
                <w:rStyle w:val="Other"/>
                <w:lang w:val="en-US"/>
              </w:rPr>
              <w:t>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44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 xml:space="preserve">ΚΛΙΠΣ </w:t>
            </w:r>
            <w:r w:rsidRPr="009F5E7E">
              <w:rPr>
                <w:rStyle w:val="Other"/>
              </w:rPr>
              <w:t xml:space="preserve">50mm </w:t>
            </w:r>
            <w:r>
              <w:rPr>
                <w:rStyle w:val="Other"/>
              </w:rPr>
              <w:t xml:space="preserve">(κουτί </w:t>
            </w:r>
            <w:r w:rsidRPr="009F5E7E">
              <w:rPr>
                <w:rStyle w:val="Other"/>
              </w:rPr>
              <w:t xml:space="preserve">12 </w:t>
            </w:r>
            <w:r>
              <w:rPr>
                <w:rStyle w:val="Other"/>
              </w:rPr>
              <w:t>τεμαχίων)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ΚΟΥΤ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60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45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 xml:space="preserve">Κόλλα </w:t>
            </w:r>
            <w:r w:rsidRPr="009F5E7E">
              <w:rPr>
                <w:rStyle w:val="Other"/>
              </w:rPr>
              <w:t>STICK 20gr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70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46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 xml:space="preserve">Κόλλα Υγρή </w:t>
            </w:r>
            <w:r w:rsidRPr="009F5E7E">
              <w:rPr>
                <w:rStyle w:val="Other"/>
              </w:rPr>
              <w:t xml:space="preserve">21ml </w:t>
            </w:r>
            <w:r>
              <w:rPr>
                <w:rStyle w:val="Other"/>
              </w:rPr>
              <w:t>σωληνάριο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70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47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rPr>
                <w:lang w:val="en-US"/>
              </w:rPr>
            </w:pPr>
            <w:r>
              <w:rPr>
                <w:rStyle w:val="Other"/>
              </w:rPr>
              <w:t>Κόλλα</w:t>
            </w:r>
            <w:r w:rsidRPr="009F5E7E">
              <w:rPr>
                <w:rStyle w:val="Other"/>
                <w:lang w:val="en-US"/>
              </w:rPr>
              <w:t xml:space="preserve"> </w:t>
            </w:r>
            <w:r>
              <w:rPr>
                <w:rStyle w:val="Other"/>
              </w:rPr>
              <w:t>Υγρή</w:t>
            </w:r>
            <w:r w:rsidRPr="009F5E7E">
              <w:rPr>
                <w:rStyle w:val="Other"/>
                <w:lang w:val="en-US"/>
              </w:rPr>
              <w:t xml:space="preserve"> </w:t>
            </w:r>
            <w:r>
              <w:rPr>
                <w:rStyle w:val="Other"/>
              </w:rPr>
              <w:t>τύπου</w:t>
            </w:r>
            <w:r w:rsidRPr="009F5E7E">
              <w:rPr>
                <w:rStyle w:val="Other"/>
                <w:lang w:val="en-US"/>
              </w:rPr>
              <w:t xml:space="preserve"> UHU SUPER GLUE 3GR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20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48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 xml:space="preserve">Κόλλες Αναφοράς (πακέτο </w:t>
            </w:r>
            <w:r w:rsidRPr="00562A62">
              <w:rPr>
                <w:rStyle w:val="Other"/>
              </w:rPr>
              <w:t xml:space="preserve">400 </w:t>
            </w:r>
            <w:r>
              <w:rPr>
                <w:rStyle w:val="Other"/>
              </w:rPr>
              <w:t xml:space="preserve">φύλλων </w:t>
            </w:r>
            <w:r w:rsidRPr="00562A62">
              <w:rPr>
                <w:rStyle w:val="Other"/>
              </w:rPr>
              <w:t xml:space="preserve">– 60 </w:t>
            </w:r>
            <w:proofErr w:type="spellStart"/>
            <w:r>
              <w:rPr>
                <w:rStyle w:val="Other"/>
              </w:rPr>
              <w:t>γρ</w:t>
            </w:r>
            <w:proofErr w:type="spellEnd"/>
            <w:r>
              <w:rPr>
                <w:rStyle w:val="Other"/>
              </w:rPr>
              <w:t>.)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ΠΑΚ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49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 xml:space="preserve">Κολλητική ταινία απλή </w:t>
            </w:r>
            <w:r w:rsidRPr="009F5E7E">
              <w:rPr>
                <w:rStyle w:val="Other"/>
              </w:rPr>
              <w:t>15mmx33m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200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 xml:space="preserve">Κόλλα ΑΤΛΑΚΟΛ </w:t>
            </w:r>
            <w:r w:rsidRPr="009F5E7E">
              <w:rPr>
                <w:rStyle w:val="Other"/>
              </w:rPr>
              <w:t>250GR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51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 xml:space="preserve">Κόλλα Χειροτεχνίας υγρή </w:t>
            </w:r>
            <w:r w:rsidRPr="009F5E7E">
              <w:rPr>
                <w:rStyle w:val="Other"/>
              </w:rPr>
              <w:t>TWIST</w:t>
            </w:r>
            <w:r w:rsidRPr="00562A62">
              <w:rPr>
                <w:rStyle w:val="Other"/>
              </w:rPr>
              <w:t xml:space="preserve"> 90</w:t>
            </w:r>
            <w:r w:rsidRPr="009F5E7E">
              <w:rPr>
                <w:rStyle w:val="Other"/>
              </w:rPr>
              <w:t>GR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52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 xml:space="preserve">Κολλητική ταινία διπλής όψεως </w:t>
            </w:r>
            <w:r w:rsidRPr="00562A62">
              <w:rPr>
                <w:rStyle w:val="Other"/>
              </w:rPr>
              <w:t>19</w:t>
            </w:r>
            <w:r w:rsidRPr="009F5E7E">
              <w:rPr>
                <w:rStyle w:val="Other"/>
              </w:rPr>
              <w:t>mm</w:t>
            </w:r>
            <w:r w:rsidRPr="00562A62">
              <w:rPr>
                <w:rStyle w:val="Other"/>
              </w:rPr>
              <w:t xml:space="preserve"> </w:t>
            </w:r>
            <w:r w:rsidRPr="009F5E7E">
              <w:rPr>
                <w:rStyle w:val="Other"/>
              </w:rPr>
              <w:t>x</w:t>
            </w:r>
            <w:r w:rsidRPr="00562A62">
              <w:rPr>
                <w:rStyle w:val="Other"/>
              </w:rPr>
              <w:t xml:space="preserve"> 1,5 </w:t>
            </w:r>
            <w:r w:rsidRPr="009F5E7E">
              <w:rPr>
                <w:rStyle w:val="Other"/>
              </w:rPr>
              <w:t>m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20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53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>Κομπιουτεράκι μεσαίο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30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54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>Κοπίδι μεγάλο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55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>Κοπίδι μικρό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20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56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>Κουτί κοφτό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30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57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 xml:space="preserve">Κουτιά κλειστά με λάστιχο-ράχη </w:t>
            </w:r>
            <w:r w:rsidRPr="00562A62">
              <w:rPr>
                <w:rStyle w:val="Other"/>
              </w:rPr>
              <w:t>12</w:t>
            </w:r>
            <w:r w:rsidRPr="009F5E7E">
              <w:rPr>
                <w:rStyle w:val="Other"/>
              </w:rPr>
              <w:t>cm</w:t>
            </w:r>
            <w:r w:rsidRPr="00562A62">
              <w:rPr>
                <w:rStyle w:val="Other"/>
              </w:rPr>
              <w:t xml:space="preserve"> </w:t>
            </w:r>
            <w:proofErr w:type="spellStart"/>
            <w:r w:rsidRPr="009F5E7E">
              <w:rPr>
                <w:rStyle w:val="Other"/>
              </w:rPr>
              <w:t>fiber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50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58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 xml:space="preserve">Κουτιά κλειστά με λάστιχο-ράχη </w:t>
            </w:r>
            <w:r w:rsidRPr="00562A62">
              <w:rPr>
                <w:rStyle w:val="Other"/>
              </w:rPr>
              <w:t>5</w:t>
            </w:r>
            <w:r w:rsidRPr="009F5E7E">
              <w:rPr>
                <w:rStyle w:val="Other"/>
              </w:rPr>
              <w:t>cm</w:t>
            </w:r>
            <w:r w:rsidRPr="00562A62">
              <w:rPr>
                <w:rStyle w:val="Other"/>
              </w:rPr>
              <w:t xml:space="preserve"> </w:t>
            </w:r>
            <w:proofErr w:type="spellStart"/>
            <w:r w:rsidRPr="009F5E7E">
              <w:rPr>
                <w:rStyle w:val="Other"/>
              </w:rPr>
              <w:t>fiber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50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59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 xml:space="preserve">Κουτιά κλειστά με λάστιχο-ράχη </w:t>
            </w:r>
            <w:r w:rsidRPr="00562A62">
              <w:rPr>
                <w:rStyle w:val="Other"/>
              </w:rPr>
              <w:t>8</w:t>
            </w:r>
            <w:r w:rsidRPr="009F5E7E">
              <w:rPr>
                <w:rStyle w:val="Other"/>
              </w:rPr>
              <w:t>cm</w:t>
            </w:r>
            <w:r w:rsidRPr="00562A62">
              <w:rPr>
                <w:rStyle w:val="Other"/>
              </w:rPr>
              <w:t xml:space="preserve"> </w:t>
            </w:r>
            <w:proofErr w:type="spellStart"/>
            <w:r w:rsidRPr="009F5E7E">
              <w:rPr>
                <w:rStyle w:val="Other"/>
              </w:rPr>
              <w:t>fiber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60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 xml:space="preserve">Κουτιά κλειστά με λάστιχο-ράχη </w:t>
            </w:r>
            <w:r w:rsidRPr="00562A62">
              <w:rPr>
                <w:rStyle w:val="Other"/>
              </w:rPr>
              <w:t>8</w:t>
            </w:r>
            <w:r w:rsidRPr="009F5E7E">
              <w:rPr>
                <w:rStyle w:val="Other"/>
              </w:rPr>
              <w:t>cm</w:t>
            </w:r>
            <w:r w:rsidRPr="00562A62">
              <w:rPr>
                <w:rStyle w:val="Other"/>
              </w:rPr>
              <w:t xml:space="preserve"> </w:t>
            </w:r>
            <w:proofErr w:type="spellStart"/>
            <w:r w:rsidRPr="009F5E7E">
              <w:rPr>
                <w:rStyle w:val="Other"/>
              </w:rPr>
              <w:t>fiber</w:t>
            </w:r>
            <w:proofErr w:type="spellEnd"/>
            <w:r w:rsidRPr="00562A62">
              <w:rPr>
                <w:rStyle w:val="Other"/>
              </w:rPr>
              <w:t xml:space="preserve"> </w:t>
            </w:r>
            <w:r>
              <w:rPr>
                <w:rStyle w:val="Other"/>
              </w:rPr>
              <w:t>(Με μηχανισμό)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50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61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proofErr w:type="spellStart"/>
            <w:r>
              <w:rPr>
                <w:rStyle w:val="Other"/>
              </w:rPr>
              <w:t>Κραφοταινία</w:t>
            </w:r>
            <w:proofErr w:type="spellEnd"/>
            <w:r>
              <w:rPr>
                <w:rStyle w:val="Other"/>
              </w:rPr>
              <w:t xml:space="preserve"> διάφανη </w:t>
            </w:r>
            <w:r w:rsidRPr="009F5E7E">
              <w:rPr>
                <w:rStyle w:val="Other"/>
              </w:rPr>
              <w:t>5cm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62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proofErr w:type="spellStart"/>
            <w:r>
              <w:rPr>
                <w:rStyle w:val="Other"/>
              </w:rPr>
              <w:t>Κραφοταινία</w:t>
            </w:r>
            <w:proofErr w:type="spellEnd"/>
            <w:r>
              <w:rPr>
                <w:rStyle w:val="Other"/>
              </w:rPr>
              <w:t xml:space="preserve"> καφέ </w:t>
            </w:r>
            <w:r w:rsidRPr="009F5E7E">
              <w:rPr>
                <w:rStyle w:val="Other"/>
              </w:rPr>
              <w:t>5cm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63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 xml:space="preserve">Λάστιχα (ενός κιλού) </w:t>
            </w:r>
            <w:proofErr w:type="spellStart"/>
            <w:r>
              <w:rPr>
                <w:rStyle w:val="Other"/>
              </w:rPr>
              <w:t>Νο</w:t>
            </w:r>
            <w:proofErr w:type="spellEnd"/>
            <w:r>
              <w:rPr>
                <w:rStyle w:val="Other"/>
              </w:rPr>
              <w:t xml:space="preserve"> </w:t>
            </w:r>
            <w:r w:rsidRPr="009F5E7E">
              <w:rPr>
                <w:rStyle w:val="Other"/>
              </w:rPr>
              <w:t>13/5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ΣΥΣΚ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64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 xml:space="preserve">Λάστιχα (ενός κιλού) </w:t>
            </w:r>
            <w:proofErr w:type="spellStart"/>
            <w:r>
              <w:rPr>
                <w:rStyle w:val="Other"/>
              </w:rPr>
              <w:t>Νο</w:t>
            </w:r>
            <w:proofErr w:type="spellEnd"/>
            <w:r>
              <w:rPr>
                <w:rStyle w:val="Other"/>
              </w:rPr>
              <w:t xml:space="preserve"> </w:t>
            </w:r>
            <w:r w:rsidRPr="009F5E7E">
              <w:rPr>
                <w:rStyle w:val="Other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ΣΥΣΚ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65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 xml:space="preserve">Μαρκαδοράκια για </w:t>
            </w:r>
            <w:r w:rsidRPr="009F5E7E">
              <w:rPr>
                <w:rStyle w:val="Other"/>
              </w:rPr>
              <w:t>CD</w:t>
            </w:r>
            <w:r w:rsidRPr="00562A62">
              <w:rPr>
                <w:rStyle w:val="Other"/>
              </w:rPr>
              <w:t>/</w:t>
            </w:r>
            <w:r w:rsidRPr="009F5E7E">
              <w:rPr>
                <w:rStyle w:val="Other"/>
              </w:rPr>
              <w:t>DVD</w:t>
            </w:r>
            <w:r w:rsidRPr="00562A62">
              <w:rPr>
                <w:rStyle w:val="Other"/>
              </w:rPr>
              <w:t xml:space="preserve"> </w:t>
            </w:r>
            <w:r>
              <w:rPr>
                <w:rStyle w:val="Other"/>
              </w:rPr>
              <w:t>λεπτό μαύρο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20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66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>Μαρκαδόροι ανεξίτηλοι μπλε, μαύρο, κόκκινο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180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67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 xml:space="preserve">Μαρκαδόροι ζωγραφικής λεπτοί (σετ </w:t>
            </w:r>
            <w:r w:rsidRPr="00562A62">
              <w:rPr>
                <w:rStyle w:val="Other"/>
              </w:rPr>
              <w:t xml:space="preserve">12 </w:t>
            </w:r>
            <w:proofErr w:type="spellStart"/>
            <w:r>
              <w:rPr>
                <w:rStyle w:val="Other"/>
              </w:rPr>
              <w:t>χρωμμάτων</w:t>
            </w:r>
            <w:proofErr w:type="spellEnd"/>
            <w:r>
              <w:rPr>
                <w:rStyle w:val="Other"/>
              </w:rPr>
              <w:t>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68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 xml:space="preserve">Μαρκαδόροι </w:t>
            </w:r>
            <w:proofErr w:type="spellStart"/>
            <w:r>
              <w:rPr>
                <w:rStyle w:val="Other"/>
              </w:rPr>
              <w:t>μεταλιζέ</w:t>
            </w:r>
            <w:proofErr w:type="spellEnd"/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χονδροι</w:t>
            </w:r>
            <w:proofErr w:type="spellEnd"/>
            <w:r>
              <w:rPr>
                <w:rStyle w:val="Other"/>
              </w:rPr>
              <w:t xml:space="preserve"> ασημί και χρυσή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69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 xml:space="preserve">Μαρκαδόροι ζωγραφικής χοντροί (σετ </w:t>
            </w:r>
            <w:r w:rsidRPr="00562A62">
              <w:rPr>
                <w:rStyle w:val="Other"/>
              </w:rPr>
              <w:t xml:space="preserve">12 </w:t>
            </w:r>
            <w:proofErr w:type="spellStart"/>
            <w:r>
              <w:rPr>
                <w:rStyle w:val="Other"/>
              </w:rPr>
              <w:t>χρωμμάτων</w:t>
            </w:r>
            <w:proofErr w:type="spellEnd"/>
            <w:r>
              <w:rPr>
                <w:rStyle w:val="Other"/>
              </w:rPr>
              <w:t>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70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>Μαρκαδόροι λευκού πίνακα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71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 xml:space="preserve">Μαρκαδόροι σχεδίου/μαύρο </w:t>
            </w:r>
            <w:proofErr w:type="spellStart"/>
            <w:r>
              <w:rPr>
                <w:rStyle w:val="Other"/>
              </w:rPr>
              <w:t>φινελινερ</w:t>
            </w:r>
            <w:proofErr w:type="spellEnd"/>
            <w:r>
              <w:rPr>
                <w:rStyle w:val="Other"/>
              </w:rPr>
              <w:t>(πακ.16τμχ)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72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>Μελάνι για μηχανική σφραγίδα (μπλε, μαύρο)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20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73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>Μελάνι για ταμπόν μπλε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50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74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 xml:space="preserve">Μεταλλικός οργανωτής δίσκος εγγράφων Α4 με </w:t>
            </w:r>
            <w:r w:rsidRPr="00562A62">
              <w:rPr>
                <w:rStyle w:val="Other"/>
              </w:rPr>
              <w:t xml:space="preserve">3 </w:t>
            </w:r>
            <w:r>
              <w:rPr>
                <w:rStyle w:val="Other"/>
              </w:rPr>
              <w:t>συρτάρια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75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>Μετροταινία 50μέτρων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lastRenderedPageBreak/>
              <w:t>76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rPr>
                <w:lang w:val="en-US"/>
              </w:rPr>
            </w:pPr>
            <w:r>
              <w:rPr>
                <w:rStyle w:val="Other"/>
              </w:rPr>
              <w:t>Μολύβια</w:t>
            </w:r>
            <w:r w:rsidRPr="009F5E7E">
              <w:rPr>
                <w:rStyle w:val="Other"/>
                <w:lang w:val="en-US"/>
              </w:rPr>
              <w:t xml:space="preserve"> </w:t>
            </w:r>
            <w:r>
              <w:rPr>
                <w:rStyle w:val="Other"/>
              </w:rPr>
              <w:t>απλά</w:t>
            </w:r>
            <w:r w:rsidRPr="009F5E7E">
              <w:rPr>
                <w:rStyle w:val="Other"/>
                <w:lang w:val="en-US"/>
              </w:rPr>
              <w:t xml:space="preserve"> </w:t>
            </w:r>
            <w:r>
              <w:rPr>
                <w:rStyle w:val="Other"/>
              </w:rPr>
              <w:t>τύπου</w:t>
            </w:r>
            <w:r w:rsidRPr="009F5E7E">
              <w:rPr>
                <w:rStyle w:val="Other"/>
                <w:lang w:val="en-US"/>
              </w:rPr>
              <w:t xml:space="preserve"> FABER-Castell 28 (</w:t>
            </w:r>
            <w:r>
              <w:rPr>
                <w:rStyle w:val="Other"/>
              </w:rPr>
              <w:t>σετ</w:t>
            </w:r>
            <w:r w:rsidRPr="009F5E7E">
              <w:rPr>
                <w:rStyle w:val="Other"/>
                <w:lang w:val="en-US"/>
              </w:rPr>
              <w:t xml:space="preserve"> 6</w:t>
            </w:r>
            <w:proofErr w:type="spellStart"/>
            <w:r>
              <w:rPr>
                <w:rStyle w:val="Other"/>
              </w:rPr>
              <w:t>τμχ</w:t>
            </w:r>
            <w:proofErr w:type="spellEnd"/>
            <w:r w:rsidRPr="009F5E7E">
              <w:rPr>
                <w:rStyle w:val="Other"/>
                <w:lang w:val="en-US"/>
              </w:rPr>
              <w:t>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ΠΑΚ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36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77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 xml:space="preserve">Μολύβια </w:t>
            </w:r>
            <w:r w:rsidRPr="009F5E7E">
              <w:rPr>
                <w:rStyle w:val="Other"/>
              </w:rPr>
              <w:t xml:space="preserve">HΒ </w:t>
            </w:r>
            <w:r>
              <w:rPr>
                <w:rStyle w:val="Other"/>
              </w:rPr>
              <w:t>(</w:t>
            </w:r>
            <w:proofErr w:type="spellStart"/>
            <w:r>
              <w:rPr>
                <w:rStyle w:val="Other"/>
              </w:rPr>
              <w:t>πακ</w:t>
            </w:r>
            <w:proofErr w:type="spellEnd"/>
            <w:r>
              <w:rPr>
                <w:rStyle w:val="Other"/>
              </w:rPr>
              <w:t xml:space="preserve"> </w:t>
            </w:r>
            <w:r w:rsidRPr="009F5E7E">
              <w:rPr>
                <w:rStyle w:val="Other"/>
              </w:rPr>
              <w:t xml:space="preserve">50 </w:t>
            </w:r>
            <w:proofErr w:type="spellStart"/>
            <w:r>
              <w:rPr>
                <w:rStyle w:val="Other"/>
              </w:rPr>
              <w:t>τμχ</w:t>
            </w:r>
            <w:proofErr w:type="spellEnd"/>
            <w:r>
              <w:rPr>
                <w:rStyle w:val="Other"/>
              </w:rPr>
              <w:t>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ΠΑΚ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78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>Μολύβια ΖΒ (</w:t>
            </w:r>
            <w:proofErr w:type="spellStart"/>
            <w:r>
              <w:rPr>
                <w:rStyle w:val="Other"/>
              </w:rPr>
              <w:t>πακ</w:t>
            </w:r>
            <w:proofErr w:type="spellEnd"/>
            <w:r>
              <w:rPr>
                <w:rStyle w:val="Other"/>
              </w:rPr>
              <w:t xml:space="preserve"> </w:t>
            </w:r>
            <w:r w:rsidRPr="009F5E7E">
              <w:rPr>
                <w:rStyle w:val="Other"/>
              </w:rPr>
              <w:t xml:space="preserve">50 </w:t>
            </w:r>
            <w:proofErr w:type="spellStart"/>
            <w:r>
              <w:rPr>
                <w:rStyle w:val="Other"/>
              </w:rPr>
              <w:t>τμχ</w:t>
            </w:r>
            <w:proofErr w:type="spellEnd"/>
            <w:r>
              <w:rPr>
                <w:rStyle w:val="Other"/>
              </w:rPr>
              <w:t>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ΠΑΚ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79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>Μολύβια 4Β (</w:t>
            </w:r>
            <w:proofErr w:type="spellStart"/>
            <w:r>
              <w:rPr>
                <w:rStyle w:val="Other"/>
              </w:rPr>
              <w:t>πακ</w:t>
            </w:r>
            <w:proofErr w:type="spellEnd"/>
            <w:r>
              <w:rPr>
                <w:rStyle w:val="Other"/>
              </w:rPr>
              <w:t xml:space="preserve"> </w:t>
            </w:r>
            <w:r w:rsidRPr="009F5E7E">
              <w:rPr>
                <w:rStyle w:val="Other"/>
              </w:rPr>
              <w:t xml:space="preserve">50 </w:t>
            </w:r>
            <w:proofErr w:type="spellStart"/>
            <w:r>
              <w:rPr>
                <w:rStyle w:val="Other"/>
              </w:rPr>
              <w:t>τμχ</w:t>
            </w:r>
            <w:proofErr w:type="spellEnd"/>
            <w:r>
              <w:rPr>
                <w:rStyle w:val="Other"/>
              </w:rPr>
              <w:t>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ΠΑΚ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80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>Μολύβια 6Β (</w:t>
            </w:r>
            <w:proofErr w:type="spellStart"/>
            <w:r>
              <w:rPr>
                <w:rStyle w:val="Other"/>
              </w:rPr>
              <w:t>πακ</w:t>
            </w:r>
            <w:proofErr w:type="spellEnd"/>
            <w:r>
              <w:rPr>
                <w:rStyle w:val="Other"/>
              </w:rPr>
              <w:t xml:space="preserve"> </w:t>
            </w:r>
            <w:r w:rsidRPr="009F5E7E">
              <w:rPr>
                <w:rStyle w:val="Other"/>
              </w:rPr>
              <w:t xml:space="preserve">50 </w:t>
            </w:r>
            <w:proofErr w:type="spellStart"/>
            <w:r>
              <w:rPr>
                <w:rStyle w:val="Other"/>
              </w:rPr>
              <w:t>τμχ</w:t>
            </w:r>
            <w:proofErr w:type="spellEnd"/>
            <w:r>
              <w:rPr>
                <w:rStyle w:val="Other"/>
              </w:rPr>
              <w:t>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ΠΑΚ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81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 xml:space="preserve">Μολύβια μηχανικά </w:t>
            </w:r>
            <w:r w:rsidRPr="009F5E7E">
              <w:rPr>
                <w:rStyle w:val="Other"/>
              </w:rPr>
              <w:t>1mm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ΠΑΚ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82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 xml:space="preserve">Μύτες για μολύβια μηχανικά </w:t>
            </w:r>
            <w:r w:rsidRPr="00562A62">
              <w:rPr>
                <w:rStyle w:val="Other"/>
              </w:rPr>
              <w:t>1</w:t>
            </w:r>
            <w:r w:rsidRPr="009F5E7E">
              <w:rPr>
                <w:rStyle w:val="Other"/>
              </w:rPr>
              <w:t>mm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83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 xml:space="preserve">Μύτες για μηχανικό </w:t>
            </w:r>
            <w:proofErr w:type="spellStart"/>
            <w:r>
              <w:rPr>
                <w:rStyle w:val="Other"/>
              </w:rPr>
              <w:t>μολίβι</w:t>
            </w:r>
            <w:proofErr w:type="spellEnd"/>
            <w:r>
              <w:rPr>
                <w:rStyle w:val="Other"/>
              </w:rPr>
              <w:t xml:space="preserve"> </w:t>
            </w:r>
            <w:r w:rsidRPr="00562A62">
              <w:rPr>
                <w:rStyle w:val="Other"/>
              </w:rPr>
              <w:t xml:space="preserve">0,5 </w:t>
            </w:r>
            <w:proofErr w:type="spellStart"/>
            <w:r w:rsidRPr="009F5E7E">
              <w:rPr>
                <w:rStyle w:val="Other"/>
              </w:rPr>
              <w:t>cm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84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rPr>
                <w:lang w:val="en-US"/>
              </w:rPr>
            </w:pPr>
            <w:r>
              <w:rPr>
                <w:rStyle w:val="Other"/>
              </w:rPr>
              <w:t>Μολύβια</w:t>
            </w:r>
            <w:r w:rsidRPr="009F5E7E">
              <w:rPr>
                <w:rStyle w:val="Other"/>
                <w:lang w:val="en-US"/>
              </w:rPr>
              <w:t xml:space="preserve"> STAEDTLER NORIS 120 2HB (</w:t>
            </w:r>
            <w:r>
              <w:rPr>
                <w:rStyle w:val="Other"/>
              </w:rPr>
              <w:t>ή</w:t>
            </w:r>
            <w:r w:rsidRPr="009F5E7E">
              <w:rPr>
                <w:rStyle w:val="Other"/>
                <w:lang w:val="en-US"/>
              </w:rPr>
              <w:t xml:space="preserve"> </w:t>
            </w:r>
            <w:r>
              <w:rPr>
                <w:rStyle w:val="Other"/>
              </w:rPr>
              <w:t>ισοδύναμο</w:t>
            </w:r>
            <w:r w:rsidRPr="009F5E7E">
              <w:rPr>
                <w:rStyle w:val="Other"/>
                <w:lang w:val="en-US"/>
              </w:rPr>
              <w:t>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220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85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>Μολυβοθήκη συρμάτινη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86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 xml:space="preserve">Μπαταρίες ΑΑ </w:t>
            </w:r>
            <w:r w:rsidRPr="00562A62">
              <w:rPr>
                <w:rStyle w:val="Other"/>
              </w:rPr>
              <w:t>1.5</w:t>
            </w:r>
            <w:r w:rsidRPr="009F5E7E">
              <w:rPr>
                <w:rStyle w:val="Other"/>
              </w:rPr>
              <w:t>V</w:t>
            </w:r>
            <w:r w:rsidRPr="00562A62">
              <w:rPr>
                <w:rStyle w:val="Other"/>
              </w:rPr>
              <w:t xml:space="preserve"> </w:t>
            </w:r>
            <w:r>
              <w:rPr>
                <w:rStyle w:val="Other"/>
              </w:rPr>
              <w:t xml:space="preserve">(σετ. </w:t>
            </w:r>
            <w:r w:rsidRPr="00562A62">
              <w:rPr>
                <w:rStyle w:val="Other"/>
              </w:rPr>
              <w:t xml:space="preserve">4 </w:t>
            </w:r>
            <w:proofErr w:type="spellStart"/>
            <w:r>
              <w:rPr>
                <w:rStyle w:val="Other"/>
              </w:rPr>
              <w:t>τεμ</w:t>
            </w:r>
            <w:proofErr w:type="spellEnd"/>
            <w:r>
              <w:rPr>
                <w:rStyle w:val="Other"/>
              </w:rPr>
              <w:t>.) αλκαλικές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ΣΕΤ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150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87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rPr>
                <w:lang w:val="en-US"/>
              </w:rPr>
            </w:pPr>
            <w:r>
              <w:rPr>
                <w:rStyle w:val="Other"/>
              </w:rPr>
              <w:t>Μπαταρίες</w:t>
            </w:r>
            <w:r w:rsidRPr="009F5E7E">
              <w:rPr>
                <w:rStyle w:val="Other"/>
                <w:lang w:val="en-US"/>
              </w:rPr>
              <w:t xml:space="preserve"> </w:t>
            </w:r>
            <w:proofErr w:type="spellStart"/>
            <w:r>
              <w:rPr>
                <w:rStyle w:val="Other"/>
              </w:rPr>
              <w:t>λιθίου</w:t>
            </w:r>
            <w:proofErr w:type="spellEnd"/>
            <w:r w:rsidRPr="009F5E7E">
              <w:rPr>
                <w:rStyle w:val="Other"/>
                <w:lang w:val="en-US"/>
              </w:rPr>
              <w:t xml:space="preserve"> </w:t>
            </w:r>
            <w:r>
              <w:rPr>
                <w:rStyle w:val="Other"/>
              </w:rPr>
              <w:t>ρολογιών</w:t>
            </w:r>
            <w:r w:rsidRPr="009F5E7E">
              <w:rPr>
                <w:rStyle w:val="Other"/>
                <w:lang w:val="en-US"/>
              </w:rPr>
              <w:t xml:space="preserve"> PANASSONIC GR 2032 3V(</w:t>
            </w:r>
            <w:r w:rsidRPr="00562A62">
              <w:rPr>
                <w:rStyle w:val="Other"/>
              </w:rPr>
              <w:t>σετ</w:t>
            </w:r>
            <w:r w:rsidRPr="009F5E7E">
              <w:rPr>
                <w:rStyle w:val="Other"/>
                <w:lang w:val="en-US"/>
              </w:rPr>
              <w:t xml:space="preserve"> 6</w:t>
            </w:r>
            <w:proofErr w:type="spellStart"/>
            <w:r>
              <w:rPr>
                <w:rStyle w:val="Other"/>
              </w:rPr>
              <w:t>τμχ</w:t>
            </w:r>
            <w:proofErr w:type="spellEnd"/>
            <w:r w:rsidRPr="009F5E7E">
              <w:rPr>
                <w:rStyle w:val="Other"/>
                <w:lang w:val="en-US"/>
              </w:rPr>
              <w:t>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ΣΕΤ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150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88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 xml:space="preserve">Μπαταρίες ΑΑΑ </w:t>
            </w:r>
            <w:r w:rsidRPr="00562A62">
              <w:rPr>
                <w:rStyle w:val="Other"/>
              </w:rPr>
              <w:t>1.5</w:t>
            </w:r>
            <w:r w:rsidRPr="009F5E7E">
              <w:rPr>
                <w:rStyle w:val="Other"/>
              </w:rPr>
              <w:t>V</w:t>
            </w:r>
            <w:r w:rsidRPr="00562A62">
              <w:rPr>
                <w:rStyle w:val="Other"/>
              </w:rPr>
              <w:t xml:space="preserve"> </w:t>
            </w:r>
            <w:r>
              <w:rPr>
                <w:rStyle w:val="Other"/>
              </w:rPr>
              <w:t>(σετ. 4τεμ.) αλκαλικές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ΣΕΤ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150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89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 xml:space="preserve">Μπαταρίες ΑΑ </w:t>
            </w:r>
            <w:r w:rsidRPr="009F5E7E">
              <w:rPr>
                <w:rStyle w:val="Other"/>
              </w:rPr>
              <w:t>1.5C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ΣΕΤ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29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90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 xml:space="preserve">Μπαταρίες ΑΑ </w:t>
            </w:r>
            <w:r w:rsidRPr="009F5E7E">
              <w:rPr>
                <w:rStyle w:val="Other"/>
              </w:rPr>
              <w:t>1.5D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ΣΕΤ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24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91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 xml:space="preserve">Μπαταρίες αλκαλικές </w:t>
            </w:r>
            <w:r w:rsidRPr="009F5E7E">
              <w:rPr>
                <w:rStyle w:val="Other"/>
              </w:rPr>
              <w:t>c</w:t>
            </w:r>
            <w:r w:rsidRPr="00562A62">
              <w:rPr>
                <w:rStyle w:val="Other"/>
              </w:rPr>
              <w:t xml:space="preserve"> </w:t>
            </w:r>
            <w:r>
              <w:rPr>
                <w:rStyle w:val="Other"/>
              </w:rPr>
              <w:t xml:space="preserve">μεσαίες </w:t>
            </w:r>
            <w:r w:rsidRPr="00562A62">
              <w:rPr>
                <w:rStyle w:val="Other"/>
              </w:rPr>
              <w:t>1.5</w:t>
            </w:r>
            <w:r w:rsidRPr="009F5E7E">
              <w:rPr>
                <w:rStyle w:val="Other"/>
              </w:rPr>
              <w:t>V</w:t>
            </w:r>
            <w:r w:rsidRPr="00562A62">
              <w:rPr>
                <w:rStyle w:val="Other"/>
              </w:rPr>
              <w:t xml:space="preserve"> </w:t>
            </w:r>
            <w:r>
              <w:rPr>
                <w:rStyle w:val="Other"/>
              </w:rPr>
              <w:t>(σετ. 2τεμ.)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ΣΕΤ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92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 xml:space="preserve">Μπαταρίες αλκαλικές </w:t>
            </w:r>
            <w:r w:rsidRPr="009F5E7E">
              <w:rPr>
                <w:rStyle w:val="Other"/>
              </w:rPr>
              <w:t>c</w:t>
            </w:r>
            <w:r w:rsidRPr="00562A62">
              <w:rPr>
                <w:rStyle w:val="Other"/>
              </w:rPr>
              <w:t xml:space="preserve"> </w:t>
            </w:r>
            <w:r>
              <w:rPr>
                <w:rStyle w:val="Other"/>
              </w:rPr>
              <w:t xml:space="preserve">μεσαίες </w:t>
            </w:r>
            <w:r w:rsidRPr="00562A62">
              <w:rPr>
                <w:rStyle w:val="Other"/>
              </w:rPr>
              <w:t>1.5</w:t>
            </w:r>
            <w:r w:rsidRPr="009F5E7E">
              <w:rPr>
                <w:rStyle w:val="Other"/>
              </w:rPr>
              <w:t>D</w:t>
            </w:r>
            <w:r w:rsidRPr="00562A62">
              <w:rPr>
                <w:rStyle w:val="Other"/>
              </w:rPr>
              <w:t xml:space="preserve"> </w:t>
            </w:r>
            <w:r>
              <w:rPr>
                <w:rStyle w:val="Other"/>
              </w:rPr>
              <w:t>(σετ. 2τεμ.)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ΣΕΤ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12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93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proofErr w:type="spellStart"/>
            <w:r>
              <w:rPr>
                <w:rStyle w:val="Other"/>
              </w:rPr>
              <w:t>Μπλόκ</w:t>
            </w:r>
            <w:proofErr w:type="spellEnd"/>
            <w:r>
              <w:rPr>
                <w:rStyle w:val="Other"/>
              </w:rPr>
              <w:t xml:space="preserve"> Ζωγραφικής Α4 σπιράλ εξώφυλλο 30Φ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94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proofErr w:type="spellStart"/>
            <w:r>
              <w:rPr>
                <w:rStyle w:val="Other"/>
              </w:rPr>
              <w:t>Μπλόκ</w:t>
            </w:r>
            <w:proofErr w:type="spellEnd"/>
            <w:r>
              <w:rPr>
                <w:rStyle w:val="Other"/>
              </w:rPr>
              <w:t xml:space="preserve"> Ζωγραφικής Α3 σπιράλ εξώφυλλο 15Φ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95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 xml:space="preserve">Νερομπογιές(σετ. </w:t>
            </w:r>
            <w:r w:rsidRPr="009F5E7E">
              <w:rPr>
                <w:rStyle w:val="Other"/>
              </w:rPr>
              <w:t xml:space="preserve">24 </w:t>
            </w:r>
            <w:r>
              <w:rPr>
                <w:rStyle w:val="Other"/>
              </w:rPr>
              <w:t>χρώματα)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96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>Ντοσιέ με κρίκους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97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>Ντοσιέ με έλασμα πλαστικά διαφανή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98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proofErr w:type="spellStart"/>
            <w:r>
              <w:rPr>
                <w:rStyle w:val="Other"/>
              </w:rPr>
              <w:t>Ξυλομπογιές</w:t>
            </w:r>
            <w:proofErr w:type="spellEnd"/>
            <w:r>
              <w:rPr>
                <w:rStyle w:val="Other"/>
              </w:rPr>
              <w:t xml:space="preserve"> (σετ. 24τεμ.)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99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>Ξύστρες μεταλλικές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40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100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>Ξύστρες μεταλλικές χοντρές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101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proofErr w:type="spellStart"/>
            <w:r>
              <w:rPr>
                <w:rStyle w:val="Other"/>
              </w:rPr>
              <w:t>Παστέλ</w:t>
            </w:r>
            <w:proofErr w:type="spellEnd"/>
            <w:r>
              <w:rPr>
                <w:rStyle w:val="Other"/>
              </w:rPr>
              <w:t xml:space="preserve"> λάδι (</w:t>
            </w:r>
            <w:proofErr w:type="spellStart"/>
            <w:r>
              <w:rPr>
                <w:rStyle w:val="Other"/>
              </w:rPr>
              <w:t>στε</w:t>
            </w:r>
            <w:proofErr w:type="spellEnd"/>
            <w:r>
              <w:rPr>
                <w:rStyle w:val="Other"/>
              </w:rPr>
              <w:t xml:space="preserve"> </w:t>
            </w:r>
            <w:r w:rsidRPr="009F5E7E">
              <w:rPr>
                <w:rStyle w:val="Other"/>
              </w:rPr>
              <w:t xml:space="preserve">12 </w:t>
            </w:r>
            <w:r>
              <w:rPr>
                <w:rStyle w:val="Other"/>
              </w:rPr>
              <w:t>χρώματα)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102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proofErr w:type="spellStart"/>
            <w:r>
              <w:rPr>
                <w:rStyle w:val="Other"/>
              </w:rPr>
              <w:t>Παστέλ</w:t>
            </w:r>
            <w:proofErr w:type="spellEnd"/>
            <w:r>
              <w:rPr>
                <w:rStyle w:val="Other"/>
              </w:rPr>
              <w:t xml:space="preserve"> ξηρά (</w:t>
            </w:r>
            <w:proofErr w:type="spellStart"/>
            <w:r>
              <w:rPr>
                <w:rStyle w:val="Other"/>
              </w:rPr>
              <w:t>στε</w:t>
            </w:r>
            <w:proofErr w:type="spellEnd"/>
            <w:r>
              <w:rPr>
                <w:rStyle w:val="Other"/>
              </w:rPr>
              <w:t xml:space="preserve"> </w:t>
            </w:r>
            <w:r w:rsidRPr="009F5E7E">
              <w:rPr>
                <w:rStyle w:val="Other"/>
              </w:rPr>
              <w:t xml:space="preserve">12 </w:t>
            </w:r>
            <w:r>
              <w:rPr>
                <w:rStyle w:val="Other"/>
              </w:rPr>
              <w:t>χρώματα)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103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 xml:space="preserve">Πλαστικά διαχωριστικά για ντοσιέ </w:t>
            </w:r>
            <w:r w:rsidRPr="00562A62">
              <w:rPr>
                <w:rStyle w:val="Other"/>
              </w:rPr>
              <w:t xml:space="preserve">1-5 </w:t>
            </w:r>
            <w:r w:rsidRPr="009F5E7E">
              <w:rPr>
                <w:rStyle w:val="Other"/>
              </w:rPr>
              <w:t>TABS</w:t>
            </w:r>
            <w:r w:rsidRPr="00562A62">
              <w:rPr>
                <w:rStyle w:val="Other"/>
              </w:rPr>
              <w:t xml:space="preserve"> </w:t>
            </w:r>
            <w:r w:rsidRPr="009F5E7E">
              <w:rPr>
                <w:rStyle w:val="Other"/>
              </w:rPr>
              <w:t>A</w:t>
            </w:r>
            <w:r w:rsidRPr="00562A62">
              <w:rPr>
                <w:rStyle w:val="Other"/>
              </w:rPr>
              <w:t xml:space="preserve">4 </w:t>
            </w:r>
            <w:r>
              <w:rPr>
                <w:rStyle w:val="Other"/>
              </w:rPr>
              <w:t>(πακέτο)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ΠΑΚ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20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104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 xml:space="preserve">Πινέζες </w:t>
            </w:r>
            <w:proofErr w:type="spellStart"/>
            <w:r>
              <w:rPr>
                <w:rStyle w:val="Other"/>
              </w:rPr>
              <w:t>χρωμαστιστές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13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105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 xml:space="preserve">Πινέλα ζωγραφικής διαφόρων μεγεθών (σετ. </w:t>
            </w:r>
            <w:r w:rsidRPr="00562A62">
              <w:rPr>
                <w:rStyle w:val="Other"/>
              </w:rPr>
              <w:t xml:space="preserve">20 </w:t>
            </w:r>
            <w:proofErr w:type="spellStart"/>
            <w:r>
              <w:rPr>
                <w:rStyle w:val="Other"/>
              </w:rPr>
              <w:t>τεμ</w:t>
            </w:r>
            <w:proofErr w:type="spellEnd"/>
            <w:r>
              <w:rPr>
                <w:rStyle w:val="Other"/>
              </w:rPr>
              <w:t>.)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106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proofErr w:type="spellStart"/>
            <w:r>
              <w:rPr>
                <w:rStyle w:val="Other"/>
              </w:rPr>
              <w:t>Πιστόλη</w:t>
            </w:r>
            <w:proofErr w:type="spellEnd"/>
            <w:r>
              <w:rPr>
                <w:rStyle w:val="Other"/>
              </w:rPr>
              <w:t xml:space="preserve"> σιλικόνης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107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 xml:space="preserve">Ράβδοι σιλικόνης διαμέτρου </w:t>
            </w:r>
            <w:r w:rsidRPr="00562A62">
              <w:rPr>
                <w:rStyle w:val="Other"/>
              </w:rPr>
              <w:t>1</w:t>
            </w:r>
            <w:r w:rsidRPr="009F5E7E">
              <w:rPr>
                <w:rStyle w:val="Other"/>
              </w:rPr>
              <w:t>cmx</w:t>
            </w:r>
            <w:r w:rsidRPr="00562A62">
              <w:rPr>
                <w:rStyle w:val="Other"/>
              </w:rPr>
              <w:t>20</w:t>
            </w:r>
            <w:r w:rsidRPr="009F5E7E">
              <w:rPr>
                <w:rStyle w:val="Other"/>
              </w:rPr>
              <w:t>cm</w:t>
            </w:r>
            <w:r w:rsidRPr="00562A62">
              <w:rPr>
                <w:rStyle w:val="Other"/>
              </w:rPr>
              <w:t xml:space="preserve"> </w:t>
            </w:r>
            <w:r>
              <w:rPr>
                <w:rStyle w:val="Other"/>
              </w:rPr>
              <w:t>(</w:t>
            </w:r>
            <w:proofErr w:type="spellStart"/>
            <w:r>
              <w:rPr>
                <w:rStyle w:val="Other"/>
              </w:rPr>
              <w:t>πακ</w:t>
            </w:r>
            <w:proofErr w:type="spellEnd"/>
            <w:r>
              <w:rPr>
                <w:rStyle w:val="Other"/>
              </w:rPr>
              <w:t>. 10τεμ.)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ΠΑΚ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108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 xml:space="preserve">Ράβδοι σιλικόνης διαμέτρου </w:t>
            </w:r>
            <w:r w:rsidRPr="00562A62">
              <w:rPr>
                <w:rStyle w:val="Other"/>
              </w:rPr>
              <w:t>7</w:t>
            </w:r>
            <w:r w:rsidRPr="009F5E7E">
              <w:rPr>
                <w:rStyle w:val="Other"/>
              </w:rPr>
              <w:t>cmx</w:t>
            </w:r>
            <w:r w:rsidRPr="00562A62">
              <w:rPr>
                <w:rStyle w:val="Other"/>
              </w:rPr>
              <w:t>15</w:t>
            </w:r>
            <w:r w:rsidRPr="009F5E7E">
              <w:rPr>
                <w:rStyle w:val="Other"/>
              </w:rPr>
              <w:t>cm</w:t>
            </w:r>
            <w:r w:rsidRPr="00562A62">
              <w:rPr>
                <w:rStyle w:val="Other"/>
              </w:rPr>
              <w:t xml:space="preserve"> </w:t>
            </w:r>
            <w:r>
              <w:rPr>
                <w:rStyle w:val="Other"/>
              </w:rPr>
              <w:t>(</w:t>
            </w:r>
            <w:proofErr w:type="spellStart"/>
            <w:r>
              <w:rPr>
                <w:rStyle w:val="Other"/>
              </w:rPr>
              <w:t>πακ</w:t>
            </w:r>
            <w:proofErr w:type="spellEnd"/>
            <w:r>
              <w:rPr>
                <w:rStyle w:val="Other"/>
              </w:rPr>
              <w:t>. 10τεμ.)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ΠΑΚ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109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 xml:space="preserve">Ρολά για αριθμομηχανή Απλό </w:t>
            </w:r>
            <w:proofErr w:type="spellStart"/>
            <w:r>
              <w:rPr>
                <w:rStyle w:val="Other"/>
              </w:rPr>
              <w:t>Νο</w:t>
            </w:r>
            <w:proofErr w:type="spellEnd"/>
            <w:r>
              <w:rPr>
                <w:rStyle w:val="Other"/>
              </w:rPr>
              <w:t xml:space="preserve"> </w:t>
            </w:r>
            <w:r w:rsidRPr="00562A62">
              <w:rPr>
                <w:rStyle w:val="Other"/>
              </w:rPr>
              <w:t xml:space="preserve">57 </w:t>
            </w:r>
            <w:r w:rsidRPr="009F5E7E">
              <w:rPr>
                <w:rStyle w:val="Other"/>
              </w:rPr>
              <w:t>X</w:t>
            </w:r>
            <w:r w:rsidRPr="00562A62">
              <w:rPr>
                <w:rStyle w:val="Other"/>
              </w:rPr>
              <w:t>60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80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110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 xml:space="preserve">Ρολά Θερμικά </w:t>
            </w:r>
            <w:proofErr w:type="spellStart"/>
            <w:r>
              <w:rPr>
                <w:rStyle w:val="Other"/>
              </w:rPr>
              <w:t>Νο</w:t>
            </w:r>
            <w:proofErr w:type="spellEnd"/>
            <w:r>
              <w:rPr>
                <w:rStyle w:val="Other"/>
              </w:rPr>
              <w:t xml:space="preserve"> </w:t>
            </w:r>
            <w:r w:rsidRPr="009F5E7E">
              <w:rPr>
                <w:rStyle w:val="Other"/>
              </w:rPr>
              <w:t>57 X 50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204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111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 xml:space="preserve">Ρολό για </w:t>
            </w:r>
            <w:proofErr w:type="spellStart"/>
            <w:r>
              <w:rPr>
                <w:rStyle w:val="Other"/>
              </w:rPr>
              <w:t>πλότερ</w:t>
            </w:r>
            <w:proofErr w:type="spellEnd"/>
            <w:r>
              <w:rPr>
                <w:rStyle w:val="Other"/>
              </w:rPr>
              <w:t xml:space="preserve"> 80γρ. 0914μ </w:t>
            </w:r>
            <w:r w:rsidRPr="009F5E7E">
              <w:rPr>
                <w:rStyle w:val="Other"/>
              </w:rPr>
              <w:t>x</w:t>
            </w:r>
            <w:r w:rsidRPr="00562A62">
              <w:rPr>
                <w:rStyle w:val="Other"/>
              </w:rPr>
              <w:t xml:space="preserve"> 45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112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proofErr w:type="spellStart"/>
            <w:r>
              <w:rPr>
                <w:rStyle w:val="Other"/>
              </w:rPr>
              <w:t>Σβήστρα</w:t>
            </w:r>
            <w:proofErr w:type="spellEnd"/>
            <w:r>
              <w:rPr>
                <w:rStyle w:val="Other"/>
              </w:rPr>
              <w:t xml:space="preserve"> λευκή-κόκκινη </w:t>
            </w:r>
            <w:proofErr w:type="spellStart"/>
            <w:r>
              <w:rPr>
                <w:rStyle w:val="Other"/>
              </w:rPr>
              <w:t>μπλέ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70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113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>Σελιδοδείκτες αυτοκόλλητοι διάφανοι τόξα-βέλη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114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 xml:space="preserve">Σελιδοδείκτες αυτοκόλλητοι </w:t>
            </w:r>
            <w:proofErr w:type="spellStart"/>
            <w:r w:rsidRPr="009F5E7E">
              <w:rPr>
                <w:rStyle w:val="Other"/>
              </w:rPr>
              <w:t>office</w:t>
            </w:r>
            <w:proofErr w:type="spellEnd"/>
            <w:r w:rsidRPr="00562A62">
              <w:rPr>
                <w:rStyle w:val="Other"/>
              </w:rPr>
              <w:t xml:space="preserve"> </w:t>
            </w:r>
            <w:proofErr w:type="spellStart"/>
            <w:r w:rsidRPr="009F5E7E">
              <w:rPr>
                <w:rStyle w:val="Other"/>
              </w:rPr>
              <w:t>log</w:t>
            </w:r>
            <w:proofErr w:type="spellEnd"/>
            <w:r w:rsidRPr="00562A62">
              <w:rPr>
                <w:rStyle w:val="Other"/>
              </w:rPr>
              <w:t xml:space="preserve"> 12χ44</w:t>
            </w:r>
            <w:r w:rsidRPr="009F5E7E">
              <w:rPr>
                <w:rStyle w:val="Other"/>
              </w:rPr>
              <w:t>mm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35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115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 xml:space="preserve">Σελιδοδείκτες </w:t>
            </w:r>
            <w:proofErr w:type="spellStart"/>
            <w:r w:rsidRPr="009F5E7E">
              <w:rPr>
                <w:rStyle w:val="Other"/>
              </w:rPr>
              <w:t>Bricth</w:t>
            </w:r>
            <w:proofErr w:type="spellEnd"/>
            <w:r w:rsidRPr="00562A62">
              <w:rPr>
                <w:rStyle w:val="Other"/>
              </w:rPr>
              <w:t xml:space="preserve"> </w:t>
            </w:r>
            <w:proofErr w:type="spellStart"/>
            <w:r w:rsidRPr="009F5E7E">
              <w:rPr>
                <w:rStyle w:val="Other"/>
              </w:rPr>
              <w:t>Neon</w:t>
            </w:r>
            <w:proofErr w:type="spellEnd"/>
            <w:r w:rsidRPr="00562A62">
              <w:rPr>
                <w:rStyle w:val="Other"/>
              </w:rPr>
              <w:t xml:space="preserve"> 4/50 </w:t>
            </w:r>
            <w:r w:rsidRPr="009F5E7E">
              <w:rPr>
                <w:rStyle w:val="Other"/>
              </w:rPr>
              <w:t>x</w:t>
            </w:r>
            <w:r w:rsidRPr="00562A62">
              <w:rPr>
                <w:rStyle w:val="Other"/>
              </w:rPr>
              <w:t xml:space="preserve"> 20</w:t>
            </w:r>
            <w:r w:rsidRPr="009F5E7E">
              <w:rPr>
                <w:rStyle w:val="Other"/>
              </w:rPr>
              <w:t>mm</w:t>
            </w:r>
            <w:r w:rsidRPr="00562A62">
              <w:rPr>
                <w:rStyle w:val="Other"/>
              </w:rPr>
              <w:t xml:space="preserve"> </w:t>
            </w:r>
            <w:r>
              <w:rPr>
                <w:rStyle w:val="Other"/>
              </w:rPr>
              <w:t>(ή ισοδύναμο)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50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116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rPr>
                <w:lang w:val="en-US"/>
              </w:rPr>
            </w:pPr>
            <w:proofErr w:type="spellStart"/>
            <w:r>
              <w:rPr>
                <w:rStyle w:val="Other"/>
              </w:rPr>
              <w:t>Σελοτειπ</w:t>
            </w:r>
            <w:proofErr w:type="spellEnd"/>
            <w:r w:rsidRPr="009F5E7E">
              <w:rPr>
                <w:rStyle w:val="Other"/>
                <w:lang w:val="en-US"/>
              </w:rPr>
              <w:t xml:space="preserve"> 3</w:t>
            </w:r>
            <w:r>
              <w:rPr>
                <w:rStyle w:val="Other"/>
              </w:rPr>
              <w:t>Μ</w:t>
            </w:r>
            <w:r w:rsidRPr="009F5E7E">
              <w:rPr>
                <w:rStyle w:val="Other"/>
                <w:lang w:val="en-US"/>
              </w:rPr>
              <w:t xml:space="preserve"> 810 </w:t>
            </w:r>
            <w:r>
              <w:rPr>
                <w:rStyle w:val="Other"/>
              </w:rPr>
              <w:t>Γαλακτερό</w:t>
            </w:r>
            <w:r w:rsidRPr="009F5E7E">
              <w:rPr>
                <w:rStyle w:val="Other"/>
                <w:lang w:val="en-US"/>
              </w:rPr>
              <w:t xml:space="preserve"> Magic Tape 19m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117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proofErr w:type="spellStart"/>
            <w:r w:rsidRPr="009F5E7E">
              <w:rPr>
                <w:rStyle w:val="Other"/>
              </w:rPr>
              <w:t>Σκαφίδες</w:t>
            </w:r>
            <w:proofErr w:type="spellEnd"/>
            <w:r w:rsidRPr="009F5E7E">
              <w:rPr>
                <w:rStyle w:val="Other"/>
              </w:rPr>
              <w:t xml:space="preserve"> για έντυπα (</w:t>
            </w:r>
            <w:proofErr w:type="spellStart"/>
            <w:r w:rsidRPr="009F5E7E">
              <w:rPr>
                <w:rStyle w:val="Other"/>
              </w:rPr>
              <w:t>συρταράκια</w:t>
            </w:r>
            <w:proofErr w:type="spellEnd"/>
            <w:r w:rsidRPr="009F5E7E">
              <w:rPr>
                <w:rStyle w:val="Other"/>
              </w:rPr>
              <w:t>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30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118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proofErr w:type="spellStart"/>
            <w:r>
              <w:rPr>
                <w:rStyle w:val="Other"/>
              </w:rPr>
              <w:t>Σπάγγοι</w:t>
            </w:r>
            <w:proofErr w:type="spellEnd"/>
            <w:r>
              <w:rPr>
                <w:rStyle w:val="Other"/>
              </w:rPr>
              <w:t xml:space="preserve"> καννάβεως </w:t>
            </w:r>
            <w:r w:rsidRPr="009F5E7E">
              <w:rPr>
                <w:rStyle w:val="Other"/>
              </w:rPr>
              <w:t>100gr 60m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119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 xml:space="preserve">Σπιράλ για βιβλιοδεσία </w:t>
            </w:r>
            <w:proofErr w:type="spellStart"/>
            <w:r>
              <w:rPr>
                <w:rStyle w:val="Other"/>
              </w:rPr>
              <w:t>Νο</w:t>
            </w:r>
            <w:proofErr w:type="spellEnd"/>
            <w:r>
              <w:rPr>
                <w:rStyle w:val="Other"/>
              </w:rPr>
              <w:t xml:space="preserve">. </w:t>
            </w:r>
            <w:r w:rsidRPr="00562A62">
              <w:rPr>
                <w:rStyle w:val="Other"/>
              </w:rPr>
              <w:t xml:space="preserve">6 </w:t>
            </w:r>
            <w:r>
              <w:rPr>
                <w:rStyle w:val="Other"/>
              </w:rPr>
              <w:t xml:space="preserve">(Συσκευασία των </w:t>
            </w:r>
            <w:r w:rsidRPr="00562A62">
              <w:rPr>
                <w:rStyle w:val="Other"/>
              </w:rPr>
              <w:t>100)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ΣΥΣΚ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120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 xml:space="preserve">Στυλό </w:t>
            </w:r>
            <w:r w:rsidRPr="009F5E7E">
              <w:rPr>
                <w:rStyle w:val="Other"/>
              </w:rPr>
              <w:t>BIC</w:t>
            </w:r>
            <w:r w:rsidRPr="00562A62">
              <w:rPr>
                <w:rStyle w:val="Other"/>
              </w:rPr>
              <w:t xml:space="preserve"> </w:t>
            </w:r>
            <w:r>
              <w:rPr>
                <w:rStyle w:val="Other"/>
              </w:rPr>
              <w:t>μπλε, κόκκινο, μαύρο (ή ισοδύναμο)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600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121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 xml:space="preserve">Σπιράλ πλαστικά για βιβλιοδεσία </w:t>
            </w:r>
            <w:r w:rsidRPr="00562A62">
              <w:rPr>
                <w:rStyle w:val="Other"/>
              </w:rPr>
              <w:t>0,8</w:t>
            </w:r>
            <w:r w:rsidRPr="009F5E7E">
              <w:rPr>
                <w:rStyle w:val="Other"/>
              </w:rPr>
              <w:t>mm</w:t>
            </w:r>
            <w:r w:rsidRPr="00562A62">
              <w:rPr>
                <w:rStyle w:val="Other"/>
              </w:rPr>
              <w:t xml:space="preserve"> </w:t>
            </w:r>
            <w:r>
              <w:rPr>
                <w:rStyle w:val="Other"/>
              </w:rPr>
              <w:t>(</w:t>
            </w:r>
            <w:proofErr w:type="spellStart"/>
            <w:r>
              <w:rPr>
                <w:rStyle w:val="Other"/>
              </w:rPr>
              <w:t>Συσκ</w:t>
            </w:r>
            <w:proofErr w:type="spellEnd"/>
            <w:r>
              <w:rPr>
                <w:rStyle w:val="Other"/>
              </w:rPr>
              <w:t xml:space="preserve"> των </w:t>
            </w:r>
            <w:r w:rsidRPr="00562A62">
              <w:rPr>
                <w:rStyle w:val="Other"/>
              </w:rPr>
              <w:t>100)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122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 xml:space="preserve">Σπιράλ πλαστικά για βιβλιοδεσία </w:t>
            </w:r>
            <w:r w:rsidRPr="00562A62">
              <w:rPr>
                <w:rStyle w:val="Other"/>
              </w:rPr>
              <w:t>14</w:t>
            </w:r>
            <w:r w:rsidRPr="009F5E7E">
              <w:rPr>
                <w:rStyle w:val="Other"/>
              </w:rPr>
              <w:t>mm</w:t>
            </w:r>
            <w:r w:rsidRPr="00562A62">
              <w:rPr>
                <w:rStyle w:val="Other"/>
              </w:rPr>
              <w:t xml:space="preserve"> </w:t>
            </w:r>
            <w:r>
              <w:rPr>
                <w:rStyle w:val="Other"/>
              </w:rPr>
              <w:t>(</w:t>
            </w:r>
            <w:proofErr w:type="spellStart"/>
            <w:r>
              <w:rPr>
                <w:rStyle w:val="Other"/>
              </w:rPr>
              <w:t>Συσκ</w:t>
            </w:r>
            <w:proofErr w:type="spellEnd"/>
            <w:r>
              <w:rPr>
                <w:rStyle w:val="Other"/>
              </w:rPr>
              <w:t xml:space="preserve"> των </w:t>
            </w:r>
            <w:r w:rsidRPr="00562A62">
              <w:rPr>
                <w:rStyle w:val="Other"/>
              </w:rPr>
              <w:t>100)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123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 xml:space="preserve">Σπιράλ πλαστικά για βιβλιοδεσία </w:t>
            </w:r>
            <w:r w:rsidRPr="00562A62">
              <w:rPr>
                <w:rStyle w:val="Other"/>
              </w:rPr>
              <w:t>16</w:t>
            </w:r>
            <w:r w:rsidRPr="009F5E7E">
              <w:rPr>
                <w:rStyle w:val="Other"/>
              </w:rPr>
              <w:t>mm</w:t>
            </w:r>
            <w:r w:rsidRPr="00562A62">
              <w:rPr>
                <w:rStyle w:val="Other"/>
              </w:rPr>
              <w:t xml:space="preserve"> </w:t>
            </w:r>
            <w:r>
              <w:rPr>
                <w:rStyle w:val="Other"/>
              </w:rPr>
              <w:t>(</w:t>
            </w:r>
            <w:proofErr w:type="spellStart"/>
            <w:r>
              <w:rPr>
                <w:rStyle w:val="Other"/>
              </w:rPr>
              <w:t>Συσκ</w:t>
            </w:r>
            <w:proofErr w:type="spellEnd"/>
            <w:r>
              <w:rPr>
                <w:rStyle w:val="Other"/>
              </w:rPr>
              <w:t xml:space="preserve"> των </w:t>
            </w:r>
            <w:r w:rsidRPr="00562A62">
              <w:rPr>
                <w:rStyle w:val="Other"/>
              </w:rPr>
              <w:t>100)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124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 xml:space="preserve">Σπιράλ πλαστικά για βιβλιοδεσία </w:t>
            </w:r>
            <w:r w:rsidRPr="00562A62">
              <w:rPr>
                <w:rStyle w:val="Other"/>
              </w:rPr>
              <w:t>18</w:t>
            </w:r>
            <w:r w:rsidRPr="009F5E7E">
              <w:rPr>
                <w:rStyle w:val="Other"/>
              </w:rPr>
              <w:t>mm</w:t>
            </w:r>
            <w:r w:rsidRPr="00562A62">
              <w:rPr>
                <w:rStyle w:val="Other"/>
              </w:rPr>
              <w:t xml:space="preserve"> </w:t>
            </w:r>
            <w:r>
              <w:rPr>
                <w:rStyle w:val="Other"/>
              </w:rPr>
              <w:t>(</w:t>
            </w:r>
            <w:proofErr w:type="spellStart"/>
            <w:r>
              <w:rPr>
                <w:rStyle w:val="Other"/>
              </w:rPr>
              <w:t>Συσκ</w:t>
            </w:r>
            <w:proofErr w:type="spellEnd"/>
            <w:r>
              <w:rPr>
                <w:rStyle w:val="Other"/>
              </w:rPr>
              <w:t xml:space="preserve"> των </w:t>
            </w:r>
            <w:r w:rsidRPr="00562A62">
              <w:rPr>
                <w:rStyle w:val="Other"/>
              </w:rPr>
              <w:t>100)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125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 xml:space="preserve">Σπιράλ πλαστικά για βιβλιοδεσία </w:t>
            </w:r>
            <w:r w:rsidRPr="00562A62">
              <w:rPr>
                <w:rStyle w:val="Other"/>
              </w:rPr>
              <w:t>22</w:t>
            </w:r>
            <w:r w:rsidRPr="009F5E7E">
              <w:rPr>
                <w:rStyle w:val="Other"/>
              </w:rPr>
              <w:t>mm</w:t>
            </w:r>
            <w:r w:rsidRPr="00562A62">
              <w:rPr>
                <w:rStyle w:val="Other"/>
              </w:rPr>
              <w:t xml:space="preserve"> </w:t>
            </w:r>
            <w:r>
              <w:rPr>
                <w:rStyle w:val="Other"/>
              </w:rPr>
              <w:t>(</w:t>
            </w:r>
            <w:proofErr w:type="spellStart"/>
            <w:r>
              <w:rPr>
                <w:rStyle w:val="Other"/>
              </w:rPr>
              <w:t>Συσκ</w:t>
            </w:r>
            <w:proofErr w:type="spellEnd"/>
            <w:r>
              <w:rPr>
                <w:rStyle w:val="Other"/>
              </w:rPr>
              <w:t xml:space="preserve"> των </w:t>
            </w:r>
            <w:r w:rsidRPr="00562A62">
              <w:rPr>
                <w:rStyle w:val="Other"/>
              </w:rPr>
              <w:t>100)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126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 xml:space="preserve">Σπιράλ πλαστικά για βιβλιοδεσία </w:t>
            </w:r>
            <w:r w:rsidRPr="00562A62">
              <w:rPr>
                <w:rStyle w:val="Other"/>
              </w:rPr>
              <w:t>32</w:t>
            </w:r>
            <w:r w:rsidRPr="009F5E7E">
              <w:rPr>
                <w:rStyle w:val="Other"/>
              </w:rPr>
              <w:t>mm</w:t>
            </w:r>
            <w:r w:rsidRPr="00562A62">
              <w:rPr>
                <w:rStyle w:val="Other"/>
              </w:rPr>
              <w:t xml:space="preserve"> </w:t>
            </w:r>
            <w:r>
              <w:rPr>
                <w:rStyle w:val="Other"/>
              </w:rPr>
              <w:t>(</w:t>
            </w:r>
            <w:proofErr w:type="spellStart"/>
            <w:r>
              <w:rPr>
                <w:rStyle w:val="Other"/>
              </w:rPr>
              <w:t>Συσκ</w:t>
            </w:r>
            <w:proofErr w:type="spellEnd"/>
            <w:r>
              <w:rPr>
                <w:rStyle w:val="Other"/>
              </w:rPr>
              <w:t xml:space="preserve"> των </w:t>
            </w:r>
            <w:r w:rsidRPr="00562A62">
              <w:rPr>
                <w:rStyle w:val="Other"/>
              </w:rPr>
              <w:t>100)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127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 xml:space="preserve">Σπιράλ πλαστικά για βιβλιοδεσία </w:t>
            </w:r>
            <w:r w:rsidRPr="00562A62">
              <w:rPr>
                <w:rStyle w:val="Other"/>
              </w:rPr>
              <w:t>38</w:t>
            </w:r>
            <w:r w:rsidRPr="009F5E7E">
              <w:rPr>
                <w:rStyle w:val="Other"/>
              </w:rPr>
              <w:t>mm</w:t>
            </w:r>
            <w:r w:rsidRPr="00562A62">
              <w:rPr>
                <w:rStyle w:val="Other"/>
              </w:rPr>
              <w:t xml:space="preserve"> </w:t>
            </w:r>
            <w:r>
              <w:rPr>
                <w:rStyle w:val="Other"/>
              </w:rPr>
              <w:t>(</w:t>
            </w:r>
            <w:proofErr w:type="spellStart"/>
            <w:r>
              <w:rPr>
                <w:rStyle w:val="Other"/>
              </w:rPr>
              <w:t>Συσκ</w:t>
            </w:r>
            <w:proofErr w:type="spellEnd"/>
            <w:r>
              <w:rPr>
                <w:rStyle w:val="Other"/>
              </w:rPr>
              <w:t xml:space="preserve"> των </w:t>
            </w:r>
            <w:r w:rsidRPr="00562A62">
              <w:rPr>
                <w:rStyle w:val="Other"/>
              </w:rPr>
              <w:t>100)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128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rPr>
                <w:lang w:val="en-US"/>
              </w:rPr>
            </w:pPr>
            <w:r>
              <w:rPr>
                <w:rStyle w:val="Other"/>
              </w:rPr>
              <w:t>Στυλό</w:t>
            </w:r>
            <w:r w:rsidRPr="009F5E7E">
              <w:rPr>
                <w:rStyle w:val="Other"/>
                <w:lang w:val="en-US"/>
              </w:rPr>
              <w:t xml:space="preserve"> PENTEL SUPERB (BK77-C) </w:t>
            </w:r>
            <w:r>
              <w:rPr>
                <w:rStyle w:val="Other"/>
              </w:rPr>
              <w:t>μπλε</w:t>
            </w:r>
            <w:r w:rsidRPr="009F5E7E">
              <w:rPr>
                <w:rStyle w:val="Other"/>
                <w:lang w:val="en-US"/>
              </w:rPr>
              <w:t xml:space="preserve"> (</w:t>
            </w:r>
            <w:r>
              <w:rPr>
                <w:rStyle w:val="Other"/>
              </w:rPr>
              <w:t>ή</w:t>
            </w:r>
            <w:r w:rsidRPr="009F5E7E">
              <w:rPr>
                <w:rStyle w:val="Other"/>
                <w:lang w:val="en-US"/>
              </w:rPr>
              <w:t xml:space="preserve"> </w:t>
            </w:r>
            <w:r>
              <w:rPr>
                <w:rStyle w:val="Other"/>
              </w:rPr>
              <w:t>ισοδύναμο</w:t>
            </w:r>
            <w:r w:rsidRPr="009F5E7E">
              <w:rPr>
                <w:rStyle w:val="Other"/>
                <w:lang w:val="en-US"/>
              </w:rPr>
              <w:t>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150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lastRenderedPageBreak/>
              <w:t>129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 xml:space="preserve">Στυλό </w:t>
            </w:r>
            <w:r w:rsidRPr="009F5E7E">
              <w:rPr>
                <w:rStyle w:val="Other"/>
              </w:rPr>
              <w:t>PILOT</w:t>
            </w:r>
            <w:r w:rsidRPr="00562A62">
              <w:rPr>
                <w:rStyle w:val="Other"/>
              </w:rPr>
              <w:t xml:space="preserve"> </w:t>
            </w:r>
            <w:r w:rsidRPr="009F5E7E">
              <w:rPr>
                <w:rStyle w:val="Other"/>
              </w:rPr>
              <w:t>BL</w:t>
            </w:r>
            <w:r w:rsidRPr="00562A62">
              <w:rPr>
                <w:rStyle w:val="Other"/>
              </w:rPr>
              <w:t>-</w:t>
            </w:r>
            <w:r w:rsidRPr="009F5E7E">
              <w:rPr>
                <w:rStyle w:val="Other"/>
              </w:rPr>
              <w:t>G</w:t>
            </w:r>
            <w:r w:rsidRPr="00562A62">
              <w:rPr>
                <w:rStyle w:val="Other"/>
              </w:rPr>
              <w:t>2-7 (</w:t>
            </w:r>
            <w:proofErr w:type="spellStart"/>
            <w:r w:rsidRPr="009F5E7E">
              <w:rPr>
                <w:rStyle w:val="Other"/>
              </w:rPr>
              <w:t>No</w:t>
            </w:r>
            <w:proofErr w:type="spellEnd"/>
            <w:r w:rsidRPr="00562A62">
              <w:rPr>
                <w:rStyle w:val="Other"/>
              </w:rPr>
              <w:t xml:space="preserve"> 7) </w:t>
            </w:r>
            <w:r>
              <w:rPr>
                <w:rStyle w:val="Other"/>
              </w:rPr>
              <w:t xml:space="preserve">μπλε, κόκκινο, </w:t>
            </w:r>
            <w:proofErr w:type="spellStart"/>
            <w:r>
              <w:rPr>
                <w:rStyle w:val="Other"/>
              </w:rPr>
              <w:t>μάυρο</w:t>
            </w:r>
            <w:proofErr w:type="spellEnd"/>
            <w:r>
              <w:rPr>
                <w:rStyle w:val="Other"/>
              </w:rPr>
              <w:t xml:space="preserve"> (ή ισοδύναμο)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500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130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rPr>
                <w:lang w:val="en-US"/>
              </w:rPr>
            </w:pPr>
            <w:r>
              <w:rPr>
                <w:rStyle w:val="Other"/>
              </w:rPr>
              <w:t>Στυλό</w:t>
            </w:r>
            <w:r w:rsidRPr="009F5E7E">
              <w:rPr>
                <w:rStyle w:val="Other"/>
                <w:lang w:val="en-US"/>
              </w:rPr>
              <w:t xml:space="preserve"> PILOT VS Hi-</w:t>
            </w:r>
            <w:proofErr w:type="spellStart"/>
            <w:r w:rsidRPr="009F5E7E">
              <w:rPr>
                <w:rStyle w:val="Other"/>
                <w:lang w:val="en-US"/>
              </w:rPr>
              <w:t>Tecpoint</w:t>
            </w:r>
            <w:proofErr w:type="spellEnd"/>
            <w:r w:rsidRPr="009F5E7E">
              <w:rPr>
                <w:rStyle w:val="Other"/>
                <w:lang w:val="en-US"/>
              </w:rPr>
              <w:t xml:space="preserve"> </w:t>
            </w:r>
            <w:r>
              <w:rPr>
                <w:rStyle w:val="Other"/>
              </w:rPr>
              <w:t>Στυλό</w:t>
            </w:r>
            <w:r w:rsidRPr="009F5E7E">
              <w:rPr>
                <w:rStyle w:val="Other"/>
                <w:lang w:val="en-US"/>
              </w:rPr>
              <w:t xml:space="preserve"> </w:t>
            </w:r>
            <w:r>
              <w:rPr>
                <w:rStyle w:val="Other"/>
              </w:rPr>
              <w:t>Υγρής</w:t>
            </w:r>
            <w:r w:rsidRPr="009F5E7E">
              <w:rPr>
                <w:rStyle w:val="Other"/>
                <w:lang w:val="en-US"/>
              </w:rPr>
              <w:t xml:space="preserve"> </w:t>
            </w:r>
            <w:r>
              <w:rPr>
                <w:rStyle w:val="Other"/>
              </w:rPr>
              <w:t>Μελάνης</w:t>
            </w:r>
            <w:r w:rsidRPr="009F5E7E">
              <w:rPr>
                <w:rStyle w:val="Other"/>
                <w:lang w:val="en-US"/>
              </w:rPr>
              <w:t xml:space="preserve"> 0,5mm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30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131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>Συνδετήρες Νο3 (κουτάκι 100τμχ)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132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>Συνδετήρες Νο4 (κουτάκι 100τμχ)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200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133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>Συνδετήρες Νο5 (κουτάκι 100τμχ)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134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 xml:space="preserve">Συνδετήρες </w:t>
            </w:r>
            <w:proofErr w:type="spellStart"/>
            <w:r>
              <w:rPr>
                <w:rStyle w:val="Other"/>
              </w:rPr>
              <w:t>Νο</w:t>
            </w:r>
            <w:proofErr w:type="spellEnd"/>
            <w:r>
              <w:rPr>
                <w:rStyle w:val="Other"/>
              </w:rPr>
              <w:t xml:space="preserve"> </w:t>
            </w:r>
            <w:r w:rsidRPr="00562A62">
              <w:rPr>
                <w:rStyle w:val="Other"/>
              </w:rPr>
              <w:t>78</w:t>
            </w:r>
            <w:r w:rsidRPr="009F5E7E">
              <w:rPr>
                <w:rStyle w:val="Other"/>
              </w:rPr>
              <w:t>mm</w:t>
            </w:r>
            <w:r w:rsidRPr="00562A62"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</w:rPr>
              <w:t>μεταλικοί</w:t>
            </w:r>
            <w:proofErr w:type="spellEnd"/>
            <w:r>
              <w:rPr>
                <w:rStyle w:val="Other"/>
              </w:rPr>
              <w:t xml:space="preserve"> (κουτάκι 50τμχ.)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135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 xml:space="preserve">Σύρματα για συρραπτικό </w:t>
            </w:r>
            <w:proofErr w:type="spellStart"/>
            <w:r>
              <w:rPr>
                <w:rStyle w:val="Other"/>
              </w:rPr>
              <w:t>Νο</w:t>
            </w:r>
            <w:proofErr w:type="spellEnd"/>
            <w:r>
              <w:rPr>
                <w:rStyle w:val="Other"/>
              </w:rPr>
              <w:t xml:space="preserve"> </w:t>
            </w:r>
            <w:r w:rsidRPr="00562A62">
              <w:rPr>
                <w:rStyle w:val="Other"/>
              </w:rPr>
              <w:t xml:space="preserve">126 (24/6) </w:t>
            </w:r>
            <w:r>
              <w:rPr>
                <w:rStyle w:val="Other"/>
              </w:rPr>
              <w:t>(κουτάκι 1.000τμχ.)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136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 xml:space="preserve">Σύρματα για συρραπτικό </w:t>
            </w:r>
            <w:proofErr w:type="spellStart"/>
            <w:r>
              <w:rPr>
                <w:rStyle w:val="Other"/>
              </w:rPr>
              <w:t>Νο</w:t>
            </w:r>
            <w:proofErr w:type="spellEnd"/>
            <w:r>
              <w:rPr>
                <w:rStyle w:val="Other"/>
              </w:rPr>
              <w:t xml:space="preserve"> </w:t>
            </w:r>
            <w:r w:rsidRPr="00562A62">
              <w:rPr>
                <w:rStyle w:val="Other"/>
              </w:rPr>
              <w:t xml:space="preserve">128 </w:t>
            </w:r>
            <w:r>
              <w:rPr>
                <w:rStyle w:val="Other"/>
              </w:rPr>
              <w:t>(κουτάκι 1.000τμχ.)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200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137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 xml:space="preserve">Σύρματα για συρραπτικό </w:t>
            </w:r>
            <w:proofErr w:type="spellStart"/>
            <w:r>
              <w:rPr>
                <w:rStyle w:val="Other"/>
              </w:rPr>
              <w:t>Νο</w:t>
            </w:r>
            <w:proofErr w:type="spellEnd"/>
            <w:r>
              <w:rPr>
                <w:rStyle w:val="Other"/>
              </w:rPr>
              <w:t xml:space="preserve"> </w:t>
            </w:r>
            <w:r w:rsidRPr="00562A62">
              <w:rPr>
                <w:rStyle w:val="Other"/>
              </w:rPr>
              <w:t xml:space="preserve">64 </w:t>
            </w:r>
            <w:r>
              <w:rPr>
                <w:rStyle w:val="Other"/>
              </w:rPr>
              <w:t>(κουτάκι 2.000τμχ.)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250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138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 xml:space="preserve">Σύρματα για συρραπτικό </w:t>
            </w:r>
            <w:proofErr w:type="spellStart"/>
            <w:r>
              <w:rPr>
                <w:rStyle w:val="Other"/>
              </w:rPr>
              <w:t>Νο</w:t>
            </w:r>
            <w:proofErr w:type="spellEnd"/>
            <w:r>
              <w:rPr>
                <w:rStyle w:val="Other"/>
              </w:rPr>
              <w:t xml:space="preserve"> </w:t>
            </w:r>
            <w:r w:rsidRPr="00562A62">
              <w:rPr>
                <w:rStyle w:val="Other"/>
              </w:rPr>
              <w:t xml:space="preserve">12 </w:t>
            </w:r>
            <w:r>
              <w:rPr>
                <w:rStyle w:val="Other"/>
              </w:rPr>
              <w:t>(κουτάκι 1.000τμχ.)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20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139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 xml:space="preserve">Συρραπτικό χειρός μεγάλο </w:t>
            </w:r>
            <w:r w:rsidRPr="009F5E7E">
              <w:rPr>
                <w:rStyle w:val="Other"/>
              </w:rPr>
              <w:t>PRIMULA</w:t>
            </w:r>
            <w:r w:rsidRPr="00562A62">
              <w:rPr>
                <w:rStyle w:val="Other"/>
              </w:rPr>
              <w:t xml:space="preserve"> 12 </w:t>
            </w:r>
            <w:r>
              <w:rPr>
                <w:rStyle w:val="Other"/>
              </w:rPr>
              <w:t>(ή ισοδύναμο)για σύρμα Νο126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140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 xml:space="preserve">Συρραπτικό χειρός τανάλια μικρό </w:t>
            </w:r>
            <w:r w:rsidRPr="009F5E7E">
              <w:rPr>
                <w:rStyle w:val="Other"/>
              </w:rPr>
              <w:t>PARVA</w:t>
            </w:r>
            <w:r w:rsidRPr="00562A62">
              <w:rPr>
                <w:rStyle w:val="Other"/>
              </w:rPr>
              <w:t xml:space="preserve"> </w:t>
            </w:r>
            <w:r>
              <w:rPr>
                <w:rStyle w:val="Other"/>
              </w:rPr>
              <w:t>(ή ισοδύναμο)για σύρμα Νο64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50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141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 xml:space="preserve">Συρραπτικό χειρός </w:t>
            </w:r>
            <w:r w:rsidRPr="009F5E7E">
              <w:rPr>
                <w:rStyle w:val="Other"/>
              </w:rPr>
              <w:t>(24/6)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142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 xml:space="preserve">Συρραπτικό επιτραπέζιο τύπου </w:t>
            </w:r>
            <w:proofErr w:type="spellStart"/>
            <w:r w:rsidRPr="009F5E7E">
              <w:rPr>
                <w:rStyle w:val="Other"/>
              </w:rPr>
              <w:t>saxx</w:t>
            </w:r>
            <w:proofErr w:type="spellEnd"/>
            <w:r w:rsidRPr="00562A62">
              <w:rPr>
                <w:rStyle w:val="Other"/>
              </w:rPr>
              <w:t xml:space="preserve"> </w:t>
            </w:r>
            <w:r>
              <w:rPr>
                <w:rStyle w:val="Other"/>
              </w:rPr>
              <w:t>333μέχρι 200φύλλα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143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>Σφραγίδα αυτόματη στρόγγυλη κατά παραγγελία με μηχανισμό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144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>Σφραγίδα αυτόματη τριών σειρών κατά παραγγελία με μηχανισμό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145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>Σφραγίδα ξύλινη μία σειρά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146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 xml:space="preserve">Ταμπόν μεγάλο </w:t>
            </w:r>
            <w:r w:rsidRPr="009F5E7E">
              <w:rPr>
                <w:rStyle w:val="Other"/>
              </w:rPr>
              <w:t xml:space="preserve">19,5x12 </w:t>
            </w:r>
            <w:proofErr w:type="spellStart"/>
            <w:r>
              <w:rPr>
                <w:rStyle w:val="Other"/>
              </w:rPr>
              <w:t>Νο</w:t>
            </w:r>
            <w:proofErr w:type="spellEnd"/>
            <w:r>
              <w:rPr>
                <w:rStyle w:val="Other"/>
              </w:rPr>
              <w:t xml:space="preserve"> </w:t>
            </w:r>
            <w:r w:rsidRPr="009F5E7E">
              <w:rPr>
                <w:rStyle w:val="Other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147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 xml:space="preserve">Ταμπόν μέτριο </w:t>
            </w:r>
            <w:r w:rsidRPr="009F5E7E">
              <w:rPr>
                <w:rStyle w:val="Other"/>
              </w:rPr>
              <w:t xml:space="preserve">13x8,5 </w:t>
            </w:r>
            <w:proofErr w:type="spellStart"/>
            <w:r>
              <w:rPr>
                <w:rStyle w:val="Other"/>
              </w:rPr>
              <w:t>Νο</w:t>
            </w:r>
            <w:proofErr w:type="spellEnd"/>
            <w:r>
              <w:rPr>
                <w:rStyle w:val="Other"/>
              </w:rPr>
              <w:t xml:space="preserve"> </w:t>
            </w:r>
            <w:r w:rsidRPr="009F5E7E">
              <w:rPr>
                <w:rStyle w:val="Other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148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 xml:space="preserve">Τετράδιο σπιράλ (δύο θεμάτων) </w:t>
            </w:r>
            <w:r w:rsidRPr="00562A62">
              <w:rPr>
                <w:rStyle w:val="Other"/>
              </w:rPr>
              <w:t>17</w:t>
            </w:r>
            <w:r w:rsidRPr="009F5E7E">
              <w:rPr>
                <w:rStyle w:val="Other"/>
              </w:rPr>
              <w:t>x</w:t>
            </w:r>
            <w:r w:rsidRPr="00562A62">
              <w:rPr>
                <w:rStyle w:val="Other"/>
              </w:rPr>
              <w:t>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149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 xml:space="preserve">Τετράδιο σπιράλ (τεσσάρων θεμάτων) </w:t>
            </w:r>
            <w:r w:rsidRPr="00562A62">
              <w:rPr>
                <w:rStyle w:val="Other"/>
              </w:rPr>
              <w:t>17</w:t>
            </w:r>
            <w:r w:rsidRPr="009F5E7E">
              <w:rPr>
                <w:rStyle w:val="Other"/>
              </w:rPr>
              <w:t>x</w:t>
            </w:r>
            <w:r w:rsidRPr="00562A62">
              <w:rPr>
                <w:rStyle w:val="Other"/>
              </w:rPr>
              <w:t>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150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proofErr w:type="spellStart"/>
            <w:r>
              <w:rPr>
                <w:rStyle w:val="Other"/>
              </w:rPr>
              <w:t>Υπογραμμιστές</w:t>
            </w:r>
            <w:proofErr w:type="spellEnd"/>
            <w:r>
              <w:rPr>
                <w:rStyle w:val="Other"/>
              </w:rPr>
              <w:t xml:space="preserve"> </w:t>
            </w:r>
            <w:r w:rsidRPr="00562A62">
              <w:rPr>
                <w:rStyle w:val="Other"/>
              </w:rPr>
              <w:t xml:space="preserve">– </w:t>
            </w:r>
            <w:r>
              <w:rPr>
                <w:rStyle w:val="Other"/>
              </w:rPr>
              <w:t>Κίτρινο, πορτοκαλί, ροζ χοντροί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150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151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proofErr w:type="spellStart"/>
            <w:r>
              <w:rPr>
                <w:rStyle w:val="Other"/>
              </w:rPr>
              <w:t>Υπογραμμιστές</w:t>
            </w:r>
            <w:proofErr w:type="spellEnd"/>
            <w:r>
              <w:rPr>
                <w:rStyle w:val="Other"/>
              </w:rPr>
              <w:t xml:space="preserve"> </w:t>
            </w:r>
            <w:r w:rsidRPr="009F5E7E">
              <w:rPr>
                <w:rStyle w:val="Other"/>
              </w:rPr>
              <w:t xml:space="preserve">– </w:t>
            </w:r>
            <w:r>
              <w:rPr>
                <w:rStyle w:val="Other"/>
              </w:rPr>
              <w:t>Κίτρινο, πορτοκαλί, ροζ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150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152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>Υφασμάτινη ισχυρή ταινία μαύρη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153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 xml:space="preserve">Φάκελοι αλληλογραφίας άσπροι </w:t>
            </w:r>
            <w:r w:rsidRPr="00562A62">
              <w:rPr>
                <w:rStyle w:val="Other"/>
              </w:rPr>
              <w:t xml:space="preserve">(11 </w:t>
            </w:r>
            <w:r w:rsidRPr="009F5E7E">
              <w:rPr>
                <w:rStyle w:val="Other"/>
              </w:rPr>
              <w:t>x</w:t>
            </w:r>
            <w:r w:rsidRPr="00562A62">
              <w:rPr>
                <w:rStyle w:val="Other"/>
              </w:rPr>
              <w:t xml:space="preserve"> 23) </w:t>
            </w:r>
            <w:r>
              <w:rPr>
                <w:rStyle w:val="Other"/>
              </w:rPr>
              <w:t>αυτοκόλλητοι χωρίς παράθυρο και λογότυπο του Δήμου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1000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154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 xml:space="preserve">Φάκελοι αλληλογραφίας άσπροι </w:t>
            </w:r>
            <w:r w:rsidRPr="00562A62">
              <w:rPr>
                <w:rStyle w:val="Other"/>
              </w:rPr>
              <w:t xml:space="preserve">(11 </w:t>
            </w:r>
            <w:r w:rsidRPr="009F5E7E">
              <w:rPr>
                <w:rStyle w:val="Other"/>
              </w:rPr>
              <w:t>x</w:t>
            </w:r>
            <w:r w:rsidRPr="00562A62">
              <w:rPr>
                <w:rStyle w:val="Other"/>
              </w:rPr>
              <w:t xml:space="preserve"> 23) </w:t>
            </w:r>
            <w:r>
              <w:rPr>
                <w:rStyle w:val="Other"/>
              </w:rPr>
              <w:t>αυτοκόλλητο με παράθυρο(δεξιά) και λογότυπο του Δήμου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1000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155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 xml:space="preserve">Φάκελοι αλληλογραφίας κίτρινοι Α5 </w:t>
            </w:r>
            <w:r w:rsidRPr="00562A62">
              <w:rPr>
                <w:rStyle w:val="Other"/>
              </w:rPr>
              <w:t xml:space="preserve">(17 </w:t>
            </w:r>
            <w:r w:rsidRPr="009F5E7E">
              <w:rPr>
                <w:rStyle w:val="Other"/>
              </w:rPr>
              <w:t>x</w:t>
            </w:r>
            <w:r w:rsidRPr="00562A62">
              <w:rPr>
                <w:rStyle w:val="Other"/>
              </w:rPr>
              <w:t xml:space="preserve"> 25)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500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156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 xml:space="preserve">Φάκελοι αλληλογραφίας κίτρινοι Α3 </w:t>
            </w:r>
            <w:r w:rsidRPr="00562A62">
              <w:rPr>
                <w:rStyle w:val="Other"/>
              </w:rPr>
              <w:t xml:space="preserve">(41 </w:t>
            </w:r>
            <w:r w:rsidRPr="009F5E7E">
              <w:rPr>
                <w:rStyle w:val="Other"/>
              </w:rPr>
              <w:t>x</w:t>
            </w:r>
            <w:r w:rsidRPr="00562A62">
              <w:rPr>
                <w:rStyle w:val="Other"/>
              </w:rPr>
              <w:t xml:space="preserve"> 31)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157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 xml:space="preserve">Φάκελοι αλληλογραφίας κίτρινοι Α4 </w:t>
            </w:r>
            <w:r w:rsidRPr="00562A62">
              <w:rPr>
                <w:rStyle w:val="Other"/>
              </w:rPr>
              <w:t xml:space="preserve">(21 </w:t>
            </w:r>
            <w:r w:rsidRPr="009F5E7E">
              <w:rPr>
                <w:rStyle w:val="Other"/>
              </w:rPr>
              <w:t>x</w:t>
            </w:r>
            <w:r w:rsidRPr="00562A62">
              <w:rPr>
                <w:rStyle w:val="Other"/>
              </w:rPr>
              <w:t xml:space="preserve"> 29.7)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1000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158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 xml:space="preserve">Φάκελοι αλληλογραφίας με φυσαλίδες Α4 </w:t>
            </w:r>
            <w:r w:rsidRPr="00562A62">
              <w:rPr>
                <w:rStyle w:val="Other"/>
              </w:rPr>
              <w:t xml:space="preserve">(25 </w:t>
            </w:r>
            <w:r w:rsidRPr="009F5E7E">
              <w:rPr>
                <w:rStyle w:val="Other"/>
              </w:rPr>
              <w:t>x</w:t>
            </w:r>
            <w:r w:rsidRPr="00562A62">
              <w:rPr>
                <w:rStyle w:val="Other"/>
              </w:rPr>
              <w:t xml:space="preserve"> 35)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50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159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>Φάκελοι με αυτιά απλός χάρτινος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2000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160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>Φάκελοι με έλασμα (πλαστικό-διαφανές καπάκι)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300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161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 xml:space="preserve">Φάκελοι με κορδόνι </w:t>
            </w:r>
            <w:proofErr w:type="spellStart"/>
            <w:r>
              <w:rPr>
                <w:rStyle w:val="Other"/>
              </w:rPr>
              <w:t>διαστ</w:t>
            </w:r>
            <w:proofErr w:type="spellEnd"/>
            <w:r>
              <w:rPr>
                <w:rStyle w:val="Other"/>
              </w:rPr>
              <w:t xml:space="preserve">. </w:t>
            </w:r>
            <w:r w:rsidRPr="00562A62">
              <w:rPr>
                <w:rStyle w:val="Other"/>
              </w:rPr>
              <w:t xml:space="preserve">25 </w:t>
            </w:r>
            <w:r w:rsidRPr="009F5E7E">
              <w:rPr>
                <w:rStyle w:val="Other"/>
              </w:rPr>
              <w:t>x</w:t>
            </w:r>
            <w:r w:rsidRPr="00562A62">
              <w:rPr>
                <w:rStyle w:val="Other"/>
              </w:rPr>
              <w:t xml:space="preserve"> 35 </w:t>
            </w:r>
            <w:r>
              <w:rPr>
                <w:rStyle w:val="Other"/>
              </w:rPr>
              <w:t xml:space="preserve">πλάτη </w:t>
            </w:r>
            <w:r w:rsidRPr="00562A62">
              <w:rPr>
                <w:rStyle w:val="Other"/>
              </w:rPr>
              <w:t xml:space="preserve">8 </w:t>
            </w:r>
            <w:r>
              <w:rPr>
                <w:rStyle w:val="Other"/>
              </w:rPr>
              <w:t>(πλαστική)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150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162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 xml:space="preserve">Φάκελοι με κορδόνι </w:t>
            </w:r>
            <w:proofErr w:type="spellStart"/>
            <w:r>
              <w:rPr>
                <w:rStyle w:val="Other"/>
              </w:rPr>
              <w:t>διαστ</w:t>
            </w:r>
            <w:proofErr w:type="spellEnd"/>
            <w:r>
              <w:rPr>
                <w:rStyle w:val="Other"/>
              </w:rPr>
              <w:t xml:space="preserve">. </w:t>
            </w:r>
            <w:r w:rsidRPr="00562A62">
              <w:rPr>
                <w:rStyle w:val="Other"/>
              </w:rPr>
              <w:t xml:space="preserve">27 </w:t>
            </w:r>
            <w:r w:rsidRPr="009F5E7E">
              <w:rPr>
                <w:rStyle w:val="Other"/>
              </w:rPr>
              <w:t>x</w:t>
            </w:r>
            <w:r w:rsidRPr="00562A62">
              <w:rPr>
                <w:rStyle w:val="Other"/>
              </w:rPr>
              <w:t xml:space="preserve"> 37 </w:t>
            </w:r>
            <w:r>
              <w:rPr>
                <w:rStyle w:val="Other"/>
              </w:rPr>
              <w:t xml:space="preserve">πλάτη </w:t>
            </w:r>
            <w:r w:rsidRPr="00562A62">
              <w:rPr>
                <w:rStyle w:val="Other"/>
              </w:rPr>
              <w:t xml:space="preserve">8 </w:t>
            </w:r>
            <w:r>
              <w:rPr>
                <w:rStyle w:val="Other"/>
              </w:rPr>
              <w:t>(πλαστική)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500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163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 xml:space="preserve">Φάκελοι με κορδόνι </w:t>
            </w:r>
            <w:proofErr w:type="spellStart"/>
            <w:r>
              <w:rPr>
                <w:rStyle w:val="Other"/>
              </w:rPr>
              <w:t>διαστ</w:t>
            </w:r>
            <w:proofErr w:type="spellEnd"/>
            <w:r>
              <w:rPr>
                <w:rStyle w:val="Other"/>
              </w:rPr>
              <w:t xml:space="preserve">. </w:t>
            </w:r>
            <w:r w:rsidRPr="00562A62">
              <w:rPr>
                <w:rStyle w:val="Other"/>
              </w:rPr>
              <w:t xml:space="preserve">30 </w:t>
            </w:r>
            <w:r w:rsidRPr="009F5E7E">
              <w:rPr>
                <w:rStyle w:val="Other"/>
              </w:rPr>
              <w:t>x</w:t>
            </w:r>
            <w:r w:rsidRPr="00562A62">
              <w:rPr>
                <w:rStyle w:val="Other"/>
              </w:rPr>
              <w:t xml:space="preserve"> 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50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164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>Φάκελοι με κουμπί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12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165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>Φάκελοι με λάστιχο χάρτινοι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1000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166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 xml:space="preserve">Φάκελοι για </w:t>
            </w:r>
            <w:r w:rsidRPr="009F5E7E">
              <w:rPr>
                <w:rStyle w:val="Other"/>
              </w:rPr>
              <w:t>GD</w:t>
            </w:r>
            <w:r w:rsidRPr="00562A62">
              <w:rPr>
                <w:rStyle w:val="Other"/>
              </w:rPr>
              <w:t>-</w:t>
            </w:r>
            <w:r w:rsidRPr="009F5E7E">
              <w:rPr>
                <w:rStyle w:val="Other"/>
              </w:rPr>
              <w:t>R</w:t>
            </w:r>
            <w:r w:rsidRPr="00562A62">
              <w:rPr>
                <w:rStyle w:val="Other"/>
              </w:rPr>
              <w:t xml:space="preserve"> </w:t>
            </w:r>
            <w:r>
              <w:rPr>
                <w:rStyle w:val="Other"/>
              </w:rPr>
              <w:t>(</w:t>
            </w:r>
            <w:proofErr w:type="spellStart"/>
            <w:r>
              <w:rPr>
                <w:rStyle w:val="Other"/>
              </w:rPr>
              <w:t>συσκ</w:t>
            </w:r>
            <w:proofErr w:type="spellEnd"/>
            <w:r>
              <w:rPr>
                <w:rStyle w:val="Other"/>
              </w:rPr>
              <w:t>. 100τμχ.)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ΣΥΣΚ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167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 xml:space="preserve">Φύλλα </w:t>
            </w:r>
            <w:proofErr w:type="spellStart"/>
            <w:r>
              <w:rPr>
                <w:rStyle w:val="Other"/>
              </w:rPr>
              <w:t>κανσόν</w:t>
            </w:r>
            <w:proofErr w:type="spellEnd"/>
            <w:r>
              <w:rPr>
                <w:rStyle w:val="Other"/>
              </w:rPr>
              <w:t xml:space="preserve"> 50χ70 (σετ. 2τεμ.)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ΣΥΣΚ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168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 xml:space="preserve">Χάρακες πλαστικοί </w:t>
            </w:r>
            <w:r w:rsidRPr="009F5E7E">
              <w:rPr>
                <w:rStyle w:val="Other"/>
              </w:rPr>
              <w:t>20cm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169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 xml:space="preserve">Χάρακες πλαστικοί </w:t>
            </w:r>
            <w:r w:rsidRPr="009F5E7E">
              <w:rPr>
                <w:rStyle w:val="Other"/>
              </w:rPr>
              <w:t>30cm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20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170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 xml:space="preserve">Χάρακες πλαστικοί </w:t>
            </w:r>
            <w:r w:rsidRPr="009F5E7E">
              <w:rPr>
                <w:rStyle w:val="Other"/>
              </w:rPr>
              <w:t>40cm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171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 xml:space="preserve">Χάρακες πλαστικοί </w:t>
            </w:r>
            <w:r w:rsidRPr="009F5E7E">
              <w:rPr>
                <w:rStyle w:val="Other"/>
              </w:rPr>
              <w:t>50cm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172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 xml:space="preserve">Χάρακας τρίγωνος γεωμετρικός διάφανος πλαστικός </w:t>
            </w:r>
            <w:r w:rsidRPr="00562A62">
              <w:rPr>
                <w:rStyle w:val="Other"/>
              </w:rPr>
              <w:t xml:space="preserve">21 </w:t>
            </w:r>
            <w:proofErr w:type="spellStart"/>
            <w:r w:rsidRPr="009F5E7E">
              <w:rPr>
                <w:rStyle w:val="Other"/>
              </w:rPr>
              <w:t>cm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173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 xml:space="preserve">Χαρτάκια σημειώσεων αυτοκόλλητα μέγεθος </w:t>
            </w:r>
            <w:r w:rsidRPr="00562A62">
              <w:rPr>
                <w:rStyle w:val="Other"/>
              </w:rPr>
              <w:t>50</w:t>
            </w:r>
            <w:r w:rsidRPr="009F5E7E">
              <w:rPr>
                <w:rStyle w:val="Other"/>
              </w:rPr>
              <w:t>x</w:t>
            </w:r>
            <w:r w:rsidRPr="00562A62">
              <w:rPr>
                <w:rStyle w:val="Other"/>
              </w:rPr>
              <w:t>50</w:t>
            </w:r>
            <w:r w:rsidRPr="009F5E7E">
              <w:rPr>
                <w:rStyle w:val="Other"/>
              </w:rPr>
              <w:t>mm</w:t>
            </w:r>
            <w:r w:rsidRPr="00562A62">
              <w:rPr>
                <w:rStyle w:val="Other"/>
              </w:rPr>
              <w:t xml:space="preserve"> </w:t>
            </w:r>
            <w:r>
              <w:rPr>
                <w:rStyle w:val="Other"/>
              </w:rPr>
              <w:t>(κύβος 250τμχ.)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ΣΥΣΚ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300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174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 xml:space="preserve">Χαρτάκια σημειώσεων αυτοκόλλητα μέγεθος </w:t>
            </w:r>
            <w:r w:rsidRPr="00562A62">
              <w:rPr>
                <w:rStyle w:val="Other"/>
              </w:rPr>
              <w:t>76</w:t>
            </w:r>
            <w:r w:rsidRPr="009F5E7E">
              <w:rPr>
                <w:rStyle w:val="Other"/>
              </w:rPr>
              <w:t>x</w:t>
            </w:r>
            <w:r w:rsidRPr="00562A62">
              <w:rPr>
                <w:rStyle w:val="Other"/>
              </w:rPr>
              <w:t>76</w:t>
            </w:r>
            <w:r w:rsidRPr="009F5E7E">
              <w:rPr>
                <w:rStyle w:val="Other"/>
              </w:rPr>
              <w:t>mm</w:t>
            </w:r>
            <w:r w:rsidRPr="00562A62">
              <w:rPr>
                <w:rStyle w:val="Other"/>
              </w:rPr>
              <w:t xml:space="preserve">(κύβος </w:t>
            </w:r>
            <w:r>
              <w:rPr>
                <w:rStyle w:val="Other"/>
              </w:rPr>
              <w:t>400τμχ.)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ΣΥΣΚ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200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175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>Χαρτάκια σημειώσεων κύβος λευκός (</w:t>
            </w:r>
            <w:proofErr w:type="spellStart"/>
            <w:r>
              <w:rPr>
                <w:rStyle w:val="Other"/>
              </w:rPr>
              <w:t>συσκ</w:t>
            </w:r>
            <w:proofErr w:type="spellEnd"/>
            <w:r>
              <w:rPr>
                <w:rStyle w:val="Other"/>
              </w:rPr>
              <w:t>. 500τμχ.)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ΣΥΣΚ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110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176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proofErr w:type="spellStart"/>
            <w:r>
              <w:rPr>
                <w:rStyle w:val="Other"/>
              </w:rPr>
              <w:t>Χαρτονάκια</w:t>
            </w:r>
            <w:proofErr w:type="spellEnd"/>
            <w:r>
              <w:rPr>
                <w:rStyle w:val="Other"/>
              </w:rPr>
              <w:t xml:space="preserve"> χρωματιστά για βιβλιοδεσία </w:t>
            </w:r>
            <w:r w:rsidRPr="00562A62">
              <w:rPr>
                <w:rStyle w:val="Other"/>
              </w:rPr>
              <w:t>160</w:t>
            </w:r>
            <w:r w:rsidRPr="009F5E7E">
              <w:rPr>
                <w:rStyle w:val="Other"/>
              </w:rPr>
              <w:t>gr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50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177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 xml:space="preserve">Χαρτί γκοφρέ </w:t>
            </w:r>
            <w:r w:rsidRPr="00562A62">
              <w:rPr>
                <w:rStyle w:val="Other"/>
              </w:rPr>
              <w:t>50</w:t>
            </w:r>
            <w:r w:rsidRPr="009F5E7E">
              <w:rPr>
                <w:rStyle w:val="Other"/>
              </w:rPr>
              <w:t>cm</w:t>
            </w:r>
            <w:r w:rsidRPr="00562A62">
              <w:rPr>
                <w:rStyle w:val="Other"/>
              </w:rPr>
              <w:t xml:space="preserve"> </w:t>
            </w:r>
            <w:r w:rsidRPr="009F5E7E">
              <w:rPr>
                <w:rStyle w:val="Other"/>
              </w:rPr>
              <w:t>x</w:t>
            </w:r>
            <w:r w:rsidRPr="00562A62">
              <w:rPr>
                <w:rStyle w:val="Other"/>
              </w:rPr>
              <w:t xml:space="preserve"> 2</w:t>
            </w:r>
            <w:r w:rsidRPr="009F5E7E">
              <w:rPr>
                <w:rStyle w:val="Other"/>
              </w:rPr>
              <w:t>m</w:t>
            </w:r>
            <w:r w:rsidRPr="00562A62">
              <w:rPr>
                <w:rStyle w:val="Other"/>
              </w:rPr>
              <w:t xml:space="preserve">(σετ. 5 </w:t>
            </w:r>
            <w:r>
              <w:rPr>
                <w:rStyle w:val="Other"/>
              </w:rPr>
              <w:t>χρώματα)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ΣΥΣΚ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178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 xml:space="preserve">Χαρτόνι Α4 </w:t>
            </w:r>
            <w:r w:rsidRPr="009F5E7E">
              <w:rPr>
                <w:rStyle w:val="Other"/>
              </w:rPr>
              <w:t xml:space="preserve">160 </w:t>
            </w:r>
            <w:proofErr w:type="spellStart"/>
            <w:r w:rsidRPr="009F5E7E">
              <w:rPr>
                <w:rStyle w:val="Other"/>
              </w:rPr>
              <w:t>gr</w:t>
            </w:r>
            <w:proofErr w:type="spellEnd"/>
            <w:r w:rsidRPr="009F5E7E">
              <w:rPr>
                <w:rStyle w:val="Other"/>
              </w:rPr>
              <w:t>/m2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179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proofErr w:type="spellStart"/>
            <w:r>
              <w:rPr>
                <w:rStyle w:val="Other"/>
              </w:rPr>
              <w:t>Χαρτοταινίες</w:t>
            </w:r>
            <w:proofErr w:type="spellEnd"/>
            <w:r>
              <w:rPr>
                <w:rStyle w:val="Other"/>
              </w:rPr>
              <w:t xml:space="preserve"> (φαρδιές)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18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180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proofErr w:type="spellStart"/>
            <w:r>
              <w:rPr>
                <w:rStyle w:val="Other"/>
              </w:rPr>
              <w:t>Χαρτοταινίες</w:t>
            </w:r>
            <w:proofErr w:type="spellEnd"/>
            <w:r>
              <w:rPr>
                <w:rStyle w:val="Other"/>
              </w:rPr>
              <w:t xml:space="preserve"> (στενές)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181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 xml:space="preserve">Ψαλίδι </w:t>
            </w:r>
            <w:r w:rsidRPr="009F5E7E">
              <w:rPr>
                <w:rStyle w:val="Other"/>
              </w:rPr>
              <w:t>17cm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20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lastRenderedPageBreak/>
              <w:t>182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 xml:space="preserve">Ψαλίδι </w:t>
            </w:r>
            <w:r w:rsidRPr="009F5E7E">
              <w:rPr>
                <w:rStyle w:val="Other"/>
              </w:rPr>
              <w:t>21cm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ind w:firstLine="200"/>
              <w:jc w:val="both"/>
              <w:rPr>
                <w:lang w:val="en-US"/>
              </w:rPr>
            </w:pPr>
            <w:r>
              <w:rPr>
                <w:rStyle w:val="Other"/>
                <w:lang w:val="en-US"/>
              </w:rPr>
              <w:t>183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</w:pPr>
            <w:r>
              <w:rPr>
                <w:rStyle w:val="Other"/>
              </w:rPr>
              <w:t>Πινακίδες εσωτερικών χώρων (για πόρτες γραφείων)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both"/>
            </w:pPr>
            <w:r>
              <w:rPr>
                <w:rStyle w:val="Other"/>
              </w:rPr>
              <w:t>ΤΜΧ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Pr="009F5E7E" w:rsidRDefault="008A1180" w:rsidP="009D0ECE">
            <w:pPr>
              <w:pStyle w:val="Other0"/>
              <w:jc w:val="center"/>
              <w:rPr>
                <w:lang w:val="en-US"/>
              </w:rPr>
            </w:pPr>
            <w:r>
              <w:rPr>
                <w:rStyle w:val="Other"/>
                <w:lang w:val="en-US"/>
              </w:rPr>
              <w:t>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240"/>
              <w:jc w:val="both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firstLine="880"/>
              <w:jc w:val="both"/>
            </w:pPr>
          </w:p>
        </w:tc>
      </w:tr>
      <w:tr w:rsidR="008A1180" w:rsidTr="009D0ECE">
        <w:trPr>
          <w:trHeight w:hRule="exact" w:val="254"/>
          <w:jc w:val="center"/>
        </w:trPr>
        <w:tc>
          <w:tcPr>
            <w:tcW w:w="865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A1180" w:rsidRDefault="008A1180" w:rsidP="009D0ECE">
            <w:pPr>
              <w:pStyle w:val="Other0"/>
              <w:ind w:left="7040"/>
            </w:pPr>
            <w:r>
              <w:rPr>
                <w:rStyle w:val="Other"/>
                <w:b/>
                <w:bCs/>
              </w:rPr>
              <w:t>ΣΥΝΟΛΟ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1180" w:rsidRDefault="008A1180" w:rsidP="009D0ECE">
            <w:pPr>
              <w:pStyle w:val="Other0"/>
              <w:jc w:val="right"/>
            </w:pPr>
          </w:p>
        </w:tc>
      </w:tr>
      <w:tr w:rsidR="008A1180" w:rsidTr="009D0ECE">
        <w:trPr>
          <w:trHeight w:hRule="exact" w:val="254"/>
          <w:jc w:val="center"/>
        </w:trPr>
        <w:tc>
          <w:tcPr>
            <w:tcW w:w="865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A1180" w:rsidRDefault="008A1180" w:rsidP="009D0ECE">
            <w:pPr>
              <w:pStyle w:val="Other0"/>
              <w:ind w:left="7240"/>
            </w:pPr>
            <w:r>
              <w:rPr>
                <w:rStyle w:val="Other"/>
                <w:b/>
                <w:bCs/>
                <w:lang w:val="en-US"/>
              </w:rPr>
              <w:t>24%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1180" w:rsidRDefault="008A1180" w:rsidP="009D0ECE">
            <w:pPr>
              <w:pStyle w:val="Other0"/>
              <w:jc w:val="right"/>
            </w:pPr>
          </w:p>
        </w:tc>
      </w:tr>
      <w:tr w:rsidR="008A1180" w:rsidTr="009D0ECE">
        <w:trPr>
          <w:trHeight w:hRule="exact" w:val="259"/>
          <w:jc w:val="center"/>
        </w:trPr>
        <w:tc>
          <w:tcPr>
            <w:tcW w:w="8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ind w:left="6640"/>
            </w:pPr>
            <w:r>
              <w:rPr>
                <w:rStyle w:val="Other"/>
                <w:b/>
                <w:bCs/>
              </w:rPr>
              <w:t>ΓΕΝΙΚΟ ΣΥΝΟΛΟ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180" w:rsidRDefault="008A1180" w:rsidP="009D0ECE">
            <w:pPr>
              <w:pStyle w:val="Other0"/>
              <w:jc w:val="right"/>
            </w:pPr>
          </w:p>
        </w:tc>
      </w:tr>
    </w:tbl>
    <w:p w:rsidR="008A1180" w:rsidRDefault="008A1180" w:rsidP="008A1180">
      <w:pPr>
        <w:tabs>
          <w:tab w:val="left" w:pos="3640"/>
        </w:tabs>
        <w:suppressAutoHyphens w:val="0"/>
        <w:spacing w:after="160" w:line="259" w:lineRule="auto"/>
        <w:jc w:val="center"/>
        <w:rPr>
          <w:rFonts w:asciiTheme="minorHAnsi" w:eastAsiaTheme="minorHAnsi" w:hAnsiTheme="minorHAnsi" w:cstheme="minorHAnsi"/>
          <w:b/>
          <w:bCs/>
          <w:szCs w:val="22"/>
          <w:lang w:val="el-GR" w:eastAsia="en-US"/>
        </w:rPr>
      </w:pPr>
    </w:p>
    <w:p w:rsidR="008A1180" w:rsidRDefault="008A1180" w:rsidP="008A1180">
      <w:pPr>
        <w:tabs>
          <w:tab w:val="left" w:pos="3640"/>
        </w:tabs>
        <w:suppressAutoHyphens w:val="0"/>
        <w:spacing w:after="160" w:line="259" w:lineRule="auto"/>
        <w:jc w:val="center"/>
        <w:rPr>
          <w:rFonts w:asciiTheme="minorHAnsi" w:eastAsiaTheme="minorHAnsi" w:hAnsiTheme="minorHAnsi" w:cstheme="minorHAnsi"/>
          <w:b/>
          <w:bCs/>
          <w:szCs w:val="22"/>
          <w:lang w:val="el-GR" w:eastAsia="en-US"/>
        </w:rPr>
      </w:pPr>
    </w:p>
    <w:p w:rsidR="008A1180" w:rsidRDefault="008A1180" w:rsidP="008A1180">
      <w:pPr>
        <w:suppressAutoHyphens w:val="0"/>
        <w:spacing w:after="160" w:line="259" w:lineRule="auto"/>
        <w:ind w:left="5760" w:firstLine="720"/>
        <w:jc w:val="left"/>
        <w:rPr>
          <w:rFonts w:asciiTheme="minorHAnsi" w:hAnsiTheme="minorHAnsi" w:cstheme="minorHAnsi"/>
          <w:b/>
          <w:szCs w:val="22"/>
          <w:lang w:val="el-GR" w:eastAsia="en-US"/>
        </w:rPr>
      </w:pPr>
    </w:p>
    <w:p w:rsidR="008A1180" w:rsidRPr="00D95D39" w:rsidRDefault="008A1180" w:rsidP="008A1180">
      <w:pPr>
        <w:suppressAutoHyphens w:val="0"/>
        <w:spacing w:after="160" w:line="259" w:lineRule="auto"/>
        <w:ind w:left="5760"/>
        <w:jc w:val="left"/>
        <w:rPr>
          <w:rFonts w:asciiTheme="minorHAnsi" w:hAnsiTheme="minorHAnsi" w:cstheme="minorHAnsi"/>
          <w:b/>
          <w:szCs w:val="22"/>
          <w:lang w:val="el-GR" w:eastAsia="en-US"/>
        </w:rPr>
      </w:pPr>
      <w:r w:rsidRPr="00D95D39">
        <w:rPr>
          <w:rFonts w:asciiTheme="minorHAnsi" w:hAnsiTheme="minorHAnsi" w:cstheme="minorHAnsi"/>
          <w:b/>
          <w:szCs w:val="22"/>
          <w:lang w:val="el-GR" w:eastAsia="en-US"/>
        </w:rPr>
        <w:t>Δράμα  __ / __ / 202</w:t>
      </w:r>
      <w:r>
        <w:rPr>
          <w:rFonts w:asciiTheme="minorHAnsi" w:hAnsiTheme="minorHAnsi" w:cstheme="minorHAnsi"/>
          <w:b/>
          <w:szCs w:val="22"/>
          <w:lang w:val="el-GR" w:eastAsia="en-US"/>
        </w:rPr>
        <w:t>6</w:t>
      </w:r>
    </w:p>
    <w:p w:rsidR="008A1180" w:rsidRPr="00D95D39" w:rsidRDefault="008A1180" w:rsidP="008A1180">
      <w:pPr>
        <w:suppressAutoHyphens w:val="0"/>
        <w:spacing w:after="160" w:line="259" w:lineRule="auto"/>
        <w:jc w:val="left"/>
        <w:rPr>
          <w:rFonts w:asciiTheme="minorHAnsi" w:hAnsiTheme="minorHAnsi" w:cstheme="minorHAnsi"/>
          <w:b/>
          <w:szCs w:val="22"/>
          <w:lang w:val="el-GR" w:eastAsia="en-US"/>
        </w:rPr>
      </w:pPr>
      <w:r w:rsidRPr="00D95D39">
        <w:rPr>
          <w:rFonts w:asciiTheme="minorHAnsi" w:hAnsiTheme="minorHAnsi" w:cstheme="minorHAnsi"/>
          <w:b/>
          <w:szCs w:val="22"/>
          <w:lang w:val="el-GR" w:eastAsia="en-US"/>
        </w:rPr>
        <w:tab/>
      </w:r>
      <w:r w:rsidRPr="00D95D39">
        <w:rPr>
          <w:rFonts w:asciiTheme="minorHAnsi" w:hAnsiTheme="minorHAnsi" w:cstheme="minorHAnsi"/>
          <w:b/>
          <w:szCs w:val="22"/>
          <w:lang w:val="el-GR" w:eastAsia="en-US"/>
        </w:rPr>
        <w:tab/>
      </w:r>
      <w:r w:rsidRPr="00D95D39">
        <w:rPr>
          <w:rFonts w:asciiTheme="minorHAnsi" w:hAnsiTheme="minorHAnsi" w:cstheme="minorHAnsi"/>
          <w:b/>
          <w:szCs w:val="22"/>
          <w:lang w:val="el-GR" w:eastAsia="en-US"/>
        </w:rPr>
        <w:tab/>
      </w:r>
      <w:r w:rsidRPr="00D95D39">
        <w:rPr>
          <w:rFonts w:asciiTheme="minorHAnsi" w:hAnsiTheme="minorHAnsi" w:cstheme="minorHAnsi"/>
          <w:b/>
          <w:szCs w:val="22"/>
          <w:lang w:val="el-GR" w:eastAsia="en-US"/>
        </w:rPr>
        <w:tab/>
      </w:r>
      <w:r w:rsidRPr="00D95D39">
        <w:rPr>
          <w:rFonts w:asciiTheme="minorHAnsi" w:hAnsiTheme="minorHAnsi" w:cstheme="minorHAnsi"/>
          <w:b/>
          <w:szCs w:val="22"/>
          <w:lang w:val="el-GR" w:eastAsia="en-US"/>
        </w:rPr>
        <w:tab/>
      </w:r>
      <w:r w:rsidRPr="00D95D39">
        <w:rPr>
          <w:rFonts w:asciiTheme="minorHAnsi" w:hAnsiTheme="minorHAnsi" w:cstheme="minorHAnsi"/>
          <w:b/>
          <w:szCs w:val="22"/>
          <w:lang w:val="el-GR" w:eastAsia="en-US"/>
        </w:rPr>
        <w:tab/>
      </w:r>
      <w:r w:rsidRPr="00D95D39">
        <w:rPr>
          <w:rFonts w:asciiTheme="minorHAnsi" w:hAnsiTheme="minorHAnsi" w:cstheme="minorHAnsi"/>
          <w:b/>
          <w:szCs w:val="22"/>
          <w:lang w:val="el-GR" w:eastAsia="en-US"/>
        </w:rPr>
        <w:tab/>
      </w:r>
      <w:r>
        <w:rPr>
          <w:rFonts w:asciiTheme="minorHAnsi" w:hAnsiTheme="minorHAnsi" w:cstheme="minorHAnsi"/>
          <w:b/>
          <w:szCs w:val="22"/>
          <w:lang w:val="el-GR" w:eastAsia="en-US"/>
        </w:rPr>
        <w:t xml:space="preserve">               </w:t>
      </w:r>
      <w:r w:rsidRPr="00D95D39">
        <w:rPr>
          <w:rFonts w:asciiTheme="minorHAnsi" w:hAnsiTheme="minorHAnsi" w:cstheme="minorHAnsi"/>
          <w:b/>
          <w:szCs w:val="22"/>
          <w:lang w:val="el-GR" w:eastAsia="en-US"/>
        </w:rPr>
        <w:t xml:space="preserve">     Ο Προσφέρων</w:t>
      </w:r>
    </w:p>
    <w:p w:rsidR="008A1180" w:rsidRPr="00D95D39" w:rsidRDefault="008A1180" w:rsidP="008A1180">
      <w:pPr>
        <w:suppressAutoHyphens w:val="0"/>
        <w:spacing w:after="160" w:line="259" w:lineRule="auto"/>
        <w:jc w:val="left"/>
        <w:rPr>
          <w:rFonts w:asciiTheme="minorHAnsi" w:hAnsiTheme="minorHAnsi" w:cstheme="minorHAnsi"/>
          <w:b/>
          <w:szCs w:val="22"/>
          <w:lang w:val="el-GR" w:eastAsia="en-US"/>
        </w:rPr>
      </w:pPr>
      <w:r w:rsidRPr="00D95D39">
        <w:rPr>
          <w:rFonts w:asciiTheme="minorHAnsi" w:hAnsiTheme="minorHAnsi" w:cstheme="minorHAnsi"/>
          <w:b/>
          <w:szCs w:val="22"/>
          <w:lang w:val="el-GR" w:eastAsia="en-US"/>
        </w:rPr>
        <w:tab/>
      </w:r>
      <w:r w:rsidRPr="00D95D39">
        <w:rPr>
          <w:rFonts w:asciiTheme="minorHAnsi" w:hAnsiTheme="minorHAnsi" w:cstheme="minorHAnsi"/>
          <w:b/>
          <w:szCs w:val="22"/>
          <w:lang w:val="el-GR" w:eastAsia="en-US"/>
        </w:rPr>
        <w:tab/>
      </w:r>
      <w:r w:rsidRPr="00D95D39">
        <w:rPr>
          <w:rFonts w:asciiTheme="minorHAnsi" w:hAnsiTheme="minorHAnsi" w:cstheme="minorHAnsi"/>
          <w:b/>
          <w:szCs w:val="22"/>
          <w:lang w:val="el-GR" w:eastAsia="en-US"/>
        </w:rPr>
        <w:tab/>
      </w:r>
      <w:r w:rsidRPr="00D95D39">
        <w:rPr>
          <w:rFonts w:asciiTheme="minorHAnsi" w:hAnsiTheme="minorHAnsi" w:cstheme="minorHAnsi"/>
          <w:b/>
          <w:szCs w:val="22"/>
          <w:lang w:val="el-GR" w:eastAsia="en-US"/>
        </w:rPr>
        <w:tab/>
      </w:r>
      <w:bookmarkStart w:id="0" w:name="_GoBack"/>
      <w:bookmarkEnd w:id="0"/>
    </w:p>
    <w:p w:rsidR="008A1180" w:rsidRPr="00D95D39" w:rsidRDefault="008A1180" w:rsidP="008A1180">
      <w:pPr>
        <w:suppressAutoHyphens w:val="0"/>
        <w:spacing w:after="160" w:line="259" w:lineRule="auto"/>
        <w:jc w:val="left"/>
        <w:rPr>
          <w:rFonts w:asciiTheme="minorHAnsi" w:hAnsiTheme="minorHAnsi" w:cstheme="minorHAnsi"/>
          <w:b/>
          <w:szCs w:val="22"/>
          <w:lang w:val="el-GR" w:eastAsia="en-US"/>
        </w:rPr>
      </w:pPr>
      <w:r w:rsidRPr="00D95D39">
        <w:rPr>
          <w:rFonts w:asciiTheme="minorHAnsi" w:hAnsiTheme="minorHAnsi" w:cstheme="minorHAnsi"/>
          <w:b/>
          <w:szCs w:val="22"/>
          <w:lang w:val="el-GR" w:eastAsia="en-US"/>
        </w:rPr>
        <w:t xml:space="preserve">                                                                                                  </w:t>
      </w:r>
      <w:r>
        <w:rPr>
          <w:rFonts w:asciiTheme="minorHAnsi" w:hAnsiTheme="minorHAnsi" w:cstheme="minorHAnsi"/>
          <w:b/>
          <w:szCs w:val="22"/>
          <w:lang w:val="el-GR" w:eastAsia="en-US"/>
        </w:rPr>
        <w:t xml:space="preserve">                </w:t>
      </w:r>
      <w:r w:rsidRPr="00D95D39">
        <w:rPr>
          <w:rFonts w:asciiTheme="minorHAnsi" w:hAnsiTheme="minorHAnsi" w:cstheme="minorHAnsi"/>
          <w:b/>
          <w:szCs w:val="22"/>
          <w:lang w:val="el-GR" w:eastAsia="en-US"/>
        </w:rPr>
        <w:t xml:space="preserve"> (σφραγίδ</w:t>
      </w:r>
      <w:r>
        <w:rPr>
          <w:rFonts w:asciiTheme="minorHAnsi" w:hAnsiTheme="minorHAnsi" w:cstheme="minorHAnsi"/>
          <w:b/>
          <w:szCs w:val="22"/>
          <w:lang w:val="el-GR" w:eastAsia="en-US"/>
        </w:rPr>
        <w:t xml:space="preserve">α </w:t>
      </w:r>
      <w:r w:rsidRPr="00D95D39">
        <w:rPr>
          <w:rFonts w:asciiTheme="minorHAnsi" w:hAnsiTheme="minorHAnsi" w:cstheme="minorHAnsi"/>
          <w:b/>
          <w:szCs w:val="22"/>
          <w:lang w:val="el-GR" w:eastAsia="en-US"/>
        </w:rPr>
        <w:t>υπογραφή)</w:t>
      </w:r>
    </w:p>
    <w:p w:rsidR="008A1180" w:rsidRDefault="008A1180" w:rsidP="008A1180">
      <w:pPr>
        <w:suppressAutoHyphens w:val="0"/>
        <w:spacing w:after="160" w:line="259" w:lineRule="auto"/>
        <w:jc w:val="center"/>
        <w:rPr>
          <w:rFonts w:asciiTheme="minorHAnsi" w:eastAsiaTheme="minorHAnsi" w:hAnsiTheme="minorHAnsi" w:cstheme="minorHAnsi"/>
          <w:b/>
          <w:sz w:val="24"/>
          <w:u w:val="single"/>
          <w:lang w:val="el-GR" w:eastAsia="en-US"/>
        </w:rPr>
      </w:pPr>
    </w:p>
    <w:p w:rsidR="008A1180" w:rsidRDefault="008A1180" w:rsidP="008A1180">
      <w:pPr>
        <w:suppressAutoHyphens w:val="0"/>
        <w:spacing w:after="160" w:line="259" w:lineRule="auto"/>
        <w:jc w:val="center"/>
        <w:rPr>
          <w:rFonts w:asciiTheme="minorHAnsi" w:eastAsiaTheme="minorHAnsi" w:hAnsiTheme="minorHAnsi" w:cstheme="minorHAnsi"/>
          <w:b/>
          <w:sz w:val="24"/>
          <w:u w:val="single"/>
          <w:lang w:val="el-GR" w:eastAsia="en-US"/>
        </w:rPr>
      </w:pPr>
    </w:p>
    <w:p w:rsidR="008A1180" w:rsidRDefault="008A1180" w:rsidP="008A1180">
      <w:pPr>
        <w:suppressAutoHyphens w:val="0"/>
        <w:spacing w:after="160" w:line="259" w:lineRule="auto"/>
        <w:jc w:val="center"/>
        <w:rPr>
          <w:rFonts w:asciiTheme="minorHAnsi" w:eastAsiaTheme="minorHAnsi" w:hAnsiTheme="minorHAnsi" w:cstheme="minorHAnsi"/>
          <w:b/>
          <w:sz w:val="24"/>
          <w:u w:val="single"/>
          <w:lang w:val="el-GR" w:eastAsia="en-US"/>
        </w:rPr>
      </w:pPr>
    </w:p>
    <w:p w:rsidR="008A1180" w:rsidRDefault="008A1180" w:rsidP="008A1180">
      <w:pPr>
        <w:suppressAutoHyphens w:val="0"/>
        <w:spacing w:after="160" w:line="259" w:lineRule="auto"/>
        <w:jc w:val="center"/>
        <w:rPr>
          <w:rFonts w:asciiTheme="minorHAnsi" w:eastAsiaTheme="minorHAnsi" w:hAnsiTheme="minorHAnsi" w:cstheme="minorHAnsi"/>
          <w:b/>
          <w:sz w:val="24"/>
          <w:u w:val="single"/>
          <w:lang w:val="el-GR" w:eastAsia="en-US"/>
        </w:rPr>
      </w:pPr>
    </w:p>
    <w:p w:rsidR="008A1180" w:rsidRDefault="008A1180" w:rsidP="008A1180">
      <w:pPr>
        <w:suppressAutoHyphens w:val="0"/>
        <w:spacing w:after="160" w:line="259" w:lineRule="auto"/>
        <w:jc w:val="center"/>
        <w:rPr>
          <w:rFonts w:asciiTheme="minorHAnsi" w:eastAsiaTheme="minorHAnsi" w:hAnsiTheme="minorHAnsi" w:cstheme="minorHAnsi"/>
          <w:b/>
          <w:sz w:val="24"/>
          <w:u w:val="single"/>
          <w:lang w:val="el-GR" w:eastAsia="en-US"/>
        </w:rPr>
      </w:pPr>
    </w:p>
    <w:p w:rsidR="008A1180" w:rsidRDefault="008A1180" w:rsidP="008A1180">
      <w:pPr>
        <w:suppressAutoHyphens w:val="0"/>
        <w:spacing w:after="160" w:line="259" w:lineRule="auto"/>
        <w:jc w:val="center"/>
        <w:rPr>
          <w:rFonts w:asciiTheme="minorHAnsi" w:eastAsiaTheme="minorHAnsi" w:hAnsiTheme="minorHAnsi" w:cstheme="minorHAnsi"/>
          <w:b/>
          <w:sz w:val="24"/>
          <w:u w:val="single"/>
          <w:lang w:val="el-GR" w:eastAsia="en-US"/>
        </w:rPr>
      </w:pPr>
    </w:p>
    <w:p w:rsidR="008A1180" w:rsidRDefault="008A1180" w:rsidP="008A1180">
      <w:pPr>
        <w:suppressAutoHyphens w:val="0"/>
        <w:spacing w:after="160" w:line="259" w:lineRule="auto"/>
        <w:jc w:val="center"/>
        <w:rPr>
          <w:rFonts w:asciiTheme="minorHAnsi" w:eastAsiaTheme="minorHAnsi" w:hAnsiTheme="minorHAnsi" w:cstheme="minorHAnsi"/>
          <w:b/>
          <w:sz w:val="24"/>
          <w:u w:val="single"/>
          <w:lang w:val="el-GR" w:eastAsia="en-US"/>
        </w:rPr>
      </w:pPr>
    </w:p>
    <w:p w:rsidR="00F12F22" w:rsidRDefault="00F12F22"/>
    <w:sectPr w:rsidR="00F12F2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OpenSymbol">
    <w:altName w:val="MS Mincho"/>
    <w:charset w:val="00"/>
    <w:family w:val="auto"/>
    <w:pitch w:val="variable"/>
    <w:sig w:usb0="800000AF" w:usb1="1001ECEA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G Times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lowerLetter"/>
      <w:pStyle w:val="5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hd w:val="clear" w:color="auto" w:fill="FFFF00"/>
        <w:lang w:val="el-GR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5B9BD5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5B9BD5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5B9BD5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5B9BD5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5B9BD5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5B9BD5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5B9BD5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5B9BD5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5B9BD5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 w:cs="Angsana New"/>
        <w:color w:val="000000"/>
        <w:kern w:val="1"/>
        <w:szCs w:val="22"/>
        <w:shd w:val="clear" w:color="auto" w:fill="FFFFFF"/>
        <w:lang w:val="el-GR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  <w:kern w:val="1"/>
        <w:shd w:val="clear" w:color="auto" w:fill="C0C0C0"/>
        <w:lang w:val="el-GR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l-GR"/>
      </w:rPr>
    </w:lvl>
  </w:abstractNum>
  <w:abstractNum w:abstractNumId="11" w15:restartNumberingAfterBreak="0">
    <w:nsid w:val="022D14CF"/>
    <w:multiLevelType w:val="hybridMultilevel"/>
    <w:tmpl w:val="8500F060"/>
    <w:lvl w:ilvl="0" w:tplc="0408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4FE410B"/>
    <w:multiLevelType w:val="hybridMultilevel"/>
    <w:tmpl w:val="BDC0DE1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947A96"/>
    <w:multiLevelType w:val="hybridMultilevel"/>
    <w:tmpl w:val="BD0AB1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4D7EEA"/>
    <w:multiLevelType w:val="hybridMultilevel"/>
    <w:tmpl w:val="5290DA20"/>
    <w:lvl w:ilvl="0" w:tplc="552266A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C60916"/>
    <w:multiLevelType w:val="hybridMultilevel"/>
    <w:tmpl w:val="ECC835AC"/>
    <w:lvl w:ilvl="0" w:tplc="84484DB8">
      <w:start w:val="1"/>
      <w:numFmt w:val="bullet"/>
      <w:lvlText w:val="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1CF64FAC"/>
    <w:multiLevelType w:val="hybridMultilevel"/>
    <w:tmpl w:val="1DB02B7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7571B7"/>
    <w:multiLevelType w:val="hybridMultilevel"/>
    <w:tmpl w:val="7320345E"/>
    <w:lvl w:ilvl="0" w:tplc="84484DB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FC4B49"/>
    <w:multiLevelType w:val="hybridMultilevel"/>
    <w:tmpl w:val="011E397A"/>
    <w:lvl w:ilvl="0" w:tplc="84484DB8">
      <w:start w:val="1"/>
      <w:numFmt w:val="bullet"/>
      <w:lvlText w:val="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0AA29BA"/>
    <w:multiLevelType w:val="hybridMultilevel"/>
    <w:tmpl w:val="F7309D18"/>
    <w:lvl w:ilvl="0" w:tplc="84484DB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176B90"/>
    <w:multiLevelType w:val="multilevel"/>
    <w:tmpl w:val="5FFA5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263656"/>
    <w:multiLevelType w:val="hybridMultilevel"/>
    <w:tmpl w:val="8C344272"/>
    <w:lvl w:ilvl="0" w:tplc="5D227244">
      <w:start w:val="1"/>
      <w:numFmt w:val="bullet"/>
      <w:lvlText w:val="­"/>
      <w:lvlJc w:val="left"/>
      <w:pPr>
        <w:ind w:left="720" w:hanging="360"/>
      </w:pPr>
      <w:rPr>
        <w:rFonts w:ascii="Angsana New" w:hAnsi="Angsana New" w:hint="default"/>
      </w:rPr>
    </w:lvl>
    <w:lvl w:ilvl="1" w:tplc="0A62C8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6E3A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9801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F676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0646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2412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568B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0282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953BC6"/>
    <w:multiLevelType w:val="hybridMultilevel"/>
    <w:tmpl w:val="02049CA6"/>
    <w:lvl w:ilvl="0" w:tplc="10503ED4">
      <w:start w:val="1"/>
      <w:numFmt w:val="decimal"/>
      <w:lvlText w:val="%1."/>
      <w:lvlJc w:val="left"/>
      <w:pPr>
        <w:ind w:left="408" w:hanging="360"/>
      </w:pPr>
      <w:rPr>
        <w:rFonts w:hint="default"/>
        <w:b/>
        <w:sz w:val="24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128" w:hanging="360"/>
      </w:pPr>
    </w:lvl>
    <w:lvl w:ilvl="2" w:tplc="0408001B" w:tentative="1">
      <w:start w:val="1"/>
      <w:numFmt w:val="lowerRoman"/>
      <w:lvlText w:val="%3."/>
      <w:lvlJc w:val="right"/>
      <w:pPr>
        <w:ind w:left="1848" w:hanging="180"/>
      </w:pPr>
    </w:lvl>
    <w:lvl w:ilvl="3" w:tplc="0408000F" w:tentative="1">
      <w:start w:val="1"/>
      <w:numFmt w:val="decimal"/>
      <w:lvlText w:val="%4."/>
      <w:lvlJc w:val="left"/>
      <w:pPr>
        <w:ind w:left="2568" w:hanging="360"/>
      </w:pPr>
    </w:lvl>
    <w:lvl w:ilvl="4" w:tplc="04080019" w:tentative="1">
      <w:start w:val="1"/>
      <w:numFmt w:val="lowerLetter"/>
      <w:lvlText w:val="%5."/>
      <w:lvlJc w:val="left"/>
      <w:pPr>
        <w:ind w:left="3288" w:hanging="360"/>
      </w:pPr>
    </w:lvl>
    <w:lvl w:ilvl="5" w:tplc="0408001B" w:tentative="1">
      <w:start w:val="1"/>
      <w:numFmt w:val="lowerRoman"/>
      <w:lvlText w:val="%6."/>
      <w:lvlJc w:val="right"/>
      <w:pPr>
        <w:ind w:left="4008" w:hanging="180"/>
      </w:pPr>
    </w:lvl>
    <w:lvl w:ilvl="6" w:tplc="0408000F" w:tentative="1">
      <w:start w:val="1"/>
      <w:numFmt w:val="decimal"/>
      <w:lvlText w:val="%7."/>
      <w:lvlJc w:val="left"/>
      <w:pPr>
        <w:ind w:left="4728" w:hanging="360"/>
      </w:pPr>
    </w:lvl>
    <w:lvl w:ilvl="7" w:tplc="04080019" w:tentative="1">
      <w:start w:val="1"/>
      <w:numFmt w:val="lowerLetter"/>
      <w:lvlText w:val="%8."/>
      <w:lvlJc w:val="left"/>
      <w:pPr>
        <w:ind w:left="5448" w:hanging="360"/>
      </w:pPr>
    </w:lvl>
    <w:lvl w:ilvl="8" w:tplc="0408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3" w15:restartNumberingAfterBreak="0">
    <w:nsid w:val="36E651AD"/>
    <w:multiLevelType w:val="hybridMultilevel"/>
    <w:tmpl w:val="1C5EADDC"/>
    <w:lvl w:ilvl="0" w:tplc="84484DB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3117C6"/>
    <w:multiLevelType w:val="hybridMultilevel"/>
    <w:tmpl w:val="C5780EB6"/>
    <w:lvl w:ilvl="0" w:tplc="38BC0358">
      <w:start w:val="2"/>
      <w:numFmt w:val="decimal"/>
      <w:lvlText w:val="%1."/>
      <w:lvlJc w:val="left"/>
      <w:pPr>
        <w:ind w:left="408" w:hanging="360"/>
      </w:pPr>
      <w:rPr>
        <w:rFonts w:hint="default"/>
        <w:sz w:val="24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128" w:hanging="360"/>
      </w:pPr>
    </w:lvl>
    <w:lvl w:ilvl="2" w:tplc="0408001B" w:tentative="1">
      <w:start w:val="1"/>
      <w:numFmt w:val="lowerRoman"/>
      <w:lvlText w:val="%3."/>
      <w:lvlJc w:val="right"/>
      <w:pPr>
        <w:ind w:left="1848" w:hanging="180"/>
      </w:pPr>
    </w:lvl>
    <w:lvl w:ilvl="3" w:tplc="0408000F" w:tentative="1">
      <w:start w:val="1"/>
      <w:numFmt w:val="decimal"/>
      <w:lvlText w:val="%4."/>
      <w:lvlJc w:val="left"/>
      <w:pPr>
        <w:ind w:left="2568" w:hanging="360"/>
      </w:pPr>
    </w:lvl>
    <w:lvl w:ilvl="4" w:tplc="04080019" w:tentative="1">
      <w:start w:val="1"/>
      <w:numFmt w:val="lowerLetter"/>
      <w:lvlText w:val="%5."/>
      <w:lvlJc w:val="left"/>
      <w:pPr>
        <w:ind w:left="3288" w:hanging="360"/>
      </w:pPr>
    </w:lvl>
    <w:lvl w:ilvl="5" w:tplc="0408001B" w:tentative="1">
      <w:start w:val="1"/>
      <w:numFmt w:val="lowerRoman"/>
      <w:lvlText w:val="%6."/>
      <w:lvlJc w:val="right"/>
      <w:pPr>
        <w:ind w:left="4008" w:hanging="180"/>
      </w:pPr>
    </w:lvl>
    <w:lvl w:ilvl="6" w:tplc="0408000F" w:tentative="1">
      <w:start w:val="1"/>
      <w:numFmt w:val="decimal"/>
      <w:lvlText w:val="%7."/>
      <w:lvlJc w:val="left"/>
      <w:pPr>
        <w:ind w:left="4728" w:hanging="360"/>
      </w:pPr>
    </w:lvl>
    <w:lvl w:ilvl="7" w:tplc="04080019" w:tentative="1">
      <w:start w:val="1"/>
      <w:numFmt w:val="lowerLetter"/>
      <w:lvlText w:val="%8."/>
      <w:lvlJc w:val="left"/>
      <w:pPr>
        <w:ind w:left="5448" w:hanging="360"/>
      </w:pPr>
    </w:lvl>
    <w:lvl w:ilvl="8" w:tplc="0408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5" w15:restartNumberingAfterBreak="0">
    <w:nsid w:val="3AE06614"/>
    <w:multiLevelType w:val="hybridMultilevel"/>
    <w:tmpl w:val="68921104"/>
    <w:lvl w:ilvl="0" w:tplc="03947ED0">
      <w:start w:val="1"/>
      <w:numFmt w:val="decimal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810F0D"/>
    <w:multiLevelType w:val="hybridMultilevel"/>
    <w:tmpl w:val="541A047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075CEA"/>
    <w:multiLevelType w:val="hybridMultilevel"/>
    <w:tmpl w:val="8B7ED396"/>
    <w:lvl w:ilvl="0" w:tplc="CEA8B3DC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654" w:hanging="360"/>
      </w:pPr>
    </w:lvl>
    <w:lvl w:ilvl="2" w:tplc="0408001B" w:tentative="1">
      <w:start w:val="1"/>
      <w:numFmt w:val="lowerRoman"/>
      <w:lvlText w:val="%3."/>
      <w:lvlJc w:val="right"/>
      <w:pPr>
        <w:ind w:left="1374" w:hanging="180"/>
      </w:pPr>
    </w:lvl>
    <w:lvl w:ilvl="3" w:tplc="0408000F" w:tentative="1">
      <w:start w:val="1"/>
      <w:numFmt w:val="decimal"/>
      <w:lvlText w:val="%4."/>
      <w:lvlJc w:val="left"/>
      <w:pPr>
        <w:ind w:left="2094" w:hanging="360"/>
      </w:pPr>
    </w:lvl>
    <w:lvl w:ilvl="4" w:tplc="04080019" w:tentative="1">
      <w:start w:val="1"/>
      <w:numFmt w:val="lowerLetter"/>
      <w:lvlText w:val="%5."/>
      <w:lvlJc w:val="left"/>
      <w:pPr>
        <w:ind w:left="2814" w:hanging="360"/>
      </w:pPr>
    </w:lvl>
    <w:lvl w:ilvl="5" w:tplc="0408001B" w:tentative="1">
      <w:start w:val="1"/>
      <w:numFmt w:val="lowerRoman"/>
      <w:lvlText w:val="%6."/>
      <w:lvlJc w:val="right"/>
      <w:pPr>
        <w:ind w:left="3534" w:hanging="180"/>
      </w:pPr>
    </w:lvl>
    <w:lvl w:ilvl="6" w:tplc="0408000F" w:tentative="1">
      <w:start w:val="1"/>
      <w:numFmt w:val="decimal"/>
      <w:lvlText w:val="%7."/>
      <w:lvlJc w:val="left"/>
      <w:pPr>
        <w:ind w:left="4254" w:hanging="360"/>
      </w:pPr>
    </w:lvl>
    <w:lvl w:ilvl="7" w:tplc="04080019" w:tentative="1">
      <w:start w:val="1"/>
      <w:numFmt w:val="lowerLetter"/>
      <w:lvlText w:val="%8."/>
      <w:lvlJc w:val="left"/>
      <w:pPr>
        <w:ind w:left="4974" w:hanging="360"/>
      </w:pPr>
    </w:lvl>
    <w:lvl w:ilvl="8" w:tplc="0408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8" w15:restartNumberingAfterBreak="0">
    <w:nsid w:val="3EFB7388"/>
    <w:multiLevelType w:val="hybridMultilevel"/>
    <w:tmpl w:val="1EEA4AA8"/>
    <w:lvl w:ilvl="0" w:tplc="1562A2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94418E"/>
    <w:multiLevelType w:val="hybridMultilevel"/>
    <w:tmpl w:val="D6EEEB4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791383"/>
    <w:multiLevelType w:val="hybridMultilevel"/>
    <w:tmpl w:val="7E2E09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DF0FA4"/>
    <w:multiLevelType w:val="hybridMultilevel"/>
    <w:tmpl w:val="840639C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6D069F"/>
    <w:multiLevelType w:val="hybridMultilevel"/>
    <w:tmpl w:val="5CF49A8C"/>
    <w:lvl w:ilvl="0" w:tplc="84484DB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FC32FA"/>
    <w:multiLevelType w:val="hybridMultilevel"/>
    <w:tmpl w:val="C4A463F0"/>
    <w:lvl w:ilvl="0" w:tplc="430A31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72D164" w:tentative="1">
      <w:start w:val="1"/>
      <w:numFmt w:val="lowerLetter"/>
      <w:lvlText w:val="%2."/>
      <w:lvlJc w:val="left"/>
      <w:pPr>
        <w:ind w:left="1440" w:hanging="360"/>
      </w:pPr>
    </w:lvl>
    <w:lvl w:ilvl="2" w:tplc="A7C22C10" w:tentative="1">
      <w:start w:val="1"/>
      <w:numFmt w:val="lowerRoman"/>
      <w:lvlText w:val="%3."/>
      <w:lvlJc w:val="right"/>
      <w:pPr>
        <w:ind w:left="2160" w:hanging="180"/>
      </w:pPr>
    </w:lvl>
    <w:lvl w:ilvl="3" w:tplc="EC366B2C" w:tentative="1">
      <w:start w:val="1"/>
      <w:numFmt w:val="decimal"/>
      <w:lvlText w:val="%4."/>
      <w:lvlJc w:val="left"/>
      <w:pPr>
        <w:ind w:left="2880" w:hanging="360"/>
      </w:pPr>
    </w:lvl>
    <w:lvl w:ilvl="4" w:tplc="FE18AC58" w:tentative="1">
      <w:start w:val="1"/>
      <w:numFmt w:val="lowerLetter"/>
      <w:lvlText w:val="%5."/>
      <w:lvlJc w:val="left"/>
      <w:pPr>
        <w:ind w:left="3600" w:hanging="360"/>
      </w:pPr>
    </w:lvl>
    <w:lvl w:ilvl="5" w:tplc="372267C4" w:tentative="1">
      <w:start w:val="1"/>
      <w:numFmt w:val="lowerRoman"/>
      <w:lvlText w:val="%6."/>
      <w:lvlJc w:val="right"/>
      <w:pPr>
        <w:ind w:left="4320" w:hanging="180"/>
      </w:pPr>
    </w:lvl>
    <w:lvl w:ilvl="6" w:tplc="3D369D86" w:tentative="1">
      <w:start w:val="1"/>
      <w:numFmt w:val="decimal"/>
      <w:lvlText w:val="%7."/>
      <w:lvlJc w:val="left"/>
      <w:pPr>
        <w:ind w:left="5040" w:hanging="360"/>
      </w:pPr>
    </w:lvl>
    <w:lvl w:ilvl="7" w:tplc="AA7E4E5C" w:tentative="1">
      <w:start w:val="1"/>
      <w:numFmt w:val="lowerLetter"/>
      <w:lvlText w:val="%8."/>
      <w:lvlJc w:val="left"/>
      <w:pPr>
        <w:ind w:left="5760" w:hanging="360"/>
      </w:pPr>
    </w:lvl>
    <w:lvl w:ilvl="8" w:tplc="AF4EF6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101F4E"/>
    <w:multiLevelType w:val="hybridMultilevel"/>
    <w:tmpl w:val="6F06BC02"/>
    <w:lvl w:ilvl="0" w:tplc="74AC5B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E851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4461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5269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183F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C26C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DE71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5CE2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6AEE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4070F4"/>
    <w:multiLevelType w:val="hybridMultilevel"/>
    <w:tmpl w:val="160C1A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3C2556"/>
    <w:multiLevelType w:val="hybridMultilevel"/>
    <w:tmpl w:val="F580B8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C133F6"/>
    <w:multiLevelType w:val="hybridMultilevel"/>
    <w:tmpl w:val="77D0F660"/>
    <w:lvl w:ilvl="0" w:tplc="84484DB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DA5434"/>
    <w:multiLevelType w:val="hybridMultilevel"/>
    <w:tmpl w:val="450437AE"/>
    <w:lvl w:ilvl="0" w:tplc="0408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9" w15:restartNumberingAfterBreak="0">
    <w:nsid w:val="682066A3"/>
    <w:multiLevelType w:val="hybridMultilevel"/>
    <w:tmpl w:val="4DB0C6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585417"/>
    <w:multiLevelType w:val="hybridMultilevel"/>
    <w:tmpl w:val="7916C708"/>
    <w:lvl w:ilvl="0" w:tplc="0408000B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41" w15:restartNumberingAfterBreak="0">
    <w:nsid w:val="6C4D1BA3"/>
    <w:multiLevelType w:val="hybridMultilevel"/>
    <w:tmpl w:val="C80605D8"/>
    <w:lvl w:ilvl="0" w:tplc="84484DB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A322DC"/>
    <w:multiLevelType w:val="hybridMultilevel"/>
    <w:tmpl w:val="3662DCA8"/>
    <w:lvl w:ilvl="0" w:tplc="84A40492">
      <w:start w:val="1"/>
      <w:numFmt w:val="decimal"/>
      <w:lvlText w:val="%1."/>
      <w:lvlJc w:val="left"/>
      <w:pPr>
        <w:ind w:left="720" w:hanging="360"/>
      </w:pPr>
    </w:lvl>
    <w:lvl w:ilvl="1" w:tplc="B560B86C" w:tentative="1">
      <w:start w:val="1"/>
      <w:numFmt w:val="lowerLetter"/>
      <w:lvlText w:val="%2."/>
      <w:lvlJc w:val="left"/>
      <w:pPr>
        <w:ind w:left="1440" w:hanging="360"/>
      </w:pPr>
    </w:lvl>
    <w:lvl w:ilvl="2" w:tplc="BA920F06" w:tentative="1">
      <w:start w:val="1"/>
      <w:numFmt w:val="lowerRoman"/>
      <w:lvlText w:val="%3."/>
      <w:lvlJc w:val="right"/>
      <w:pPr>
        <w:ind w:left="2160" w:hanging="180"/>
      </w:pPr>
    </w:lvl>
    <w:lvl w:ilvl="3" w:tplc="D1B6CC10" w:tentative="1">
      <w:start w:val="1"/>
      <w:numFmt w:val="decimal"/>
      <w:lvlText w:val="%4."/>
      <w:lvlJc w:val="left"/>
      <w:pPr>
        <w:ind w:left="2880" w:hanging="360"/>
      </w:pPr>
    </w:lvl>
    <w:lvl w:ilvl="4" w:tplc="17E4F83A" w:tentative="1">
      <w:start w:val="1"/>
      <w:numFmt w:val="lowerLetter"/>
      <w:lvlText w:val="%5."/>
      <w:lvlJc w:val="left"/>
      <w:pPr>
        <w:ind w:left="3600" w:hanging="360"/>
      </w:pPr>
    </w:lvl>
    <w:lvl w:ilvl="5" w:tplc="57B2B86A" w:tentative="1">
      <w:start w:val="1"/>
      <w:numFmt w:val="lowerRoman"/>
      <w:lvlText w:val="%6."/>
      <w:lvlJc w:val="right"/>
      <w:pPr>
        <w:ind w:left="4320" w:hanging="180"/>
      </w:pPr>
    </w:lvl>
    <w:lvl w:ilvl="6" w:tplc="66D0B53C" w:tentative="1">
      <w:start w:val="1"/>
      <w:numFmt w:val="decimal"/>
      <w:lvlText w:val="%7."/>
      <w:lvlJc w:val="left"/>
      <w:pPr>
        <w:ind w:left="5040" w:hanging="360"/>
      </w:pPr>
    </w:lvl>
    <w:lvl w:ilvl="7" w:tplc="5D82C8AC" w:tentative="1">
      <w:start w:val="1"/>
      <w:numFmt w:val="lowerLetter"/>
      <w:lvlText w:val="%8."/>
      <w:lvlJc w:val="left"/>
      <w:pPr>
        <w:ind w:left="5760" w:hanging="360"/>
      </w:pPr>
    </w:lvl>
    <w:lvl w:ilvl="8" w:tplc="FCA87D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9F58CC"/>
    <w:multiLevelType w:val="multilevel"/>
    <w:tmpl w:val="257A0C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4" w15:restartNumberingAfterBreak="0">
    <w:nsid w:val="71C43209"/>
    <w:multiLevelType w:val="hybridMultilevel"/>
    <w:tmpl w:val="A718C5F2"/>
    <w:lvl w:ilvl="0" w:tplc="84484DB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4C4AC4"/>
    <w:multiLevelType w:val="hybridMultilevel"/>
    <w:tmpl w:val="F09E649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A21BF8"/>
    <w:multiLevelType w:val="multilevel"/>
    <w:tmpl w:val="5080C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9FD2709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Cambria" w:eastAsia="Cambria" w:hAnsi="Cambria" w:cs="Cambria"/>
        <w:b w:val="0"/>
        <w:bCs/>
        <w:i/>
        <w:iCs/>
        <w:color w:val="000000"/>
        <w:sz w:val="22"/>
        <w:szCs w:val="22"/>
        <w:lang w:val="el-GR" w:eastAsia="el-GR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8" w15:restartNumberingAfterBreak="0">
    <w:nsid w:val="7A8631EC"/>
    <w:multiLevelType w:val="hybridMultilevel"/>
    <w:tmpl w:val="4E8237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47"/>
  </w:num>
  <w:num w:numId="13">
    <w:abstractNumId w:val="43"/>
  </w:num>
  <w:num w:numId="14">
    <w:abstractNumId w:val="33"/>
  </w:num>
  <w:num w:numId="15">
    <w:abstractNumId w:val="34"/>
  </w:num>
  <w:num w:numId="16">
    <w:abstractNumId w:val="42"/>
  </w:num>
  <w:num w:numId="17">
    <w:abstractNumId w:val="21"/>
  </w:num>
  <w:num w:numId="18">
    <w:abstractNumId w:val="45"/>
  </w:num>
  <w:num w:numId="19">
    <w:abstractNumId w:val="31"/>
  </w:num>
  <w:num w:numId="20">
    <w:abstractNumId w:val="39"/>
  </w:num>
  <w:num w:numId="21">
    <w:abstractNumId w:val="16"/>
  </w:num>
  <w:num w:numId="22">
    <w:abstractNumId w:val="29"/>
  </w:num>
  <w:num w:numId="23">
    <w:abstractNumId w:val="28"/>
  </w:num>
  <w:num w:numId="24">
    <w:abstractNumId w:val="11"/>
  </w:num>
  <w:num w:numId="25">
    <w:abstractNumId w:val="38"/>
  </w:num>
  <w:num w:numId="26">
    <w:abstractNumId w:val="26"/>
  </w:num>
  <w:num w:numId="27">
    <w:abstractNumId w:val="25"/>
  </w:num>
  <w:num w:numId="28">
    <w:abstractNumId w:val="14"/>
  </w:num>
  <w:num w:numId="29">
    <w:abstractNumId w:val="37"/>
  </w:num>
  <w:num w:numId="30">
    <w:abstractNumId w:val="15"/>
  </w:num>
  <w:num w:numId="31">
    <w:abstractNumId w:val="41"/>
  </w:num>
  <w:num w:numId="32">
    <w:abstractNumId w:val="18"/>
  </w:num>
  <w:num w:numId="33">
    <w:abstractNumId w:val="19"/>
  </w:num>
  <w:num w:numId="34">
    <w:abstractNumId w:val="32"/>
  </w:num>
  <w:num w:numId="35">
    <w:abstractNumId w:val="22"/>
  </w:num>
  <w:num w:numId="36">
    <w:abstractNumId w:val="24"/>
  </w:num>
  <w:num w:numId="37">
    <w:abstractNumId w:val="17"/>
  </w:num>
  <w:num w:numId="38">
    <w:abstractNumId w:val="44"/>
  </w:num>
  <w:num w:numId="39">
    <w:abstractNumId w:val="27"/>
  </w:num>
  <w:num w:numId="40">
    <w:abstractNumId w:val="23"/>
  </w:num>
  <w:num w:numId="41">
    <w:abstractNumId w:val="35"/>
  </w:num>
  <w:num w:numId="42">
    <w:abstractNumId w:val="12"/>
  </w:num>
  <w:num w:numId="43">
    <w:abstractNumId w:val="36"/>
  </w:num>
  <w:num w:numId="44">
    <w:abstractNumId w:val="13"/>
  </w:num>
  <w:num w:numId="45">
    <w:abstractNumId w:val="48"/>
  </w:num>
  <w:num w:numId="46">
    <w:abstractNumId w:val="30"/>
  </w:num>
  <w:num w:numId="47">
    <w:abstractNumId w:val="40"/>
  </w:num>
  <w:num w:numId="48">
    <w:abstractNumId w:val="20"/>
  </w:num>
  <w:num w:numId="49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180"/>
    <w:rsid w:val="008A1180"/>
    <w:rsid w:val="00F1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BB1CE"/>
  <w15:chartTrackingRefBased/>
  <w15:docId w15:val="{245BDF8E-E671-4430-9141-BE94E543B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1180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paragraph" w:styleId="1">
    <w:name w:val="heading 1"/>
    <w:basedOn w:val="a"/>
    <w:next w:val="a"/>
    <w:link w:val="1Char"/>
    <w:uiPriority w:val="1"/>
    <w:qFormat/>
    <w:rsid w:val="008A1180"/>
    <w:pPr>
      <w:keepNext/>
      <w:pageBreakBefore/>
      <w:pBdr>
        <w:bottom w:val="single" w:sz="20" w:space="1" w:color="000080"/>
      </w:pBdr>
      <w:spacing w:before="320" w:after="160"/>
      <w:outlineLvl w:val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paragraph" w:styleId="2">
    <w:name w:val="heading 2"/>
    <w:basedOn w:val="1"/>
    <w:next w:val="a"/>
    <w:link w:val="2Char"/>
    <w:uiPriority w:val="9"/>
    <w:qFormat/>
    <w:rsid w:val="008A1180"/>
    <w:pPr>
      <w:pageBreakBefore w:val="0"/>
      <w:pBdr>
        <w:bottom w:val="single" w:sz="8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link w:val="3Char"/>
    <w:uiPriority w:val="9"/>
    <w:qFormat/>
    <w:rsid w:val="008A1180"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4">
    <w:name w:val="heading 4"/>
    <w:basedOn w:val="a"/>
    <w:next w:val="a"/>
    <w:link w:val="4Char"/>
    <w:uiPriority w:val="9"/>
    <w:qFormat/>
    <w:rsid w:val="008A1180"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paragraph" w:styleId="5">
    <w:name w:val="heading 5"/>
    <w:basedOn w:val="a"/>
    <w:next w:val="a"/>
    <w:link w:val="5Char"/>
    <w:uiPriority w:val="9"/>
    <w:qFormat/>
    <w:rsid w:val="008A1180"/>
    <w:pPr>
      <w:numPr>
        <w:ilvl w:val="4"/>
        <w:numId w:val="1"/>
      </w:numPr>
      <w:spacing w:before="200" w:after="200" w:line="280" w:lineRule="exact"/>
      <w:outlineLvl w:val="4"/>
    </w:pPr>
    <w:rPr>
      <w:rFonts w:ascii="Lucida Sans" w:hAnsi="Lucida Sans" w:cs="Lucida Sans"/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1"/>
    <w:rsid w:val="008A1180"/>
    <w:rPr>
      <w:rFonts w:ascii="Arial" w:eastAsia="Times New Roman" w:hAnsi="Arial" w:cs="Arial"/>
      <w:b/>
      <w:bCs/>
      <w:color w:val="333399"/>
      <w:sz w:val="28"/>
      <w:szCs w:val="32"/>
      <w:lang w:val="en-US" w:eastAsia="ar-SA"/>
    </w:rPr>
  </w:style>
  <w:style w:type="character" w:customStyle="1" w:styleId="2Char">
    <w:name w:val="Επικεφαλίδα 2 Char"/>
    <w:basedOn w:val="a0"/>
    <w:link w:val="2"/>
    <w:uiPriority w:val="9"/>
    <w:rsid w:val="008A1180"/>
    <w:rPr>
      <w:rFonts w:ascii="Arial" w:eastAsia="Times New Roman" w:hAnsi="Arial" w:cs="Arial"/>
      <w:b/>
      <w:color w:val="002060"/>
      <w:sz w:val="24"/>
      <w:lang w:val="en-GB" w:eastAsia="ar-SA"/>
    </w:rPr>
  </w:style>
  <w:style w:type="character" w:customStyle="1" w:styleId="3Char">
    <w:name w:val="Επικεφαλίδα 3 Char"/>
    <w:basedOn w:val="a0"/>
    <w:link w:val="3"/>
    <w:uiPriority w:val="9"/>
    <w:rsid w:val="008A1180"/>
    <w:rPr>
      <w:rFonts w:ascii="Arial" w:eastAsia="Times New Roman" w:hAnsi="Arial" w:cs="Times New Roman"/>
      <w:b/>
      <w:bCs/>
      <w:szCs w:val="26"/>
      <w:lang w:val="en-GB" w:eastAsia="ar-SA"/>
    </w:rPr>
  </w:style>
  <w:style w:type="character" w:customStyle="1" w:styleId="4Char">
    <w:name w:val="Επικεφαλίδα 4 Char"/>
    <w:basedOn w:val="a0"/>
    <w:link w:val="4"/>
    <w:uiPriority w:val="9"/>
    <w:rsid w:val="008A1180"/>
    <w:rPr>
      <w:rFonts w:ascii="Arial" w:eastAsia="Times New Roman" w:hAnsi="Arial" w:cs="Times New Roman"/>
      <w:b/>
      <w:bCs/>
      <w:szCs w:val="28"/>
      <w:lang w:val="en-GB" w:eastAsia="ar-SA"/>
    </w:rPr>
  </w:style>
  <w:style w:type="character" w:customStyle="1" w:styleId="5Char">
    <w:name w:val="Επικεφαλίδα 5 Char"/>
    <w:basedOn w:val="a0"/>
    <w:link w:val="5"/>
    <w:uiPriority w:val="9"/>
    <w:rsid w:val="008A1180"/>
    <w:rPr>
      <w:rFonts w:ascii="Lucida Sans" w:eastAsia="Times New Roman" w:hAnsi="Lucida Sans" w:cs="Lucida Sans"/>
      <w:b/>
      <w:szCs w:val="20"/>
      <w:lang w:val="en-US" w:eastAsia="ar-SA"/>
    </w:rPr>
  </w:style>
  <w:style w:type="character" w:customStyle="1" w:styleId="WW8Num1z0">
    <w:name w:val="WW8Num1z0"/>
    <w:rsid w:val="008A1180"/>
  </w:style>
  <w:style w:type="character" w:customStyle="1" w:styleId="WW8Num1z1">
    <w:name w:val="WW8Num1z1"/>
    <w:rsid w:val="008A1180"/>
  </w:style>
  <w:style w:type="character" w:customStyle="1" w:styleId="WW8Num1z2">
    <w:name w:val="WW8Num1z2"/>
    <w:rsid w:val="008A1180"/>
  </w:style>
  <w:style w:type="character" w:customStyle="1" w:styleId="WW8Num1z3">
    <w:name w:val="WW8Num1z3"/>
    <w:rsid w:val="008A1180"/>
  </w:style>
  <w:style w:type="character" w:customStyle="1" w:styleId="WW8Num1z4">
    <w:name w:val="WW8Num1z4"/>
    <w:rsid w:val="008A1180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  <w:rsid w:val="008A1180"/>
  </w:style>
  <w:style w:type="character" w:customStyle="1" w:styleId="WW8Num1z6">
    <w:name w:val="WW8Num1z6"/>
    <w:rsid w:val="008A1180"/>
  </w:style>
  <w:style w:type="character" w:customStyle="1" w:styleId="WW8Num1z7">
    <w:name w:val="WW8Num1z7"/>
    <w:rsid w:val="008A1180"/>
  </w:style>
  <w:style w:type="character" w:customStyle="1" w:styleId="WW8Num1z8">
    <w:name w:val="WW8Num1z8"/>
    <w:rsid w:val="008A1180"/>
  </w:style>
  <w:style w:type="character" w:customStyle="1" w:styleId="WW8Num2z0">
    <w:name w:val="WW8Num2z0"/>
    <w:rsid w:val="008A1180"/>
    <w:rPr>
      <w:rFonts w:ascii="Symbol" w:hAnsi="Symbol" w:cs="Symbol"/>
      <w:lang w:val="el-GR"/>
    </w:rPr>
  </w:style>
  <w:style w:type="character" w:customStyle="1" w:styleId="WW8Num3z0">
    <w:name w:val="WW8Num3z0"/>
    <w:rsid w:val="008A1180"/>
    <w:rPr>
      <w:lang w:val="el-GR"/>
    </w:rPr>
  </w:style>
  <w:style w:type="character" w:customStyle="1" w:styleId="WW8Num4z0">
    <w:name w:val="WW8Num4z0"/>
    <w:rsid w:val="008A1180"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rsid w:val="008A1180"/>
    <w:rPr>
      <w:shd w:val="clear" w:color="auto" w:fill="FFFF00"/>
      <w:lang w:val="el-GR"/>
    </w:rPr>
  </w:style>
  <w:style w:type="character" w:customStyle="1" w:styleId="WW8Num6z0">
    <w:name w:val="WW8Num6z0"/>
    <w:rsid w:val="008A1180"/>
    <w:rPr>
      <w:b/>
      <w:bCs/>
      <w:szCs w:val="22"/>
      <w:lang w:val="el-GR"/>
    </w:rPr>
  </w:style>
  <w:style w:type="character" w:customStyle="1" w:styleId="WW8Num6z1">
    <w:name w:val="WW8Num6z1"/>
    <w:rsid w:val="008A1180"/>
  </w:style>
  <w:style w:type="character" w:customStyle="1" w:styleId="WW8Num6z2">
    <w:name w:val="WW8Num6z2"/>
    <w:rsid w:val="008A1180"/>
  </w:style>
  <w:style w:type="character" w:customStyle="1" w:styleId="WW8Num6z3">
    <w:name w:val="WW8Num6z3"/>
    <w:rsid w:val="008A1180"/>
  </w:style>
  <w:style w:type="character" w:customStyle="1" w:styleId="WW8Num6z4">
    <w:name w:val="WW8Num6z4"/>
    <w:rsid w:val="008A1180"/>
  </w:style>
  <w:style w:type="character" w:customStyle="1" w:styleId="WW8Num6z5">
    <w:name w:val="WW8Num6z5"/>
    <w:rsid w:val="008A1180"/>
  </w:style>
  <w:style w:type="character" w:customStyle="1" w:styleId="WW8Num6z6">
    <w:name w:val="WW8Num6z6"/>
    <w:rsid w:val="008A1180"/>
  </w:style>
  <w:style w:type="character" w:customStyle="1" w:styleId="WW8Num6z7">
    <w:name w:val="WW8Num6z7"/>
    <w:rsid w:val="008A1180"/>
  </w:style>
  <w:style w:type="character" w:customStyle="1" w:styleId="WW8Num6z8">
    <w:name w:val="WW8Num6z8"/>
    <w:rsid w:val="008A1180"/>
  </w:style>
  <w:style w:type="character" w:customStyle="1" w:styleId="WW8Num7z0">
    <w:name w:val="WW8Num7z0"/>
    <w:rsid w:val="008A1180"/>
    <w:rPr>
      <w:b/>
      <w:bCs/>
      <w:szCs w:val="22"/>
      <w:lang w:val="el-GR"/>
    </w:rPr>
  </w:style>
  <w:style w:type="character" w:customStyle="1" w:styleId="WW8Num7z1">
    <w:name w:val="WW8Num7z1"/>
    <w:rsid w:val="008A1180"/>
    <w:rPr>
      <w:rFonts w:eastAsia="Calibri"/>
      <w:lang w:val="el-GR"/>
    </w:rPr>
  </w:style>
  <w:style w:type="character" w:customStyle="1" w:styleId="WW8Num7z2">
    <w:name w:val="WW8Num7z2"/>
    <w:rsid w:val="008A1180"/>
  </w:style>
  <w:style w:type="character" w:customStyle="1" w:styleId="WW8Num7z3">
    <w:name w:val="WW8Num7z3"/>
    <w:rsid w:val="008A1180"/>
  </w:style>
  <w:style w:type="character" w:customStyle="1" w:styleId="WW8Num7z4">
    <w:name w:val="WW8Num7z4"/>
    <w:rsid w:val="008A1180"/>
  </w:style>
  <w:style w:type="character" w:customStyle="1" w:styleId="WW8Num7z5">
    <w:name w:val="WW8Num7z5"/>
    <w:rsid w:val="008A1180"/>
  </w:style>
  <w:style w:type="character" w:customStyle="1" w:styleId="WW8Num7z6">
    <w:name w:val="WW8Num7z6"/>
    <w:rsid w:val="008A1180"/>
  </w:style>
  <w:style w:type="character" w:customStyle="1" w:styleId="WW8Num7z7">
    <w:name w:val="WW8Num7z7"/>
    <w:rsid w:val="008A1180"/>
  </w:style>
  <w:style w:type="character" w:customStyle="1" w:styleId="WW8Num7z8">
    <w:name w:val="WW8Num7z8"/>
    <w:rsid w:val="008A1180"/>
  </w:style>
  <w:style w:type="character" w:customStyle="1" w:styleId="WW8Num8z0">
    <w:name w:val="WW8Num8z0"/>
    <w:rsid w:val="008A1180"/>
    <w:rPr>
      <w:rFonts w:ascii="Symbol" w:hAnsi="Symbol" w:cs="OpenSymbol"/>
      <w:color w:val="5B9BD5"/>
    </w:rPr>
  </w:style>
  <w:style w:type="character" w:customStyle="1" w:styleId="WW8Num9z0">
    <w:name w:val="WW8Num9z0"/>
    <w:rsid w:val="008A1180"/>
    <w:rPr>
      <w:rFonts w:ascii="Angsana New" w:hAnsi="Angsana New" w:cs="Angsana New"/>
      <w:color w:val="000000"/>
      <w:kern w:val="1"/>
      <w:szCs w:val="22"/>
      <w:shd w:val="clear" w:color="auto" w:fill="FFFFFF"/>
      <w:lang w:val="el-GR"/>
    </w:rPr>
  </w:style>
  <w:style w:type="character" w:customStyle="1" w:styleId="WW8Num10z0">
    <w:name w:val="WW8Num10z0"/>
    <w:rsid w:val="008A1180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1z0">
    <w:name w:val="WW8Num11z0"/>
    <w:rsid w:val="008A1180"/>
    <w:rPr>
      <w:rFonts w:ascii="Symbol" w:hAnsi="Symbol" w:cs="Symbol" w:hint="default"/>
      <w:lang w:val="el-GR"/>
    </w:rPr>
  </w:style>
  <w:style w:type="character" w:customStyle="1" w:styleId="WW8Num11z1">
    <w:name w:val="WW8Num11z1"/>
    <w:rsid w:val="008A1180"/>
    <w:rPr>
      <w:rFonts w:ascii="Courier New" w:hAnsi="Courier New" w:cs="Courier New" w:hint="default"/>
    </w:rPr>
  </w:style>
  <w:style w:type="character" w:customStyle="1" w:styleId="WW8Num11z2">
    <w:name w:val="WW8Num11z2"/>
    <w:rsid w:val="008A1180"/>
    <w:rPr>
      <w:rFonts w:ascii="Wingdings" w:hAnsi="Wingdings" w:cs="Wingdings" w:hint="default"/>
    </w:rPr>
  </w:style>
  <w:style w:type="character" w:customStyle="1" w:styleId="50">
    <w:name w:val="Προεπιλεγμένη γραμματοσειρά5"/>
    <w:rsid w:val="008A1180"/>
  </w:style>
  <w:style w:type="character" w:customStyle="1" w:styleId="WW8Num10z1">
    <w:name w:val="WW8Num10z1"/>
    <w:rsid w:val="008A1180"/>
  </w:style>
  <w:style w:type="character" w:customStyle="1" w:styleId="WW8Num10z2">
    <w:name w:val="WW8Num10z2"/>
    <w:rsid w:val="008A1180"/>
  </w:style>
  <w:style w:type="character" w:customStyle="1" w:styleId="WW8Num10z3">
    <w:name w:val="WW8Num10z3"/>
    <w:rsid w:val="008A1180"/>
  </w:style>
  <w:style w:type="character" w:customStyle="1" w:styleId="WW8Num10z4">
    <w:name w:val="WW8Num10z4"/>
    <w:rsid w:val="008A1180"/>
  </w:style>
  <w:style w:type="character" w:customStyle="1" w:styleId="WW8Num10z5">
    <w:name w:val="WW8Num10z5"/>
    <w:rsid w:val="008A1180"/>
  </w:style>
  <w:style w:type="character" w:customStyle="1" w:styleId="WW8Num10z6">
    <w:name w:val="WW8Num10z6"/>
    <w:rsid w:val="008A1180"/>
  </w:style>
  <w:style w:type="character" w:customStyle="1" w:styleId="WW8Num10z7">
    <w:name w:val="WW8Num10z7"/>
    <w:rsid w:val="008A1180"/>
  </w:style>
  <w:style w:type="character" w:customStyle="1" w:styleId="WW8Num10z8">
    <w:name w:val="WW8Num10z8"/>
    <w:rsid w:val="008A1180"/>
  </w:style>
  <w:style w:type="character" w:customStyle="1" w:styleId="WW-">
    <w:name w:val="WW-Προεπιλεγμένη γραμματοσειρά"/>
    <w:rsid w:val="008A1180"/>
  </w:style>
  <w:style w:type="character" w:customStyle="1" w:styleId="WW-DefaultParagraphFont">
    <w:name w:val="WW-Default Paragraph Font"/>
    <w:rsid w:val="008A1180"/>
  </w:style>
  <w:style w:type="character" w:customStyle="1" w:styleId="WW8Num8z1">
    <w:name w:val="WW8Num8z1"/>
    <w:rsid w:val="008A1180"/>
    <w:rPr>
      <w:rFonts w:eastAsia="Calibri"/>
      <w:lang w:val="el-GR"/>
    </w:rPr>
  </w:style>
  <w:style w:type="character" w:customStyle="1" w:styleId="WW8Num8z2">
    <w:name w:val="WW8Num8z2"/>
    <w:rsid w:val="008A1180"/>
  </w:style>
  <w:style w:type="character" w:customStyle="1" w:styleId="WW8Num8z3">
    <w:name w:val="WW8Num8z3"/>
    <w:rsid w:val="008A1180"/>
  </w:style>
  <w:style w:type="character" w:customStyle="1" w:styleId="WW8Num8z4">
    <w:name w:val="WW8Num8z4"/>
    <w:rsid w:val="008A1180"/>
  </w:style>
  <w:style w:type="character" w:customStyle="1" w:styleId="WW8Num8z5">
    <w:name w:val="WW8Num8z5"/>
    <w:rsid w:val="008A1180"/>
  </w:style>
  <w:style w:type="character" w:customStyle="1" w:styleId="WW8Num8z6">
    <w:name w:val="WW8Num8z6"/>
    <w:rsid w:val="008A1180"/>
  </w:style>
  <w:style w:type="character" w:customStyle="1" w:styleId="WW8Num8z7">
    <w:name w:val="WW8Num8z7"/>
    <w:rsid w:val="008A1180"/>
  </w:style>
  <w:style w:type="character" w:customStyle="1" w:styleId="WW8Num8z8">
    <w:name w:val="WW8Num8z8"/>
    <w:rsid w:val="008A1180"/>
  </w:style>
  <w:style w:type="character" w:customStyle="1" w:styleId="WW8Num11z3">
    <w:name w:val="WW8Num11z3"/>
    <w:rsid w:val="008A1180"/>
  </w:style>
  <w:style w:type="character" w:customStyle="1" w:styleId="WW8Num11z4">
    <w:name w:val="WW8Num11z4"/>
    <w:rsid w:val="008A1180"/>
  </w:style>
  <w:style w:type="character" w:customStyle="1" w:styleId="WW8Num11z5">
    <w:name w:val="WW8Num11z5"/>
    <w:rsid w:val="008A1180"/>
  </w:style>
  <w:style w:type="character" w:customStyle="1" w:styleId="WW8Num11z6">
    <w:name w:val="WW8Num11z6"/>
    <w:rsid w:val="008A1180"/>
  </w:style>
  <w:style w:type="character" w:customStyle="1" w:styleId="WW8Num11z7">
    <w:name w:val="WW8Num11z7"/>
    <w:rsid w:val="008A1180"/>
  </w:style>
  <w:style w:type="character" w:customStyle="1" w:styleId="WW8Num11z8">
    <w:name w:val="WW8Num11z8"/>
    <w:rsid w:val="008A1180"/>
  </w:style>
  <w:style w:type="character" w:customStyle="1" w:styleId="WW-DefaultParagraphFont1">
    <w:name w:val="WW-Default Paragraph Font1"/>
    <w:rsid w:val="008A1180"/>
  </w:style>
  <w:style w:type="character" w:customStyle="1" w:styleId="40">
    <w:name w:val="Προεπιλεγμένη γραμματοσειρά4"/>
    <w:rsid w:val="008A1180"/>
  </w:style>
  <w:style w:type="character" w:customStyle="1" w:styleId="WW8Num2z1">
    <w:name w:val="WW8Num2z1"/>
    <w:rsid w:val="008A1180"/>
  </w:style>
  <w:style w:type="character" w:customStyle="1" w:styleId="WW8Num2z2">
    <w:name w:val="WW8Num2z2"/>
    <w:rsid w:val="008A1180"/>
  </w:style>
  <w:style w:type="character" w:customStyle="1" w:styleId="WW8Num2z3">
    <w:name w:val="WW8Num2z3"/>
    <w:rsid w:val="008A1180"/>
  </w:style>
  <w:style w:type="character" w:customStyle="1" w:styleId="WW8Num2z4">
    <w:name w:val="WW8Num2z4"/>
    <w:rsid w:val="008A1180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  <w:rsid w:val="008A1180"/>
  </w:style>
  <w:style w:type="character" w:customStyle="1" w:styleId="WW8Num2z6">
    <w:name w:val="WW8Num2z6"/>
    <w:rsid w:val="008A1180"/>
  </w:style>
  <w:style w:type="character" w:customStyle="1" w:styleId="WW8Num2z7">
    <w:name w:val="WW8Num2z7"/>
    <w:rsid w:val="008A1180"/>
  </w:style>
  <w:style w:type="character" w:customStyle="1" w:styleId="WW8Num2z8">
    <w:name w:val="WW8Num2z8"/>
    <w:rsid w:val="008A1180"/>
  </w:style>
  <w:style w:type="character" w:customStyle="1" w:styleId="WW8Num9z1">
    <w:name w:val="WW8Num9z1"/>
    <w:rsid w:val="008A1180"/>
    <w:rPr>
      <w:rFonts w:eastAsia="Calibri"/>
      <w:lang w:val="el-GR"/>
    </w:rPr>
  </w:style>
  <w:style w:type="character" w:customStyle="1" w:styleId="WW8Num9z2">
    <w:name w:val="WW8Num9z2"/>
    <w:rsid w:val="008A1180"/>
  </w:style>
  <w:style w:type="character" w:customStyle="1" w:styleId="WW8Num9z3">
    <w:name w:val="WW8Num9z3"/>
    <w:rsid w:val="008A1180"/>
  </w:style>
  <w:style w:type="character" w:customStyle="1" w:styleId="WW8Num9z4">
    <w:name w:val="WW8Num9z4"/>
    <w:rsid w:val="008A1180"/>
  </w:style>
  <w:style w:type="character" w:customStyle="1" w:styleId="WW8Num9z5">
    <w:name w:val="WW8Num9z5"/>
    <w:rsid w:val="008A1180"/>
  </w:style>
  <w:style w:type="character" w:customStyle="1" w:styleId="WW8Num9z6">
    <w:name w:val="WW8Num9z6"/>
    <w:rsid w:val="008A1180"/>
  </w:style>
  <w:style w:type="character" w:customStyle="1" w:styleId="WW8Num9z7">
    <w:name w:val="WW8Num9z7"/>
    <w:rsid w:val="008A1180"/>
  </w:style>
  <w:style w:type="character" w:customStyle="1" w:styleId="WW8Num9z8">
    <w:name w:val="WW8Num9z8"/>
    <w:rsid w:val="008A1180"/>
  </w:style>
  <w:style w:type="character" w:customStyle="1" w:styleId="WW-DefaultParagraphFont11">
    <w:name w:val="WW-Default Paragraph Font11"/>
    <w:rsid w:val="008A1180"/>
  </w:style>
  <w:style w:type="character" w:customStyle="1" w:styleId="WW8Num12z0">
    <w:name w:val="WW8Num12z0"/>
    <w:rsid w:val="008A1180"/>
    <w:rPr>
      <w:rFonts w:ascii="Symbol" w:hAnsi="Symbol" w:cs="Symbol"/>
    </w:rPr>
  </w:style>
  <w:style w:type="character" w:customStyle="1" w:styleId="WW8Num12z1">
    <w:name w:val="WW8Num12z1"/>
    <w:rsid w:val="008A1180"/>
    <w:rPr>
      <w:rFonts w:ascii="Courier New" w:hAnsi="Courier New" w:cs="Courier New"/>
    </w:rPr>
  </w:style>
  <w:style w:type="character" w:customStyle="1" w:styleId="WW8Num12z2">
    <w:name w:val="WW8Num12z2"/>
    <w:rsid w:val="008A1180"/>
    <w:rPr>
      <w:rFonts w:ascii="Wingdings" w:hAnsi="Wingdings" w:cs="Wingdings"/>
    </w:rPr>
  </w:style>
  <w:style w:type="character" w:customStyle="1" w:styleId="WW-DefaultParagraphFont111">
    <w:name w:val="WW-Default Paragraph Font111"/>
    <w:rsid w:val="008A1180"/>
  </w:style>
  <w:style w:type="character" w:customStyle="1" w:styleId="WW-DefaultParagraphFont1111">
    <w:name w:val="WW-Default Paragraph Font1111"/>
    <w:rsid w:val="008A1180"/>
  </w:style>
  <w:style w:type="character" w:customStyle="1" w:styleId="WW-DefaultParagraphFont11111">
    <w:name w:val="WW-Default Paragraph Font11111"/>
    <w:rsid w:val="008A1180"/>
  </w:style>
  <w:style w:type="character" w:customStyle="1" w:styleId="30">
    <w:name w:val="Προεπιλεγμένη γραμματοσειρά3"/>
    <w:rsid w:val="008A1180"/>
  </w:style>
  <w:style w:type="character" w:customStyle="1" w:styleId="WW-DefaultParagraphFont111111">
    <w:name w:val="WW-Default Paragraph Font111111"/>
    <w:rsid w:val="008A1180"/>
  </w:style>
  <w:style w:type="character" w:customStyle="1" w:styleId="DefaultParagraphFont2">
    <w:name w:val="Default Paragraph Font2"/>
    <w:rsid w:val="008A1180"/>
  </w:style>
  <w:style w:type="character" w:customStyle="1" w:styleId="WW8Num12z3">
    <w:name w:val="WW8Num12z3"/>
    <w:rsid w:val="008A1180"/>
  </w:style>
  <w:style w:type="character" w:customStyle="1" w:styleId="WW8Num12z4">
    <w:name w:val="WW8Num12z4"/>
    <w:rsid w:val="008A1180"/>
  </w:style>
  <w:style w:type="character" w:customStyle="1" w:styleId="WW8Num12z5">
    <w:name w:val="WW8Num12z5"/>
    <w:rsid w:val="008A1180"/>
  </w:style>
  <w:style w:type="character" w:customStyle="1" w:styleId="WW8Num12z6">
    <w:name w:val="WW8Num12z6"/>
    <w:rsid w:val="008A1180"/>
  </w:style>
  <w:style w:type="character" w:customStyle="1" w:styleId="WW8Num12z7">
    <w:name w:val="WW8Num12z7"/>
    <w:rsid w:val="008A1180"/>
  </w:style>
  <w:style w:type="character" w:customStyle="1" w:styleId="WW8Num12z8">
    <w:name w:val="WW8Num12z8"/>
    <w:rsid w:val="008A1180"/>
  </w:style>
  <w:style w:type="character" w:customStyle="1" w:styleId="WW8Num13z0">
    <w:name w:val="WW8Num13z0"/>
    <w:rsid w:val="008A1180"/>
    <w:rPr>
      <w:rFonts w:ascii="Symbol" w:hAnsi="Symbol" w:cs="OpenSymbol"/>
    </w:rPr>
  </w:style>
  <w:style w:type="character" w:customStyle="1" w:styleId="WW-DefaultParagraphFont1111111">
    <w:name w:val="WW-Default Paragraph Font1111111"/>
    <w:rsid w:val="008A1180"/>
  </w:style>
  <w:style w:type="character" w:customStyle="1" w:styleId="WW8Num13z1">
    <w:name w:val="WW8Num13z1"/>
    <w:rsid w:val="008A1180"/>
    <w:rPr>
      <w:rFonts w:eastAsia="Calibri"/>
      <w:lang w:val="el-GR"/>
    </w:rPr>
  </w:style>
  <w:style w:type="character" w:customStyle="1" w:styleId="WW8Num13z2">
    <w:name w:val="WW8Num13z2"/>
    <w:rsid w:val="008A1180"/>
  </w:style>
  <w:style w:type="character" w:customStyle="1" w:styleId="WW8Num13z3">
    <w:name w:val="WW8Num13z3"/>
    <w:rsid w:val="008A1180"/>
  </w:style>
  <w:style w:type="character" w:customStyle="1" w:styleId="WW8Num13z4">
    <w:name w:val="WW8Num13z4"/>
    <w:rsid w:val="008A1180"/>
  </w:style>
  <w:style w:type="character" w:customStyle="1" w:styleId="WW8Num13z5">
    <w:name w:val="WW8Num13z5"/>
    <w:rsid w:val="008A1180"/>
  </w:style>
  <w:style w:type="character" w:customStyle="1" w:styleId="WW8Num13z6">
    <w:name w:val="WW8Num13z6"/>
    <w:rsid w:val="008A1180"/>
  </w:style>
  <w:style w:type="character" w:customStyle="1" w:styleId="WW8Num13z7">
    <w:name w:val="WW8Num13z7"/>
    <w:rsid w:val="008A1180"/>
  </w:style>
  <w:style w:type="character" w:customStyle="1" w:styleId="WW8Num13z8">
    <w:name w:val="WW8Num13z8"/>
    <w:rsid w:val="008A1180"/>
  </w:style>
  <w:style w:type="character" w:customStyle="1" w:styleId="WW8Num14z0">
    <w:name w:val="WW8Num14z0"/>
    <w:rsid w:val="008A1180"/>
    <w:rPr>
      <w:rFonts w:ascii="Symbol" w:hAnsi="Symbol" w:cs="OpenSymbol"/>
    </w:rPr>
  </w:style>
  <w:style w:type="character" w:customStyle="1" w:styleId="WW8Num14z1">
    <w:name w:val="WW8Num14z1"/>
    <w:rsid w:val="008A1180"/>
  </w:style>
  <w:style w:type="character" w:customStyle="1" w:styleId="WW8Num14z2">
    <w:name w:val="WW8Num14z2"/>
    <w:rsid w:val="008A1180"/>
  </w:style>
  <w:style w:type="character" w:customStyle="1" w:styleId="WW8Num14z3">
    <w:name w:val="WW8Num14z3"/>
    <w:rsid w:val="008A1180"/>
  </w:style>
  <w:style w:type="character" w:customStyle="1" w:styleId="WW8Num14z4">
    <w:name w:val="WW8Num14z4"/>
    <w:rsid w:val="008A1180"/>
  </w:style>
  <w:style w:type="character" w:customStyle="1" w:styleId="WW8Num14z5">
    <w:name w:val="WW8Num14z5"/>
    <w:rsid w:val="008A1180"/>
  </w:style>
  <w:style w:type="character" w:customStyle="1" w:styleId="WW8Num14z6">
    <w:name w:val="WW8Num14z6"/>
    <w:rsid w:val="008A1180"/>
  </w:style>
  <w:style w:type="character" w:customStyle="1" w:styleId="WW8Num14z7">
    <w:name w:val="WW8Num14z7"/>
    <w:rsid w:val="008A1180"/>
  </w:style>
  <w:style w:type="character" w:customStyle="1" w:styleId="WW8Num14z8">
    <w:name w:val="WW8Num14z8"/>
    <w:rsid w:val="008A1180"/>
  </w:style>
  <w:style w:type="character" w:customStyle="1" w:styleId="WW8Num15z0">
    <w:name w:val="WW8Num15z0"/>
    <w:rsid w:val="008A1180"/>
  </w:style>
  <w:style w:type="character" w:customStyle="1" w:styleId="WW8Num15z1">
    <w:name w:val="WW8Num15z1"/>
    <w:rsid w:val="008A1180"/>
  </w:style>
  <w:style w:type="character" w:customStyle="1" w:styleId="WW8Num15z2">
    <w:name w:val="WW8Num15z2"/>
    <w:rsid w:val="008A1180"/>
  </w:style>
  <w:style w:type="character" w:customStyle="1" w:styleId="WW8Num15z3">
    <w:name w:val="WW8Num15z3"/>
    <w:rsid w:val="008A1180"/>
  </w:style>
  <w:style w:type="character" w:customStyle="1" w:styleId="WW8Num15z4">
    <w:name w:val="WW8Num15z4"/>
    <w:rsid w:val="008A1180"/>
  </w:style>
  <w:style w:type="character" w:customStyle="1" w:styleId="WW8Num15z5">
    <w:name w:val="WW8Num15z5"/>
    <w:rsid w:val="008A1180"/>
  </w:style>
  <w:style w:type="character" w:customStyle="1" w:styleId="WW8Num15z6">
    <w:name w:val="WW8Num15z6"/>
    <w:rsid w:val="008A1180"/>
  </w:style>
  <w:style w:type="character" w:customStyle="1" w:styleId="WW8Num15z7">
    <w:name w:val="WW8Num15z7"/>
    <w:rsid w:val="008A1180"/>
  </w:style>
  <w:style w:type="character" w:customStyle="1" w:styleId="WW8Num15z8">
    <w:name w:val="WW8Num15z8"/>
    <w:rsid w:val="008A1180"/>
  </w:style>
  <w:style w:type="character" w:customStyle="1" w:styleId="WW8Num16z0">
    <w:name w:val="WW8Num16z0"/>
    <w:rsid w:val="008A1180"/>
  </w:style>
  <w:style w:type="character" w:customStyle="1" w:styleId="WW8Num16z1">
    <w:name w:val="WW8Num16z1"/>
    <w:rsid w:val="008A1180"/>
  </w:style>
  <w:style w:type="character" w:customStyle="1" w:styleId="WW8Num16z2">
    <w:name w:val="WW8Num16z2"/>
    <w:rsid w:val="008A1180"/>
  </w:style>
  <w:style w:type="character" w:customStyle="1" w:styleId="WW8Num16z3">
    <w:name w:val="WW8Num16z3"/>
    <w:rsid w:val="008A1180"/>
  </w:style>
  <w:style w:type="character" w:customStyle="1" w:styleId="WW8Num16z4">
    <w:name w:val="WW8Num16z4"/>
    <w:rsid w:val="008A1180"/>
  </w:style>
  <w:style w:type="character" w:customStyle="1" w:styleId="WW8Num16z5">
    <w:name w:val="WW8Num16z5"/>
    <w:rsid w:val="008A1180"/>
  </w:style>
  <w:style w:type="character" w:customStyle="1" w:styleId="WW8Num16z6">
    <w:name w:val="WW8Num16z6"/>
    <w:rsid w:val="008A1180"/>
  </w:style>
  <w:style w:type="character" w:customStyle="1" w:styleId="WW8Num16z7">
    <w:name w:val="WW8Num16z7"/>
    <w:rsid w:val="008A1180"/>
  </w:style>
  <w:style w:type="character" w:customStyle="1" w:styleId="WW8Num16z8">
    <w:name w:val="WW8Num16z8"/>
    <w:rsid w:val="008A1180"/>
  </w:style>
  <w:style w:type="character" w:customStyle="1" w:styleId="WW-DefaultParagraphFont11111111">
    <w:name w:val="WW-Default Paragraph Font11111111"/>
    <w:rsid w:val="008A1180"/>
  </w:style>
  <w:style w:type="character" w:customStyle="1" w:styleId="WW-DefaultParagraphFont111111111">
    <w:name w:val="WW-Default Paragraph Font111111111"/>
    <w:rsid w:val="008A1180"/>
  </w:style>
  <w:style w:type="character" w:customStyle="1" w:styleId="WW-DefaultParagraphFont1111111111">
    <w:name w:val="WW-Default Paragraph Font1111111111"/>
    <w:rsid w:val="008A1180"/>
  </w:style>
  <w:style w:type="character" w:customStyle="1" w:styleId="WW-DefaultParagraphFont11111111111">
    <w:name w:val="WW-Default Paragraph Font11111111111"/>
    <w:rsid w:val="008A1180"/>
  </w:style>
  <w:style w:type="character" w:customStyle="1" w:styleId="WW-DefaultParagraphFont111111111111">
    <w:name w:val="WW-Default Paragraph Font111111111111"/>
    <w:rsid w:val="008A1180"/>
  </w:style>
  <w:style w:type="character" w:customStyle="1" w:styleId="WW8Num17z0">
    <w:name w:val="WW8Num17z0"/>
    <w:rsid w:val="008A1180"/>
  </w:style>
  <w:style w:type="character" w:customStyle="1" w:styleId="WW8Num17z1">
    <w:name w:val="WW8Num17z1"/>
    <w:rsid w:val="008A1180"/>
  </w:style>
  <w:style w:type="character" w:customStyle="1" w:styleId="WW8Num17z2">
    <w:name w:val="WW8Num17z2"/>
    <w:rsid w:val="008A1180"/>
  </w:style>
  <w:style w:type="character" w:customStyle="1" w:styleId="WW8Num17z3">
    <w:name w:val="WW8Num17z3"/>
    <w:rsid w:val="008A1180"/>
  </w:style>
  <w:style w:type="character" w:customStyle="1" w:styleId="WW8Num17z4">
    <w:name w:val="WW8Num17z4"/>
    <w:rsid w:val="008A1180"/>
  </w:style>
  <w:style w:type="character" w:customStyle="1" w:styleId="WW8Num17z5">
    <w:name w:val="WW8Num17z5"/>
    <w:rsid w:val="008A1180"/>
  </w:style>
  <w:style w:type="character" w:customStyle="1" w:styleId="WW8Num17z6">
    <w:name w:val="WW8Num17z6"/>
    <w:rsid w:val="008A1180"/>
  </w:style>
  <w:style w:type="character" w:customStyle="1" w:styleId="WW8Num17z7">
    <w:name w:val="WW8Num17z7"/>
    <w:rsid w:val="008A1180"/>
  </w:style>
  <w:style w:type="character" w:customStyle="1" w:styleId="WW8Num17z8">
    <w:name w:val="WW8Num17z8"/>
    <w:rsid w:val="008A1180"/>
  </w:style>
  <w:style w:type="character" w:customStyle="1" w:styleId="WW8Num18z0">
    <w:name w:val="WW8Num18z0"/>
    <w:rsid w:val="008A1180"/>
  </w:style>
  <w:style w:type="character" w:customStyle="1" w:styleId="WW8Num18z1">
    <w:name w:val="WW8Num18z1"/>
    <w:rsid w:val="008A1180"/>
  </w:style>
  <w:style w:type="character" w:customStyle="1" w:styleId="WW8Num18z2">
    <w:name w:val="WW8Num18z2"/>
    <w:rsid w:val="008A1180"/>
  </w:style>
  <w:style w:type="character" w:customStyle="1" w:styleId="WW8Num18z3">
    <w:name w:val="WW8Num18z3"/>
    <w:rsid w:val="008A1180"/>
  </w:style>
  <w:style w:type="character" w:customStyle="1" w:styleId="WW8Num18z4">
    <w:name w:val="WW8Num18z4"/>
    <w:rsid w:val="008A1180"/>
  </w:style>
  <w:style w:type="character" w:customStyle="1" w:styleId="WW8Num18z5">
    <w:name w:val="WW8Num18z5"/>
    <w:rsid w:val="008A1180"/>
  </w:style>
  <w:style w:type="character" w:customStyle="1" w:styleId="WW8Num18z6">
    <w:name w:val="WW8Num18z6"/>
    <w:rsid w:val="008A1180"/>
  </w:style>
  <w:style w:type="character" w:customStyle="1" w:styleId="WW8Num18z7">
    <w:name w:val="WW8Num18z7"/>
    <w:rsid w:val="008A1180"/>
  </w:style>
  <w:style w:type="character" w:customStyle="1" w:styleId="WW8Num18z8">
    <w:name w:val="WW8Num18z8"/>
    <w:rsid w:val="008A1180"/>
  </w:style>
  <w:style w:type="character" w:customStyle="1" w:styleId="WW8Num3z1">
    <w:name w:val="WW8Num3z1"/>
    <w:rsid w:val="008A1180"/>
  </w:style>
  <w:style w:type="character" w:customStyle="1" w:styleId="WW8Num3z2">
    <w:name w:val="WW8Num3z2"/>
    <w:rsid w:val="008A1180"/>
  </w:style>
  <w:style w:type="character" w:customStyle="1" w:styleId="WW8Num3z3">
    <w:name w:val="WW8Num3z3"/>
    <w:rsid w:val="008A1180"/>
  </w:style>
  <w:style w:type="character" w:customStyle="1" w:styleId="WW8Num3z4">
    <w:name w:val="WW8Num3z4"/>
    <w:rsid w:val="008A1180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  <w:rsid w:val="008A1180"/>
  </w:style>
  <w:style w:type="character" w:customStyle="1" w:styleId="WW8Num3z6">
    <w:name w:val="WW8Num3z6"/>
    <w:rsid w:val="008A1180"/>
  </w:style>
  <w:style w:type="character" w:customStyle="1" w:styleId="WW8Num3z7">
    <w:name w:val="WW8Num3z7"/>
    <w:rsid w:val="008A1180"/>
  </w:style>
  <w:style w:type="character" w:customStyle="1" w:styleId="WW8Num3z8">
    <w:name w:val="WW8Num3z8"/>
    <w:rsid w:val="008A1180"/>
  </w:style>
  <w:style w:type="character" w:customStyle="1" w:styleId="WW-DefaultParagraphFont1111111111111">
    <w:name w:val="WW-Default Paragraph Font1111111111111"/>
    <w:rsid w:val="008A1180"/>
  </w:style>
  <w:style w:type="character" w:customStyle="1" w:styleId="WW-DefaultParagraphFont11111111111111">
    <w:name w:val="WW-Default Paragraph Font11111111111111"/>
    <w:rsid w:val="008A1180"/>
  </w:style>
  <w:style w:type="character" w:customStyle="1" w:styleId="WW-DefaultParagraphFont111111111111111">
    <w:name w:val="WW-Default Paragraph Font111111111111111"/>
    <w:rsid w:val="008A1180"/>
  </w:style>
  <w:style w:type="character" w:customStyle="1" w:styleId="WW-DefaultParagraphFont1111111111111111">
    <w:name w:val="WW-Default Paragraph Font1111111111111111"/>
    <w:rsid w:val="008A1180"/>
  </w:style>
  <w:style w:type="character" w:customStyle="1" w:styleId="20">
    <w:name w:val="Προεπιλεγμένη γραμματοσειρά2"/>
    <w:rsid w:val="008A1180"/>
  </w:style>
  <w:style w:type="character" w:customStyle="1" w:styleId="WW8Num19z0">
    <w:name w:val="WW8Num19z0"/>
    <w:rsid w:val="008A1180"/>
    <w:rPr>
      <w:rFonts w:ascii="Calibri" w:hAnsi="Calibri" w:cs="Calibri"/>
    </w:rPr>
  </w:style>
  <w:style w:type="character" w:customStyle="1" w:styleId="WW8Num19z1">
    <w:name w:val="WW8Num19z1"/>
    <w:rsid w:val="008A1180"/>
  </w:style>
  <w:style w:type="character" w:customStyle="1" w:styleId="WW8Num20z0">
    <w:name w:val="WW8Num20z0"/>
    <w:rsid w:val="008A1180"/>
    <w:rPr>
      <w:rFonts w:ascii="Calibri" w:eastAsia="Calibri" w:hAnsi="Calibri" w:cs="Times New Roman"/>
    </w:rPr>
  </w:style>
  <w:style w:type="character" w:customStyle="1" w:styleId="WW8Num20z1">
    <w:name w:val="WW8Num20z1"/>
    <w:rsid w:val="008A1180"/>
    <w:rPr>
      <w:rFonts w:ascii="Courier New" w:hAnsi="Courier New" w:cs="Courier New"/>
    </w:rPr>
  </w:style>
  <w:style w:type="character" w:customStyle="1" w:styleId="WW8Num20z2">
    <w:name w:val="WW8Num20z2"/>
    <w:rsid w:val="008A1180"/>
    <w:rPr>
      <w:rFonts w:ascii="Wingdings" w:hAnsi="Wingdings" w:cs="Wingdings"/>
    </w:rPr>
  </w:style>
  <w:style w:type="character" w:customStyle="1" w:styleId="WW8Num20z3">
    <w:name w:val="WW8Num20z3"/>
    <w:rsid w:val="008A1180"/>
    <w:rPr>
      <w:rFonts w:ascii="Symbol" w:hAnsi="Symbol" w:cs="Symbol"/>
    </w:rPr>
  </w:style>
  <w:style w:type="character" w:customStyle="1" w:styleId="WW-DefaultParagraphFont11111111111111111">
    <w:name w:val="WW-Default Paragraph Font11111111111111111"/>
    <w:rsid w:val="008A1180"/>
  </w:style>
  <w:style w:type="character" w:customStyle="1" w:styleId="WW8Num19z2">
    <w:name w:val="WW8Num19z2"/>
    <w:rsid w:val="008A1180"/>
  </w:style>
  <w:style w:type="character" w:customStyle="1" w:styleId="WW8Num19z3">
    <w:name w:val="WW8Num19z3"/>
    <w:rsid w:val="008A1180"/>
  </w:style>
  <w:style w:type="character" w:customStyle="1" w:styleId="WW8Num19z4">
    <w:name w:val="WW8Num19z4"/>
    <w:rsid w:val="008A1180"/>
  </w:style>
  <w:style w:type="character" w:customStyle="1" w:styleId="WW8Num19z5">
    <w:name w:val="WW8Num19z5"/>
    <w:rsid w:val="008A1180"/>
  </w:style>
  <w:style w:type="character" w:customStyle="1" w:styleId="WW8Num19z6">
    <w:name w:val="WW8Num19z6"/>
    <w:rsid w:val="008A1180"/>
  </w:style>
  <w:style w:type="character" w:customStyle="1" w:styleId="WW8Num19z7">
    <w:name w:val="WW8Num19z7"/>
    <w:rsid w:val="008A1180"/>
  </w:style>
  <w:style w:type="character" w:customStyle="1" w:styleId="WW8Num19z8">
    <w:name w:val="WW8Num19z8"/>
    <w:rsid w:val="008A1180"/>
  </w:style>
  <w:style w:type="character" w:customStyle="1" w:styleId="WW8Num20z4">
    <w:name w:val="WW8Num20z4"/>
    <w:rsid w:val="008A1180"/>
  </w:style>
  <w:style w:type="character" w:customStyle="1" w:styleId="WW8Num20z5">
    <w:name w:val="WW8Num20z5"/>
    <w:rsid w:val="008A1180"/>
  </w:style>
  <w:style w:type="character" w:customStyle="1" w:styleId="WW8Num20z6">
    <w:name w:val="WW8Num20z6"/>
    <w:rsid w:val="008A1180"/>
  </w:style>
  <w:style w:type="character" w:customStyle="1" w:styleId="WW8Num20z7">
    <w:name w:val="WW8Num20z7"/>
    <w:rsid w:val="008A1180"/>
  </w:style>
  <w:style w:type="character" w:customStyle="1" w:styleId="WW8Num20z8">
    <w:name w:val="WW8Num20z8"/>
    <w:rsid w:val="008A1180"/>
  </w:style>
  <w:style w:type="character" w:customStyle="1" w:styleId="WW-DefaultParagraphFont111111111111111111">
    <w:name w:val="WW-Default Paragraph Font111111111111111111"/>
    <w:rsid w:val="008A1180"/>
  </w:style>
  <w:style w:type="character" w:customStyle="1" w:styleId="WW-DefaultParagraphFont1111111111111111111">
    <w:name w:val="WW-Default Paragraph Font1111111111111111111"/>
    <w:rsid w:val="008A1180"/>
  </w:style>
  <w:style w:type="character" w:customStyle="1" w:styleId="WW8Num21z0">
    <w:name w:val="WW8Num21z0"/>
    <w:rsid w:val="008A1180"/>
    <w:rPr>
      <w:rFonts w:ascii="Calibri" w:eastAsia="Times New Roman" w:hAnsi="Calibri" w:cs="Calibri"/>
    </w:rPr>
  </w:style>
  <w:style w:type="character" w:customStyle="1" w:styleId="WW8Num21z1">
    <w:name w:val="WW8Num21z1"/>
    <w:rsid w:val="008A1180"/>
    <w:rPr>
      <w:rFonts w:ascii="Courier New" w:hAnsi="Courier New" w:cs="Courier New"/>
    </w:rPr>
  </w:style>
  <w:style w:type="character" w:customStyle="1" w:styleId="WW8Num21z2">
    <w:name w:val="WW8Num21z2"/>
    <w:rsid w:val="008A1180"/>
    <w:rPr>
      <w:rFonts w:ascii="Wingdings" w:hAnsi="Wingdings" w:cs="Wingdings"/>
    </w:rPr>
  </w:style>
  <w:style w:type="character" w:customStyle="1" w:styleId="WW8Num21z3">
    <w:name w:val="WW8Num21z3"/>
    <w:rsid w:val="008A1180"/>
    <w:rPr>
      <w:rFonts w:ascii="Symbol" w:hAnsi="Symbol" w:cs="Symbol"/>
    </w:rPr>
  </w:style>
  <w:style w:type="character" w:customStyle="1" w:styleId="WW8Num22z0">
    <w:name w:val="WW8Num22z0"/>
    <w:rsid w:val="008A1180"/>
    <w:rPr>
      <w:rFonts w:ascii="Symbol" w:hAnsi="Symbol" w:cs="Symbol"/>
    </w:rPr>
  </w:style>
  <w:style w:type="character" w:customStyle="1" w:styleId="WW8Num22z1">
    <w:name w:val="WW8Num22z1"/>
    <w:rsid w:val="008A1180"/>
    <w:rPr>
      <w:rFonts w:ascii="Courier New" w:hAnsi="Courier New" w:cs="Courier New"/>
    </w:rPr>
  </w:style>
  <w:style w:type="character" w:customStyle="1" w:styleId="WW8Num22z2">
    <w:name w:val="WW8Num22z2"/>
    <w:rsid w:val="008A1180"/>
    <w:rPr>
      <w:rFonts w:ascii="Wingdings" w:hAnsi="Wingdings" w:cs="Wingdings"/>
    </w:rPr>
  </w:style>
  <w:style w:type="character" w:customStyle="1" w:styleId="WW8Num23z0">
    <w:name w:val="WW8Num23z0"/>
    <w:rsid w:val="008A1180"/>
    <w:rPr>
      <w:rFonts w:ascii="Calibri" w:eastAsia="Times New Roman" w:hAnsi="Calibri" w:cs="Calibri"/>
    </w:rPr>
  </w:style>
  <w:style w:type="character" w:customStyle="1" w:styleId="WW8Num23z1">
    <w:name w:val="WW8Num23z1"/>
    <w:rsid w:val="008A1180"/>
    <w:rPr>
      <w:rFonts w:ascii="Courier New" w:hAnsi="Courier New" w:cs="Courier New"/>
    </w:rPr>
  </w:style>
  <w:style w:type="character" w:customStyle="1" w:styleId="WW8Num23z2">
    <w:name w:val="WW8Num23z2"/>
    <w:rsid w:val="008A1180"/>
    <w:rPr>
      <w:rFonts w:ascii="Wingdings" w:hAnsi="Wingdings" w:cs="Wingdings"/>
    </w:rPr>
  </w:style>
  <w:style w:type="character" w:customStyle="1" w:styleId="WW8Num23z3">
    <w:name w:val="WW8Num23z3"/>
    <w:rsid w:val="008A1180"/>
    <w:rPr>
      <w:rFonts w:ascii="Symbol" w:hAnsi="Symbol" w:cs="Symbol"/>
    </w:rPr>
  </w:style>
  <w:style w:type="character" w:customStyle="1" w:styleId="WW8Num24z0">
    <w:name w:val="WW8Num24z0"/>
    <w:rsid w:val="008A1180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sid w:val="008A1180"/>
    <w:rPr>
      <w:rFonts w:ascii="Courier New" w:hAnsi="Courier New" w:cs="Courier New"/>
    </w:rPr>
  </w:style>
  <w:style w:type="character" w:customStyle="1" w:styleId="WW8Num24z2">
    <w:name w:val="WW8Num24z2"/>
    <w:rsid w:val="008A1180"/>
    <w:rPr>
      <w:rFonts w:ascii="Wingdings" w:hAnsi="Wingdings" w:cs="Wingdings"/>
    </w:rPr>
  </w:style>
  <w:style w:type="character" w:customStyle="1" w:styleId="WW8Num25z0">
    <w:name w:val="WW8Num25z0"/>
    <w:rsid w:val="008A1180"/>
    <w:rPr>
      <w:rFonts w:ascii="Symbol" w:hAnsi="Symbol" w:cs="Symbol"/>
    </w:rPr>
  </w:style>
  <w:style w:type="character" w:customStyle="1" w:styleId="WW8Num25z1">
    <w:name w:val="WW8Num25z1"/>
    <w:rsid w:val="008A1180"/>
    <w:rPr>
      <w:rFonts w:ascii="Courier New" w:hAnsi="Courier New" w:cs="Courier New"/>
    </w:rPr>
  </w:style>
  <w:style w:type="character" w:customStyle="1" w:styleId="WW8Num25z2">
    <w:name w:val="WW8Num25z2"/>
    <w:rsid w:val="008A1180"/>
    <w:rPr>
      <w:rFonts w:ascii="Wingdings" w:hAnsi="Wingdings" w:cs="Wingdings"/>
    </w:rPr>
  </w:style>
  <w:style w:type="character" w:customStyle="1" w:styleId="WW8Num26z0">
    <w:name w:val="WW8Num26z0"/>
    <w:rsid w:val="008A1180"/>
    <w:rPr>
      <w:rFonts w:ascii="Symbol" w:hAnsi="Symbol" w:cs="Symbol"/>
    </w:rPr>
  </w:style>
  <w:style w:type="character" w:customStyle="1" w:styleId="WW8Num26z1">
    <w:name w:val="WW8Num26z1"/>
    <w:rsid w:val="008A1180"/>
    <w:rPr>
      <w:rFonts w:ascii="Courier New" w:hAnsi="Courier New" w:cs="Courier New"/>
    </w:rPr>
  </w:style>
  <w:style w:type="character" w:customStyle="1" w:styleId="WW8Num26z2">
    <w:name w:val="WW8Num26z2"/>
    <w:rsid w:val="008A1180"/>
    <w:rPr>
      <w:rFonts w:ascii="Wingdings" w:hAnsi="Wingdings" w:cs="Wingdings"/>
    </w:rPr>
  </w:style>
  <w:style w:type="character" w:customStyle="1" w:styleId="WW8Num27z0">
    <w:name w:val="WW8Num27z0"/>
    <w:rsid w:val="008A1180"/>
    <w:rPr>
      <w:rFonts w:ascii="Calibri" w:eastAsia="Times New Roman" w:hAnsi="Calibri" w:cs="Calibri"/>
    </w:rPr>
  </w:style>
  <w:style w:type="character" w:customStyle="1" w:styleId="WW8Num27z1">
    <w:name w:val="WW8Num27z1"/>
    <w:rsid w:val="008A1180"/>
    <w:rPr>
      <w:rFonts w:ascii="Courier New" w:hAnsi="Courier New" w:cs="Courier New"/>
    </w:rPr>
  </w:style>
  <w:style w:type="character" w:customStyle="1" w:styleId="WW8Num27z2">
    <w:name w:val="WW8Num27z2"/>
    <w:rsid w:val="008A1180"/>
    <w:rPr>
      <w:rFonts w:ascii="Wingdings" w:hAnsi="Wingdings" w:cs="Wingdings"/>
    </w:rPr>
  </w:style>
  <w:style w:type="character" w:customStyle="1" w:styleId="WW8Num27z3">
    <w:name w:val="WW8Num27z3"/>
    <w:rsid w:val="008A1180"/>
    <w:rPr>
      <w:rFonts w:ascii="Symbol" w:hAnsi="Symbol" w:cs="Symbol"/>
    </w:rPr>
  </w:style>
  <w:style w:type="character" w:customStyle="1" w:styleId="WW8Num28z0">
    <w:name w:val="WW8Num28z0"/>
    <w:rsid w:val="008A1180"/>
    <w:rPr>
      <w:rFonts w:ascii="Symbol" w:hAnsi="Symbol" w:cs="Symbol"/>
    </w:rPr>
  </w:style>
  <w:style w:type="character" w:customStyle="1" w:styleId="WW8Num28z1">
    <w:name w:val="WW8Num28z1"/>
    <w:rsid w:val="008A1180"/>
    <w:rPr>
      <w:rFonts w:ascii="Courier New" w:hAnsi="Courier New" w:cs="Courier New"/>
    </w:rPr>
  </w:style>
  <w:style w:type="character" w:customStyle="1" w:styleId="WW8Num28z2">
    <w:name w:val="WW8Num28z2"/>
    <w:rsid w:val="008A1180"/>
    <w:rPr>
      <w:rFonts w:ascii="Wingdings" w:hAnsi="Wingdings" w:cs="Wingdings"/>
    </w:rPr>
  </w:style>
  <w:style w:type="character" w:customStyle="1" w:styleId="WW8Num29z0">
    <w:name w:val="WW8Num29z0"/>
    <w:rsid w:val="008A1180"/>
    <w:rPr>
      <w:rFonts w:ascii="Calibri" w:eastAsia="Times New Roman" w:hAnsi="Calibri" w:cs="Calibri"/>
    </w:rPr>
  </w:style>
  <w:style w:type="character" w:customStyle="1" w:styleId="WW8Num29z1">
    <w:name w:val="WW8Num29z1"/>
    <w:rsid w:val="008A1180"/>
    <w:rPr>
      <w:rFonts w:ascii="Courier New" w:hAnsi="Courier New" w:cs="Courier New"/>
    </w:rPr>
  </w:style>
  <w:style w:type="character" w:customStyle="1" w:styleId="WW8Num29z2">
    <w:name w:val="WW8Num29z2"/>
    <w:rsid w:val="008A1180"/>
    <w:rPr>
      <w:rFonts w:ascii="Wingdings" w:hAnsi="Wingdings" w:cs="Wingdings"/>
    </w:rPr>
  </w:style>
  <w:style w:type="character" w:customStyle="1" w:styleId="WW8Num29z3">
    <w:name w:val="WW8Num29z3"/>
    <w:rsid w:val="008A1180"/>
    <w:rPr>
      <w:rFonts w:ascii="Symbol" w:hAnsi="Symbol" w:cs="Symbol"/>
    </w:rPr>
  </w:style>
  <w:style w:type="character" w:customStyle="1" w:styleId="WW8Num30z0">
    <w:name w:val="WW8Num30z0"/>
    <w:rsid w:val="008A1180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sid w:val="008A1180"/>
    <w:rPr>
      <w:rFonts w:ascii="Courier New" w:hAnsi="Courier New" w:cs="Courier New"/>
    </w:rPr>
  </w:style>
  <w:style w:type="character" w:customStyle="1" w:styleId="WW8Num30z2">
    <w:name w:val="WW8Num30z2"/>
    <w:rsid w:val="008A1180"/>
    <w:rPr>
      <w:rFonts w:ascii="Wingdings" w:hAnsi="Wingdings" w:cs="Wingdings"/>
    </w:rPr>
  </w:style>
  <w:style w:type="character" w:customStyle="1" w:styleId="WW8Num31z0">
    <w:name w:val="WW8Num31z0"/>
    <w:rsid w:val="008A1180"/>
    <w:rPr>
      <w:rFonts w:cs="Times New Roman"/>
    </w:rPr>
  </w:style>
  <w:style w:type="character" w:customStyle="1" w:styleId="WW8Num32z0">
    <w:name w:val="WW8Num32z0"/>
    <w:rsid w:val="008A1180"/>
  </w:style>
  <w:style w:type="character" w:customStyle="1" w:styleId="WW8Num32z1">
    <w:name w:val="WW8Num32z1"/>
    <w:rsid w:val="008A1180"/>
  </w:style>
  <w:style w:type="character" w:customStyle="1" w:styleId="WW8Num32z2">
    <w:name w:val="WW8Num32z2"/>
    <w:rsid w:val="008A1180"/>
  </w:style>
  <w:style w:type="character" w:customStyle="1" w:styleId="WW8Num32z3">
    <w:name w:val="WW8Num32z3"/>
    <w:rsid w:val="008A1180"/>
  </w:style>
  <w:style w:type="character" w:customStyle="1" w:styleId="WW8Num32z4">
    <w:name w:val="WW8Num32z4"/>
    <w:rsid w:val="008A1180"/>
  </w:style>
  <w:style w:type="character" w:customStyle="1" w:styleId="WW8Num32z5">
    <w:name w:val="WW8Num32z5"/>
    <w:rsid w:val="008A1180"/>
  </w:style>
  <w:style w:type="character" w:customStyle="1" w:styleId="WW8Num32z6">
    <w:name w:val="WW8Num32z6"/>
    <w:rsid w:val="008A1180"/>
  </w:style>
  <w:style w:type="character" w:customStyle="1" w:styleId="WW8Num32z7">
    <w:name w:val="WW8Num32z7"/>
    <w:rsid w:val="008A1180"/>
  </w:style>
  <w:style w:type="character" w:customStyle="1" w:styleId="WW8Num32z8">
    <w:name w:val="WW8Num32z8"/>
    <w:rsid w:val="008A1180"/>
  </w:style>
  <w:style w:type="character" w:customStyle="1" w:styleId="WW8Num33z0">
    <w:name w:val="WW8Num33z0"/>
    <w:rsid w:val="008A1180"/>
    <w:rPr>
      <w:rFonts w:ascii="Symbol" w:eastAsia="Calibri" w:hAnsi="Symbol" w:cs="Symbol"/>
    </w:rPr>
  </w:style>
  <w:style w:type="character" w:customStyle="1" w:styleId="WW8Num33z1">
    <w:name w:val="WW8Num33z1"/>
    <w:rsid w:val="008A1180"/>
    <w:rPr>
      <w:rFonts w:ascii="Courier New" w:hAnsi="Courier New" w:cs="Courier New"/>
    </w:rPr>
  </w:style>
  <w:style w:type="character" w:customStyle="1" w:styleId="WW8Num33z2">
    <w:name w:val="WW8Num33z2"/>
    <w:rsid w:val="008A1180"/>
    <w:rPr>
      <w:rFonts w:ascii="Wingdings" w:hAnsi="Wingdings" w:cs="Wingdings"/>
    </w:rPr>
  </w:style>
  <w:style w:type="character" w:customStyle="1" w:styleId="WW8Num34z0">
    <w:name w:val="WW8Num34z0"/>
    <w:rsid w:val="008A1180"/>
    <w:rPr>
      <w:rFonts w:ascii="Symbol" w:hAnsi="Symbol" w:cs="Symbol"/>
    </w:rPr>
  </w:style>
  <w:style w:type="character" w:customStyle="1" w:styleId="WW8Num34z1">
    <w:name w:val="WW8Num34z1"/>
    <w:rsid w:val="008A1180"/>
    <w:rPr>
      <w:rFonts w:ascii="Courier New" w:hAnsi="Courier New" w:cs="Courier New"/>
    </w:rPr>
  </w:style>
  <w:style w:type="character" w:customStyle="1" w:styleId="WW8Num34z2">
    <w:name w:val="WW8Num34z2"/>
    <w:rsid w:val="008A1180"/>
    <w:rPr>
      <w:rFonts w:ascii="Wingdings" w:hAnsi="Wingdings" w:cs="Wingdings"/>
    </w:rPr>
  </w:style>
  <w:style w:type="character" w:customStyle="1" w:styleId="WW8Num35z0">
    <w:name w:val="WW8Num35z0"/>
    <w:rsid w:val="008A1180"/>
    <w:rPr>
      <w:rFonts w:ascii="Calibri" w:eastAsia="Times New Roman" w:hAnsi="Calibri" w:cs="Calibri"/>
    </w:rPr>
  </w:style>
  <w:style w:type="character" w:customStyle="1" w:styleId="WW8Num35z1">
    <w:name w:val="WW8Num35z1"/>
    <w:rsid w:val="008A1180"/>
    <w:rPr>
      <w:rFonts w:ascii="Courier New" w:hAnsi="Courier New" w:cs="Courier New"/>
    </w:rPr>
  </w:style>
  <w:style w:type="character" w:customStyle="1" w:styleId="WW8Num35z2">
    <w:name w:val="WW8Num35z2"/>
    <w:rsid w:val="008A1180"/>
    <w:rPr>
      <w:rFonts w:ascii="Wingdings" w:hAnsi="Wingdings" w:cs="Wingdings"/>
    </w:rPr>
  </w:style>
  <w:style w:type="character" w:customStyle="1" w:styleId="WW8Num35z3">
    <w:name w:val="WW8Num35z3"/>
    <w:rsid w:val="008A1180"/>
    <w:rPr>
      <w:rFonts w:ascii="Symbol" w:hAnsi="Symbol" w:cs="Symbol"/>
    </w:rPr>
  </w:style>
  <w:style w:type="character" w:customStyle="1" w:styleId="WW8Num36z0">
    <w:name w:val="WW8Num36z0"/>
    <w:rsid w:val="008A1180"/>
    <w:rPr>
      <w:lang w:val="el-GR"/>
    </w:rPr>
  </w:style>
  <w:style w:type="character" w:customStyle="1" w:styleId="WW8Num36z1">
    <w:name w:val="WW8Num36z1"/>
    <w:rsid w:val="008A1180"/>
  </w:style>
  <w:style w:type="character" w:customStyle="1" w:styleId="WW8Num36z2">
    <w:name w:val="WW8Num36z2"/>
    <w:rsid w:val="008A1180"/>
  </w:style>
  <w:style w:type="character" w:customStyle="1" w:styleId="WW8Num36z3">
    <w:name w:val="WW8Num36z3"/>
    <w:rsid w:val="008A1180"/>
  </w:style>
  <w:style w:type="character" w:customStyle="1" w:styleId="WW8Num36z4">
    <w:name w:val="WW8Num36z4"/>
    <w:rsid w:val="008A1180"/>
  </w:style>
  <w:style w:type="character" w:customStyle="1" w:styleId="WW8Num36z5">
    <w:name w:val="WW8Num36z5"/>
    <w:rsid w:val="008A1180"/>
  </w:style>
  <w:style w:type="character" w:customStyle="1" w:styleId="WW8Num36z6">
    <w:name w:val="WW8Num36z6"/>
    <w:rsid w:val="008A1180"/>
  </w:style>
  <w:style w:type="character" w:customStyle="1" w:styleId="WW8Num36z7">
    <w:name w:val="WW8Num36z7"/>
    <w:rsid w:val="008A1180"/>
  </w:style>
  <w:style w:type="character" w:customStyle="1" w:styleId="WW8Num36z8">
    <w:name w:val="WW8Num36z8"/>
    <w:rsid w:val="008A1180"/>
  </w:style>
  <w:style w:type="character" w:customStyle="1" w:styleId="WW8Num37z0">
    <w:name w:val="WW8Num37z0"/>
    <w:rsid w:val="008A1180"/>
    <w:rPr>
      <w:rFonts w:ascii="Calibri" w:eastAsia="Times New Roman" w:hAnsi="Calibri" w:cs="Calibri"/>
    </w:rPr>
  </w:style>
  <w:style w:type="character" w:customStyle="1" w:styleId="WW8Num37z1">
    <w:name w:val="WW8Num37z1"/>
    <w:rsid w:val="008A1180"/>
    <w:rPr>
      <w:rFonts w:ascii="Courier New" w:hAnsi="Courier New" w:cs="Courier New"/>
    </w:rPr>
  </w:style>
  <w:style w:type="character" w:customStyle="1" w:styleId="WW8Num37z2">
    <w:name w:val="WW8Num37z2"/>
    <w:rsid w:val="008A1180"/>
    <w:rPr>
      <w:rFonts w:ascii="Wingdings" w:hAnsi="Wingdings" w:cs="Wingdings"/>
    </w:rPr>
  </w:style>
  <w:style w:type="character" w:customStyle="1" w:styleId="WW8Num37z3">
    <w:name w:val="WW8Num37z3"/>
    <w:rsid w:val="008A1180"/>
    <w:rPr>
      <w:rFonts w:ascii="Symbol" w:hAnsi="Symbol" w:cs="Symbol"/>
    </w:rPr>
  </w:style>
  <w:style w:type="character" w:customStyle="1" w:styleId="WW8Num38z0">
    <w:name w:val="WW8Num38z0"/>
    <w:rsid w:val="008A1180"/>
  </w:style>
  <w:style w:type="character" w:customStyle="1" w:styleId="WW8Num38z1">
    <w:name w:val="WW8Num38z1"/>
    <w:rsid w:val="008A1180"/>
  </w:style>
  <w:style w:type="character" w:customStyle="1" w:styleId="WW8Num38z2">
    <w:name w:val="WW8Num38z2"/>
    <w:rsid w:val="008A1180"/>
  </w:style>
  <w:style w:type="character" w:customStyle="1" w:styleId="WW8Num38z3">
    <w:name w:val="WW8Num38z3"/>
    <w:rsid w:val="008A1180"/>
  </w:style>
  <w:style w:type="character" w:customStyle="1" w:styleId="WW8Num38z4">
    <w:name w:val="WW8Num38z4"/>
    <w:rsid w:val="008A1180"/>
  </w:style>
  <w:style w:type="character" w:customStyle="1" w:styleId="WW8Num38z5">
    <w:name w:val="WW8Num38z5"/>
    <w:rsid w:val="008A1180"/>
  </w:style>
  <w:style w:type="character" w:customStyle="1" w:styleId="WW8Num38z6">
    <w:name w:val="WW8Num38z6"/>
    <w:rsid w:val="008A1180"/>
  </w:style>
  <w:style w:type="character" w:customStyle="1" w:styleId="WW8Num38z7">
    <w:name w:val="WW8Num38z7"/>
    <w:rsid w:val="008A1180"/>
  </w:style>
  <w:style w:type="character" w:customStyle="1" w:styleId="WW8Num38z8">
    <w:name w:val="WW8Num38z8"/>
    <w:rsid w:val="008A1180"/>
  </w:style>
  <w:style w:type="character" w:customStyle="1" w:styleId="WW-DefaultParagraphFont11111111111111111111">
    <w:name w:val="WW-Default Paragraph Font11111111111111111111"/>
    <w:rsid w:val="008A1180"/>
  </w:style>
  <w:style w:type="character" w:customStyle="1" w:styleId="WW8Num4z1">
    <w:name w:val="WW8Num4z1"/>
    <w:rsid w:val="008A1180"/>
    <w:rPr>
      <w:rFonts w:cs="Times New Roman"/>
    </w:rPr>
  </w:style>
  <w:style w:type="character" w:customStyle="1" w:styleId="WW8Num5z1">
    <w:name w:val="WW8Num5z1"/>
    <w:rsid w:val="008A1180"/>
    <w:rPr>
      <w:rFonts w:cs="Times New Roman"/>
    </w:rPr>
  </w:style>
  <w:style w:type="character" w:customStyle="1" w:styleId="WW8Num29z4">
    <w:name w:val="WW8Num29z4"/>
    <w:rsid w:val="008A1180"/>
  </w:style>
  <w:style w:type="character" w:customStyle="1" w:styleId="WW8Num29z5">
    <w:name w:val="WW8Num29z5"/>
    <w:rsid w:val="008A1180"/>
  </w:style>
  <w:style w:type="character" w:customStyle="1" w:styleId="WW8Num29z6">
    <w:name w:val="WW8Num29z6"/>
    <w:rsid w:val="008A1180"/>
  </w:style>
  <w:style w:type="character" w:customStyle="1" w:styleId="WW8Num29z7">
    <w:name w:val="WW8Num29z7"/>
    <w:rsid w:val="008A1180"/>
  </w:style>
  <w:style w:type="character" w:customStyle="1" w:styleId="WW8Num29z8">
    <w:name w:val="WW8Num29z8"/>
    <w:rsid w:val="008A1180"/>
  </w:style>
  <w:style w:type="character" w:customStyle="1" w:styleId="WW8Num30z3">
    <w:name w:val="WW8Num30z3"/>
    <w:rsid w:val="008A1180"/>
    <w:rPr>
      <w:rFonts w:ascii="Symbol" w:hAnsi="Symbol" w:cs="Symbol"/>
    </w:rPr>
  </w:style>
  <w:style w:type="character" w:customStyle="1" w:styleId="WW8Num31z1">
    <w:name w:val="WW8Num31z1"/>
    <w:rsid w:val="008A1180"/>
  </w:style>
  <w:style w:type="character" w:customStyle="1" w:styleId="WW8Num31z2">
    <w:name w:val="WW8Num31z2"/>
    <w:rsid w:val="008A1180"/>
  </w:style>
  <w:style w:type="character" w:customStyle="1" w:styleId="WW8Num31z3">
    <w:name w:val="WW8Num31z3"/>
    <w:rsid w:val="008A1180"/>
  </w:style>
  <w:style w:type="character" w:customStyle="1" w:styleId="WW8Num31z4">
    <w:name w:val="WW8Num31z4"/>
    <w:rsid w:val="008A1180"/>
  </w:style>
  <w:style w:type="character" w:customStyle="1" w:styleId="WW8Num31z5">
    <w:name w:val="WW8Num31z5"/>
    <w:rsid w:val="008A1180"/>
  </w:style>
  <w:style w:type="character" w:customStyle="1" w:styleId="WW8Num31z6">
    <w:name w:val="WW8Num31z6"/>
    <w:rsid w:val="008A1180"/>
  </w:style>
  <w:style w:type="character" w:customStyle="1" w:styleId="WW8Num31z7">
    <w:name w:val="WW8Num31z7"/>
    <w:rsid w:val="008A1180"/>
  </w:style>
  <w:style w:type="character" w:customStyle="1" w:styleId="WW8Num31z8">
    <w:name w:val="WW8Num31z8"/>
    <w:rsid w:val="008A1180"/>
  </w:style>
  <w:style w:type="character" w:customStyle="1" w:styleId="WW8Num39z0">
    <w:name w:val="WW8Num39z0"/>
    <w:rsid w:val="008A1180"/>
    <w:rPr>
      <w:rFonts w:ascii="Calibri" w:eastAsia="Times New Roman" w:hAnsi="Calibri" w:cs="Calibri"/>
    </w:rPr>
  </w:style>
  <w:style w:type="character" w:customStyle="1" w:styleId="WW8Num39z1">
    <w:name w:val="WW8Num39z1"/>
    <w:rsid w:val="008A1180"/>
    <w:rPr>
      <w:rFonts w:ascii="Courier New" w:hAnsi="Courier New" w:cs="Courier New"/>
    </w:rPr>
  </w:style>
  <w:style w:type="character" w:customStyle="1" w:styleId="WW8Num39z2">
    <w:name w:val="WW8Num39z2"/>
    <w:rsid w:val="008A1180"/>
    <w:rPr>
      <w:rFonts w:ascii="Wingdings" w:hAnsi="Wingdings" w:cs="Wingdings"/>
    </w:rPr>
  </w:style>
  <w:style w:type="character" w:customStyle="1" w:styleId="WW8Num39z3">
    <w:name w:val="WW8Num39z3"/>
    <w:rsid w:val="008A1180"/>
    <w:rPr>
      <w:rFonts w:ascii="Symbol" w:hAnsi="Symbol" w:cs="Symbol"/>
    </w:rPr>
  </w:style>
  <w:style w:type="character" w:customStyle="1" w:styleId="WW8Num40z0">
    <w:name w:val="WW8Num40z0"/>
    <w:rsid w:val="008A1180"/>
    <w:rPr>
      <w:rFonts w:ascii="Symbol" w:hAnsi="Symbol" w:cs="Symbol"/>
    </w:rPr>
  </w:style>
  <w:style w:type="character" w:customStyle="1" w:styleId="WW8Num40z1">
    <w:name w:val="WW8Num40z1"/>
    <w:rsid w:val="008A1180"/>
    <w:rPr>
      <w:rFonts w:ascii="Courier New" w:hAnsi="Courier New" w:cs="Courier New"/>
    </w:rPr>
  </w:style>
  <w:style w:type="character" w:customStyle="1" w:styleId="WW8Num40z2">
    <w:name w:val="WW8Num40z2"/>
    <w:rsid w:val="008A1180"/>
    <w:rPr>
      <w:rFonts w:ascii="Wingdings" w:hAnsi="Wingdings" w:cs="Wingdings"/>
    </w:rPr>
  </w:style>
  <w:style w:type="character" w:customStyle="1" w:styleId="WW8Num41z0">
    <w:name w:val="WW8Num41z0"/>
    <w:rsid w:val="008A1180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sid w:val="008A1180"/>
    <w:rPr>
      <w:rFonts w:cs="Times New Roman"/>
    </w:rPr>
  </w:style>
  <w:style w:type="character" w:customStyle="1" w:styleId="WW8Num41z2">
    <w:name w:val="WW8Num41z2"/>
    <w:rsid w:val="008A1180"/>
    <w:rPr>
      <w:rFonts w:ascii="Arial" w:hAnsi="Arial" w:cs="Times New Roman"/>
      <w:b w:val="0"/>
      <w:i w:val="0"/>
    </w:rPr>
  </w:style>
  <w:style w:type="character" w:customStyle="1" w:styleId="WW8Num41z3">
    <w:name w:val="WW8Num41z3"/>
    <w:rsid w:val="008A1180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  <w:rsid w:val="008A1180"/>
  </w:style>
  <w:style w:type="character" w:customStyle="1" w:styleId="Heading1Char">
    <w:name w:val="Heading 1 Char"/>
    <w:rsid w:val="008A1180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sid w:val="008A1180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sid w:val="008A1180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sid w:val="008A1180"/>
    <w:rPr>
      <w:sz w:val="24"/>
      <w:szCs w:val="24"/>
      <w:lang w:val="en-GB"/>
    </w:rPr>
  </w:style>
  <w:style w:type="character" w:customStyle="1" w:styleId="FooterChar">
    <w:name w:val="Footer Char"/>
    <w:rsid w:val="008A1180"/>
    <w:rPr>
      <w:rFonts w:eastAsia="MS Mincho" w:cs="Times New Roman"/>
      <w:sz w:val="24"/>
      <w:szCs w:val="24"/>
      <w:lang w:val="en-US" w:eastAsia="ja-JP"/>
    </w:rPr>
  </w:style>
  <w:style w:type="character" w:customStyle="1" w:styleId="22">
    <w:name w:val="Παραπομπή σχολίου2"/>
    <w:rsid w:val="008A1180"/>
    <w:rPr>
      <w:sz w:val="16"/>
    </w:rPr>
  </w:style>
  <w:style w:type="character" w:styleId="-">
    <w:name w:val="Hyperlink"/>
    <w:uiPriority w:val="99"/>
    <w:rsid w:val="008A1180"/>
    <w:rPr>
      <w:color w:val="0000FF"/>
      <w:u w:val="single"/>
    </w:rPr>
  </w:style>
  <w:style w:type="character" w:customStyle="1" w:styleId="HeaderChar">
    <w:name w:val="Header Char"/>
    <w:rsid w:val="008A1180"/>
    <w:rPr>
      <w:rFonts w:cs="Times New Roman"/>
      <w:sz w:val="24"/>
      <w:szCs w:val="24"/>
      <w:lang w:val="en-GB"/>
    </w:rPr>
  </w:style>
  <w:style w:type="character" w:styleId="a3">
    <w:name w:val="page number"/>
    <w:rsid w:val="008A1180"/>
    <w:rPr>
      <w:rFonts w:cs="Times New Roman"/>
    </w:rPr>
  </w:style>
  <w:style w:type="character" w:customStyle="1" w:styleId="BalloonTextChar">
    <w:name w:val="Balloon Text Char"/>
    <w:rsid w:val="008A1180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sid w:val="008A1180"/>
    <w:rPr>
      <w:rFonts w:cs="Times New Roman"/>
      <w:lang w:val="en-GB"/>
    </w:rPr>
  </w:style>
  <w:style w:type="character" w:customStyle="1" w:styleId="CommentSubjectChar">
    <w:name w:val="Comment Subject Char"/>
    <w:rsid w:val="008A1180"/>
    <w:rPr>
      <w:rFonts w:cs="Times New Roman"/>
      <w:b/>
      <w:bCs/>
      <w:lang w:val="en-GB"/>
    </w:rPr>
  </w:style>
  <w:style w:type="character" w:customStyle="1" w:styleId="BodyTextChar">
    <w:name w:val="Body Text Char"/>
    <w:rsid w:val="008A1180"/>
    <w:rPr>
      <w:rFonts w:cs="Times New Roman"/>
      <w:sz w:val="24"/>
      <w:szCs w:val="24"/>
      <w:lang w:val="en-GB"/>
    </w:rPr>
  </w:style>
  <w:style w:type="character" w:customStyle="1" w:styleId="10">
    <w:name w:val="Κείμενο κράτησης θέσης1"/>
    <w:rsid w:val="008A1180"/>
    <w:rPr>
      <w:rFonts w:cs="Times New Roman"/>
      <w:color w:val="808080"/>
    </w:rPr>
  </w:style>
  <w:style w:type="character" w:customStyle="1" w:styleId="a4">
    <w:name w:val="Χαρακτήρες υποσημείωσης"/>
    <w:rsid w:val="008A1180"/>
    <w:rPr>
      <w:rFonts w:cs="Times New Roman"/>
      <w:vertAlign w:val="superscript"/>
    </w:rPr>
  </w:style>
  <w:style w:type="character" w:customStyle="1" w:styleId="FootnoteTextChar">
    <w:name w:val="Footnote Text Char"/>
    <w:rsid w:val="008A1180"/>
    <w:rPr>
      <w:rFonts w:ascii="Calibri" w:hAnsi="Calibri" w:cs="Times New Roman"/>
      <w:lang w:val="x-none"/>
    </w:rPr>
  </w:style>
  <w:style w:type="character" w:customStyle="1" w:styleId="Heading3Char">
    <w:name w:val="Heading 3 Char"/>
    <w:rsid w:val="008A1180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sid w:val="008A1180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sid w:val="008A1180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sid w:val="008A1180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sid w:val="008A1180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sid w:val="008A1180"/>
    <w:rPr>
      <w:rFonts w:ascii="Calibri" w:hAnsi="Calibri" w:cs="Calibri"/>
      <w:lang w:val="en-GB"/>
    </w:rPr>
  </w:style>
  <w:style w:type="character" w:customStyle="1" w:styleId="a5">
    <w:name w:val="Χαρακτήρες σημείωσης τέλους"/>
    <w:rsid w:val="008A1180"/>
    <w:rPr>
      <w:vertAlign w:val="superscript"/>
    </w:rPr>
  </w:style>
  <w:style w:type="character" w:customStyle="1" w:styleId="FootnoteReference2">
    <w:name w:val="Footnote Reference2"/>
    <w:rsid w:val="008A1180"/>
    <w:rPr>
      <w:vertAlign w:val="superscript"/>
    </w:rPr>
  </w:style>
  <w:style w:type="character" w:customStyle="1" w:styleId="EndnoteReference1">
    <w:name w:val="Endnote Reference1"/>
    <w:rsid w:val="008A1180"/>
    <w:rPr>
      <w:vertAlign w:val="superscript"/>
    </w:rPr>
  </w:style>
  <w:style w:type="character" w:customStyle="1" w:styleId="a6">
    <w:name w:val="Κουκκίδες"/>
    <w:rsid w:val="008A1180"/>
    <w:rPr>
      <w:rFonts w:ascii="OpenSymbol" w:eastAsia="OpenSymbol" w:hAnsi="OpenSymbol" w:cs="OpenSymbol"/>
    </w:rPr>
  </w:style>
  <w:style w:type="character" w:styleId="a7">
    <w:name w:val="Strong"/>
    <w:uiPriority w:val="22"/>
    <w:qFormat/>
    <w:rsid w:val="008A1180"/>
    <w:rPr>
      <w:b/>
      <w:bCs/>
    </w:rPr>
  </w:style>
  <w:style w:type="character" w:customStyle="1" w:styleId="11">
    <w:name w:val="Προεπιλεγμένη γραμματοσειρά1"/>
    <w:rsid w:val="008A1180"/>
  </w:style>
  <w:style w:type="character" w:customStyle="1" w:styleId="a8">
    <w:name w:val="Σύμβολο υποσημείωσης"/>
    <w:rsid w:val="008A1180"/>
    <w:rPr>
      <w:vertAlign w:val="superscript"/>
    </w:rPr>
  </w:style>
  <w:style w:type="character" w:styleId="a9">
    <w:name w:val="Emphasis"/>
    <w:uiPriority w:val="20"/>
    <w:qFormat/>
    <w:rsid w:val="008A1180"/>
    <w:rPr>
      <w:i/>
      <w:iCs/>
    </w:rPr>
  </w:style>
  <w:style w:type="character" w:customStyle="1" w:styleId="aa">
    <w:name w:val="Χαρακτήρες αρίθμησης"/>
    <w:rsid w:val="008A1180"/>
  </w:style>
  <w:style w:type="character" w:customStyle="1" w:styleId="normalwithoutspacingChar">
    <w:name w:val="normal_without_spacing Char"/>
    <w:rsid w:val="008A1180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sid w:val="008A1180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sid w:val="008A1180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sid w:val="008A1180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11111"/>
    <w:rsid w:val="008A1180"/>
  </w:style>
  <w:style w:type="character" w:customStyle="1" w:styleId="BodyTextIndent3Char">
    <w:name w:val="Body Text Indent 3 Char"/>
    <w:rsid w:val="008A1180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sid w:val="008A1180"/>
    <w:rPr>
      <w:vertAlign w:val="superscript"/>
    </w:rPr>
  </w:style>
  <w:style w:type="character" w:customStyle="1" w:styleId="WW-EndnoteReference">
    <w:name w:val="WW-Endnote Reference"/>
    <w:rsid w:val="008A1180"/>
    <w:rPr>
      <w:vertAlign w:val="superscript"/>
    </w:rPr>
  </w:style>
  <w:style w:type="character" w:customStyle="1" w:styleId="FootnoteReference1">
    <w:name w:val="Footnote Reference1"/>
    <w:rsid w:val="008A1180"/>
    <w:rPr>
      <w:vertAlign w:val="superscript"/>
    </w:rPr>
  </w:style>
  <w:style w:type="character" w:customStyle="1" w:styleId="FootnoteTextChar2">
    <w:name w:val="Footnote Text Char2"/>
    <w:rsid w:val="008A1180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sid w:val="008A1180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sid w:val="008A1180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sid w:val="008A1180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sid w:val="008A1180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sid w:val="008A1180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sid w:val="008A1180"/>
    <w:rPr>
      <w:vertAlign w:val="superscript"/>
    </w:rPr>
  </w:style>
  <w:style w:type="character" w:customStyle="1" w:styleId="WW-EndnoteReference1">
    <w:name w:val="WW-Endnote Reference1"/>
    <w:rsid w:val="008A1180"/>
    <w:rPr>
      <w:vertAlign w:val="superscript"/>
    </w:rPr>
  </w:style>
  <w:style w:type="character" w:customStyle="1" w:styleId="WW-FootnoteReference2">
    <w:name w:val="WW-Footnote Reference2"/>
    <w:rsid w:val="008A1180"/>
    <w:rPr>
      <w:vertAlign w:val="superscript"/>
    </w:rPr>
  </w:style>
  <w:style w:type="character" w:customStyle="1" w:styleId="WW-EndnoteReference2">
    <w:name w:val="WW-Endnote Reference2"/>
    <w:rsid w:val="008A1180"/>
    <w:rPr>
      <w:vertAlign w:val="superscript"/>
    </w:rPr>
  </w:style>
  <w:style w:type="character" w:customStyle="1" w:styleId="FootnoteTextChar3">
    <w:name w:val="Footnote Text Char3"/>
    <w:rsid w:val="008A1180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sid w:val="008A1180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sid w:val="008A1180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sid w:val="008A1180"/>
    <w:rPr>
      <w:rFonts w:ascii="Calibri" w:hAnsi="Calibri" w:cs="Calibri"/>
      <w:sz w:val="18"/>
      <w:szCs w:val="18"/>
      <w:lang w:val="en-IE" w:eastAsia="zh-CN"/>
    </w:rPr>
  </w:style>
  <w:style w:type="character" w:customStyle="1" w:styleId="12">
    <w:name w:val="Παραπομπή υποσημείωσης1"/>
    <w:rsid w:val="008A1180"/>
    <w:rPr>
      <w:vertAlign w:val="superscript"/>
    </w:rPr>
  </w:style>
  <w:style w:type="character" w:customStyle="1" w:styleId="13">
    <w:name w:val="Παραπομπή σημείωσης τέλους1"/>
    <w:rsid w:val="008A1180"/>
    <w:rPr>
      <w:vertAlign w:val="superscript"/>
    </w:rPr>
  </w:style>
  <w:style w:type="character" w:customStyle="1" w:styleId="Char">
    <w:name w:val="Κείμενο πλαισίου Char"/>
    <w:rsid w:val="008A1180"/>
    <w:rPr>
      <w:rFonts w:ascii="Tahoma" w:hAnsi="Tahoma" w:cs="Tahoma"/>
      <w:sz w:val="16"/>
      <w:szCs w:val="16"/>
      <w:lang w:val="en-GB"/>
    </w:rPr>
  </w:style>
  <w:style w:type="character" w:customStyle="1" w:styleId="14">
    <w:name w:val="Παραπομπή σχολίου1"/>
    <w:rsid w:val="008A1180"/>
    <w:rPr>
      <w:sz w:val="16"/>
      <w:szCs w:val="16"/>
    </w:rPr>
  </w:style>
  <w:style w:type="character" w:customStyle="1" w:styleId="Char0">
    <w:name w:val="Κείμενο σχολίου Char"/>
    <w:rsid w:val="008A1180"/>
    <w:rPr>
      <w:rFonts w:ascii="Calibri" w:hAnsi="Calibri" w:cs="Calibri"/>
      <w:lang w:val="en-GB"/>
    </w:rPr>
  </w:style>
  <w:style w:type="character" w:customStyle="1" w:styleId="Char1">
    <w:name w:val="Θέμα σχολίου Char"/>
    <w:rsid w:val="008A1180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link w:val="-HTML"/>
    <w:uiPriority w:val="99"/>
    <w:rsid w:val="008A1180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sid w:val="008A1180"/>
    <w:rPr>
      <w:vertAlign w:val="superscript"/>
    </w:rPr>
  </w:style>
  <w:style w:type="character" w:customStyle="1" w:styleId="WW-EndnoteReference3">
    <w:name w:val="WW-Endnote Reference3"/>
    <w:rsid w:val="008A1180"/>
    <w:rPr>
      <w:vertAlign w:val="superscript"/>
    </w:rPr>
  </w:style>
  <w:style w:type="character" w:customStyle="1" w:styleId="WW-FootnoteReference4">
    <w:name w:val="WW-Footnote Reference4"/>
    <w:rsid w:val="008A1180"/>
    <w:rPr>
      <w:vertAlign w:val="superscript"/>
    </w:rPr>
  </w:style>
  <w:style w:type="character" w:customStyle="1" w:styleId="WW-EndnoteReference4">
    <w:name w:val="WW-Endnote Reference4"/>
    <w:rsid w:val="008A1180"/>
    <w:rPr>
      <w:vertAlign w:val="superscript"/>
    </w:rPr>
  </w:style>
  <w:style w:type="character" w:customStyle="1" w:styleId="WW-FootnoteReference5">
    <w:name w:val="WW-Footnote Reference5"/>
    <w:rsid w:val="008A1180"/>
    <w:rPr>
      <w:vertAlign w:val="superscript"/>
    </w:rPr>
  </w:style>
  <w:style w:type="character" w:customStyle="1" w:styleId="WW-EndnoteReference5">
    <w:name w:val="WW-Endnote Reference5"/>
    <w:rsid w:val="008A1180"/>
    <w:rPr>
      <w:vertAlign w:val="superscript"/>
    </w:rPr>
  </w:style>
  <w:style w:type="character" w:customStyle="1" w:styleId="WW-FootnoteReference6">
    <w:name w:val="WW-Footnote Reference6"/>
    <w:rsid w:val="008A1180"/>
    <w:rPr>
      <w:vertAlign w:val="superscript"/>
    </w:rPr>
  </w:style>
  <w:style w:type="character" w:styleId="-0">
    <w:name w:val="FollowedHyperlink"/>
    <w:rsid w:val="008A1180"/>
    <w:rPr>
      <w:color w:val="800000"/>
      <w:u w:val="single"/>
    </w:rPr>
  </w:style>
  <w:style w:type="character" w:customStyle="1" w:styleId="WW-EndnoteReference6">
    <w:name w:val="WW-Endnote Reference6"/>
    <w:rsid w:val="008A1180"/>
    <w:rPr>
      <w:vertAlign w:val="superscript"/>
    </w:rPr>
  </w:style>
  <w:style w:type="character" w:customStyle="1" w:styleId="WW-FootnoteReference7">
    <w:name w:val="WW-Footnote Reference7"/>
    <w:rsid w:val="008A1180"/>
    <w:rPr>
      <w:vertAlign w:val="superscript"/>
    </w:rPr>
  </w:style>
  <w:style w:type="character" w:customStyle="1" w:styleId="WW-EndnoteReference7">
    <w:name w:val="WW-Endnote Reference7"/>
    <w:rsid w:val="008A1180"/>
    <w:rPr>
      <w:vertAlign w:val="superscript"/>
    </w:rPr>
  </w:style>
  <w:style w:type="character" w:customStyle="1" w:styleId="WW-FootnoteReference8">
    <w:name w:val="WW-Footnote Reference8"/>
    <w:rsid w:val="008A1180"/>
    <w:rPr>
      <w:vertAlign w:val="superscript"/>
    </w:rPr>
  </w:style>
  <w:style w:type="character" w:customStyle="1" w:styleId="WW-EndnoteReference8">
    <w:name w:val="WW-Endnote Reference8"/>
    <w:rsid w:val="008A1180"/>
    <w:rPr>
      <w:vertAlign w:val="superscript"/>
    </w:rPr>
  </w:style>
  <w:style w:type="character" w:customStyle="1" w:styleId="WW-FootnoteReference9">
    <w:name w:val="WW-Footnote Reference9"/>
    <w:rsid w:val="008A1180"/>
    <w:rPr>
      <w:vertAlign w:val="superscript"/>
    </w:rPr>
  </w:style>
  <w:style w:type="character" w:customStyle="1" w:styleId="WW-EndnoteReference9">
    <w:name w:val="WW-Endnote Reference9"/>
    <w:rsid w:val="008A1180"/>
    <w:rPr>
      <w:vertAlign w:val="superscript"/>
    </w:rPr>
  </w:style>
  <w:style w:type="character" w:customStyle="1" w:styleId="WW-FootnoteReference10">
    <w:name w:val="WW-Footnote Reference10"/>
    <w:rsid w:val="008A1180"/>
    <w:rPr>
      <w:vertAlign w:val="superscript"/>
    </w:rPr>
  </w:style>
  <w:style w:type="character" w:customStyle="1" w:styleId="WW-EndnoteReference10">
    <w:name w:val="WW-Endnote Reference10"/>
    <w:rsid w:val="008A1180"/>
    <w:rPr>
      <w:vertAlign w:val="superscript"/>
    </w:rPr>
  </w:style>
  <w:style w:type="character" w:customStyle="1" w:styleId="WW-FootnoteReference11">
    <w:name w:val="WW-Footnote Reference11"/>
    <w:rsid w:val="008A1180"/>
    <w:rPr>
      <w:vertAlign w:val="superscript"/>
    </w:rPr>
  </w:style>
  <w:style w:type="character" w:customStyle="1" w:styleId="WW-EndnoteReference11">
    <w:name w:val="WW-Endnote Reference11"/>
    <w:rsid w:val="008A1180"/>
    <w:rPr>
      <w:vertAlign w:val="superscript"/>
    </w:rPr>
  </w:style>
  <w:style w:type="character" w:customStyle="1" w:styleId="WW-FootnoteReference12">
    <w:name w:val="WW-Footnote Reference12"/>
    <w:rsid w:val="008A1180"/>
    <w:rPr>
      <w:vertAlign w:val="superscript"/>
    </w:rPr>
  </w:style>
  <w:style w:type="character" w:customStyle="1" w:styleId="WW-EndnoteReference12">
    <w:name w:val="WW-Endnote Reference12"/>
    <w:rsid w:val="008A1180"/>
    <w:rPr>
      <w:vertAlign w:val="superscript"/>
    </w:rPr>
  </w:style>
  <w:style w:type="character" w:customStyle="1" w:styleId="WW-FootnoteReference13">
    <w:name w:val="WW-Footnote Reference13"/>
    <w:rsid w:val="008A1180"/>
    <w:rPr>
      <w:vertAlign w:val="superscript"/>
    </w:rPr>
  </w:style>
  <w:style w:type="character" w:customStyle="1" w:styleId="WW-EndnoteReference13">
    <w:name w:val="WW-Endnote Reference13"/>
    <w:rsid w:val="008A1180"/>
    <w:rPr>
      <w:vertAlign w:val="superscript"/>
    </w:rPr>
  </w:style>
  <w:style w:type="character" w:customStyle="1" w:styleId="41">
    <w:name w:val="Παραπομπή υποσημείωσης4"/>
    <w:rsid w:val="008A1180"/>
    <w:rPr>
      <w:vertAlign w:val="superscript"/>
    </w:rPr>
  </w:style>
  <w:style w:type="character" w:customStyle="1" w:styleId="ab">
    <w:name w:val="Σύμβολα σημείωσης τέλους"/>
    <w:rsid w:val="008A1180"/>
    <w:rPr>
      <w:vertAlign w:val="superscript"/>
    </w:rPr>
  </w:style>
  <w:style w:type="character" w:customStyle="1" w:styleId="23">
    <w:name w:val="Παραπομπή υποσημείωσης2"/>
    <w:rsid w:val="008A1180"/>
    <w:rPr>
      <w:vertAlign w:val="superscript"/>
    </w:rPr>
  </w:style>
  <w:style w:type="character" w:customStyle="1" w:styleId="24">
    <w:name w:val="Παραπομπή σημείωσης τέλους2"/>
    <w:rsid w:val="008A1180"/>
    <w:rPr>
      <w:vertAlign w:val="superscript"/>
    </w:rPr>
  </w:style>
  <w:style w:type="character" w:customStyle="1" w:styleId="WW-FootnoteReference14">
    <w:name w:val="WW-Footnote Reference14"/>
    <w:rsid w:val="008A1180"/>
    <w:rPr>
      <w:vertAlign w:val="superscript"/>
    </w:rPr>
  </w:style>
  <w:style w:type="character" w:customStyle="1" w:styleId="WW-EndnoteReference14">
    <w:name w:val="WW-Endnote Reference14"/>
    <w:rsid w:val="008A1180"/>
    <w:rPr>
      <w:vertAlign w:val="superscript"/>
    </w:rPr>
  </w:style>
  <w:style w:type="character" w:customStyle="1" w:styleId="WW-FootnoteReference15">
    <w:name w:val="WW-Footnote Reference15"/>
    <w:rsid w:val="008A1180"/>
    <w:rPr>
      <w:vertAlign w:val="superscript"/>
    </w:rPr>
  </w:style>
  <w:style w:type="character" w:customStyle="1" w:styleId="WW-EndnoteReference15">
    <w:name w:val="WW-Endnote Reference15"/>
    <w:rsid w:val="008A1180"/>
    <w:rPr>
      <w:vertAlign w:val="superscript"/>
    </w:rPr>
  </w:style>
  <w:style w:type="character" w:customStyle="1" w:styleId="WW-FootnoteReference16">
    <w:name w:val="WW-Footnote Reference16"/>
    <w:rsid w:val="008A1180"/>
    <w:rPr>
      <w:vertAlign w:val="superscript"/>
    </w:rPr>
  </w:style>
  <w:style w:type="character" w:customStyle="1" w:styleId="WW-EndnoteReference16">
    <w:name w:val="WW-Endnote Reference16"/>
    <w:rsid w:val="008A1180"/>
    <w:rPr>
      <w:vertAlign w:val="superscript"/>
    </w:rPr>
  </w:style>
  <w:style w:type="character" w:customStyle="1" w:styleId="WW-FootnoteReference17">
    <w:name w:val="WW-Footnote Reference17"/>
    <w:rsid w:val="008A1180"/>
    <w:rPr>
      <w:vertAlign w:val="superscript"/>
    </w:rPr>
  </w:style>
  <w:style w:type="character" w:customStyle="1" w:styleId="WW-EndnoteReference17">
    <w:name w:val="WW-Endnote Reference17"/>
    <w:rsid w:val="008A1180"/>
    <w:rPr>
      <w:vertAlign w:val="superscript"/>
    </w:rPr>
  </w:style>
  <w:style w:type="character" w:customStyle="1" w:styleId="31">
    <w:name w:val="Παραπομπή υποσημείωσης3"/>
    <w:rsid w:val="008A1180"/>
    <w:rPr>
      <w:vertAlign w:val="superscript"/>
    </w:rPr>
  </w:style>
  <w:style w:type="character" w:customStyle="1" w:styleId="32">
    <w:name w:val="Παραπομπή σημείωσης τέλους3"/>
    <w:rsid w:val="008A1180"/>
    <w:rPr>
      <w:vertAlign w:val="superscript"/>
    </w:rPr>
  </w:style>
  <w:style w:type="character" w:customStyle="1" w:styleId="WW-FootnoteReference18">
    <w:name w:val="WW-Footnote Reference18"/>
    <w:rsid w:val="008A1180"/>
    <w:rPr>
      <w:vertAlign w:val="superscript"/>
    </w:rPr>
  </w:style>
  <w:style w:type="character" w:customStyle="1" w:styleId="WW-EndnoteReference18">
    <w:name w:val="WW-Endnote Reference18"/>
    <w:rsid w:val="008A1180"/>
    <w:rPr>
      <w:vertAlign w:val="superscript"/>
    </w:rPr>
  </w:style>
  <w:style w:type="character" w:customStyle="1" w:styleId="WW-FootnoteReference19">
    <w:name w:val="WW-Footnote Reference19"/>
    <w:rsid w:val="008A1180"/>
    <w:rPr>
      <w:vertAlign w:val="superscript"/>
    </w:rPr>
  </w:style>
  <w:style w:type="character" w:customStyle="1" w:styleId="WW-EndnoteReference19">
    <w:name w:val="WW-Endnote Reference19"/>
    <w:rsid w:val="008A1180"/>
    <w:rPr>
      <w:vertAlign w:val="superscript"/>
    </w:rPr>
  </w:style>
  <w:style w:type="character" w:customStyle="1" w:styleId="WW-FootnoteReference20">
    <w:name w:val="WW-Footnote Reference20"/>
    <w:rsid w:val="008A1180"/>
    <w:rPr>
      <w:vertAlign w:val="superscript"/>
    </w:rPr>
  </w:style>
  <w:style w:type="character" w:customStyle="1" w:styleId="WW-EndnoteReference20">
    <w:name w:val="WW-Endnote Reference20"/>
    <w:rsid w:val="008A1180"/>
    <w:rPr>
      <w:vertAlign w:val="superscript"/>
    </w:rPr>
  </w:style>
  <w:style w:type="character" w:customStyle="1" w:styleId="ac">
    <w:name w:val="Σύνδεση ευρετηρίου"/>
    <w:rsid w:val="008A1180"/>
  </w:style>
  <w:style w:type="character" w:customStyle="1" w:styleId="WW-0">
    <w:name w:val="WW-Παραπομπή υποσημείωσης"/>
    <w:rsid w:val="008A1180"/>
    <w:rPr>
      <w:vertAlign w:val="superscript"/>
    </w:rPr>
  </w:style>
  <w:style w:type="character" w:customStyle="1" w:styleId="42">
    <w:name w:val="Παραπομπή σημείωσης τέλους4"/>
    <w:rsid w:val="008A1180"/>
    <w:rPr>
      <w:vertAlign w:val="superscript"/>
    </w:rPr>
  </w:style>
  <w:style w:type="character" w:customStyle="1" w:styleId="Char2">
    <w:name w:val="Κείμενο υποσημείωσης Char"/>
    <w:rsid w:val="008A1180"/>
    <w:rPr>
      <w:rFonts w:ascii="Calibri" w:hAnsi="Calibri" w:cs="Calibri"/>
      <w:sz w:val="18"/>
      <w:lang w:val="en-IE" w:eastAsia="zh-CN"/>
    </w:rPr>
  </w:style>
  <w:style w:type="character" w:styleId="ad">
    <w:name w:val="footnote reference"/>
    <w:uiPriority w:val="99"/>
    <w:rsid w:val="008A1180"/>
    <w:rPr>
      <w:vertAlign w:val="superscript"/>
    </w:rPr>
  </w:style>
  <w:style w:type="character" w:styleId="ae">
    <w:name w:val="endnote reference"/>
    <w:rsid w:val="008A1180"/>
    <w:rPr>
      <w:vertAlign w:val="superscript"/>
    </w:rPr>
  </w:style>
  <w:style w:type="character" w:customStyle="1" w:styleId="WW-FootnoteReference123">
    <w:name w:val="WW-Footnote Reference123"/>
    <w:rsid w:val="008A1180"/>
    <w:rPr>
      <w:vertAlign w:val="superscript"/>
    </w:rPr>
  </w:style>
  <w:style w:type="paragraph" w:customStyle="1" w:styleId="af">
    <w:name w:val="Επικεφαλίδα"/>
    <w:basedOn w:val="a"/>
    <w:next w:val="af0"/>
    <w:rsid w:val="008A1180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Body Text"/>
    <w:basedOn w:val="a"/>
    <w:link w:val="Char3"/>
    <w:uiPriority w:val="1"/>
    <w:qFormat/>
    <w:rsid w:val="008A1180"/>
    <w:pPr>
      <w:spacing w:after="240"/>
    </w:pPr>
  </w:style>
  <w:style w:type="character" w:customStyle="1" w:styleId="Char3">
    <w:name w:val="Σώμα κειμένου Char"/>
    <w:basedOn w:val="a0"/>
    <w:link w:val="af0"/>
    <w:uiPriority w:val="1"/>
    <w:rsid w:val="008A1180"/>
    <w:rPr>
      <w:rFonts w:ascii="Calibri" w:eastAsia="Times New Roman" w:hAnsi="Calibri" w:cs="Calibri"/>
      <w:szCs w:val="24"/>
      <w:lang w:val="en-GB" w:eastAsia="ar-SA"/>
    </w:rPr>
  </w:style>
  <w:style w:type="paragraph" w:styleId="af1">
    <w:name w:val="List"/>
    <w:basedOn w:val="af0"/>
    <w:rsid w:val="008A1180"/>
    <w:rPr>
      <w:rFonts w:cs="Mangal"/>
    </w:rPr>
  </w:style>
  <w:style w:type="paragraph" w:customStyle="1" w:styleId="43">
    <w:name w:val="Λεζάντα4"/>
    <w:basedOn w:val="a"/>
    <w:rsid w:val="008A1180"/>
    <w:pPr>
      <w:suppressLineNumbers/>
      <w:spacing w:before="120"/>
    </w:pPr>
    <w:rPr>
      <w:rFonts w:cs="Mangal"/>
      <w:i/>
      <w:iCs/>
      <w:sz w:val="24"/>
    </w:rPr>
  </w:style>
  <w:style w:type="paragraph" w:customStyle="1" w:styleId="af2">
    <w:name w:val="Ευρετήριο"/>
    <w:basedOn w:val="a"/>
    <w:rsid w:val="008A1180"/>
    <w:pPr>
      <w:suppressLineNumbers/>
    </w:pPr>
    <w:rPr>
      <w:rFonts w:cs="Mangal"/>
    </w:rPr>
  </w:style>
  <w:style w:type="paragraph" w:customStyle="1" w:styleId="WW-1">
    <w:name w:val="WW-Λεζάντα"/>
    <w:basedOn w:val="a"/>
    <w:rsid w:val="008A118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">
    <w:name w:val="WW-Caption"/>
    <w:basedOn w:val="a"/>
    <w:rsid w:val="008A118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"/>
    <w:rsid w:val="008A1180"/>
    <w:pPr>
      <w:suppressLineNumbers/>
      <w:spacing w:before="120"/>
    </w:pPr>
    <w:rPr>
      <w:rFonts w:cs="Mangal"/>
      <w:i/>
      <w:iCs/>
      <w:sz w:val="24"/>
    </w:rPr>
  </w:style>
  <w:style w:type="paragraph" w:customStyle="1" w:styleId="33">
    <w:name w:val="Λεζάντα3"/>
    <w:basedOn w:val="a"/>
    <w:rsid w:val="008A118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"/>
    <w:rsid w:val="008A118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"/>
    <w:rsid w:val="008A118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"/>
    <w:rsid w:val="008A118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"/>
    <w:rsid w:val="008A1180"/>
    <w:pPr>
      <w:suppressLineNumbers/>
      <w:spacing w:before="120"/>
    </w:pPr>
    <w:rPr>
      <w:rFonts w:cs="Mangal"/>
      <w:i/>
      <w:iCs/>
      <w:sz w:val="24"/>
    </w:rPr>
  </w:style>
  <w:style w:type="paragraph" w:customStyle="1" w:styleId="25">
    <w:name w:val="Λεζάντα2"/>
    <w:basedOn w:val="a"/>
    <w:rsid w:val="008A1180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"/>
    <w:rsid w:val="008A118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"/>
    <w:rsid w:val="008A118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"/>
    <w:rsid w:val="008A118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"/>
    <w:rsid w:val="008A118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"/>
    <w:rsid w:val="008A118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"/>
    <w:rsid w:val="008A118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"/>
    <w:rsid w:val="008A118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"/>
    <w:rsid w:val="008A118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"/>
    <w:rsid w:val="008A118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"/>
    <w:rsid w:val="008A118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"/>
    <w:rsid w:val="008A118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">
    <w:name w:val="WW-Caption1111111111111111"/>
    <w:basedOn w:val="a"/>
    <w:rsid w:val="008A1180"/>
    <w:pPr>
      <w:suppressLineNumbers/>
      <w:spacing w:before="120"/>
    </w:pPr>
    <w:rPr>
      <w:rFonts w:cs="Mangal"/>
      <w:i/>
      <w:iCs/>
      <w:sz w:val="24"/>
    </w:rPr>
  </w:style>
  <w:style w:type="paragraph" w:customStyle="1" w:styleId="15">
    <w:name w:val="Λεζάντα1"/>
    <w:basedOn w:val="a"/>
    <w:rsid w:val="008A118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">
    <w:name w:val="WW-Caption11111111111111111"/>
    <w:basedOn w:val="a"/>
    <w:rsid w:val="008A118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">
    <w:name w:val="WW-Caption111111111111111111"/>
    <w:basedOn w:val="a"/>
    <w:rsid w:val="008A118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">
    <w:name w:val="WW-Caption1111111111111111111"/>
    <w:basedOn w:val="a"/>
    <w:rsid w:val="008A118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1">
    <w:name w:val="WW-Caption11111111111111111111"/>
    <w:basedOn w:val="a"/>
    <w:rsid w:val="008A1180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"/>
    <w:rsid w:val="008A1180"/>
    <w:pPr>
      <w:numPr>
        <w:numId w:val="4"/>
      </w:numPr>
      <w:spacing w:after="100"/>
    </w:pPr>
    <w:rPr>
      <w:rFonts w:eastAsia="MS Mincho"/>
      <w:lang w:val="en-US" w:eastAsia="ja-JP"/>
    </w:rPr>
  </w:style>
  <w:style w:type="paragraph" w:customStyle="1" w:styleId="16">
    <w:name w:val="Ημερομηνία1"/>
    <w:basedOn w:val="a"/>
    <w:next w:val="a"/>
    <w:rsid w:val="008A1180"/>
    <w:pPr>
      <w:spacing w:after="100"/>
    </w:pPr>
    <w:rPr>
      <w:rFonts w:eastAsia="MS Mincho"/>
      <w:lang w:val="en-US" w:eastAsia="ja-JP"/>
    </w:rPr>
  </w:style>
  <w:style w:type="paragraph" w:customStyle="1" w:styleId="DocTitle">
    <w:name w:val="Doc Title"/>
    <w:basedOn w:val="1"/>
    <w:rsid w:val="008A1180"/>
  </w:style>
  <w:style w:type="paragraph" w:customStyle="1" w:styleId="inserttext">
    <w:name w:val="insert text"/>
    <w:basedOn w:val="a"/>
    <w:rsid w:val="008A1180"/>
    <w:pPr>
      <w:spacing w:after="100"/>
      <w:ind w:left="794"/>
    </w:pPr>
    <w:rPr>
      <w:rFonts w:eastAsia="MS Mincho"/>
      <w:lang w:val="en-US" w:eastAsia="ja-JP"/>
    </w:rPr>
  </w:style>
  <w:style w:type="paragraph" w:styleId="af3">
    <w:name w:val="footer"/>
    <w:basedOn w:val="a"/>
    <w:link w:val="Char4"/>
    <w:uiPriority w:val="99"/>
    <w:rsid w:val="008A1180"/>
    <w:pPr>
      <w:spacing w:after="100"/>
    </w:pPr>
    <w:rPr>
      <w:rFonts w:eastAsia="MS Mincho"/>
      <w:lang w:val="en-US" w:eastAsia="ja-JP"/>
    </w:rPr>
  </w:style>
  <w:style w:type="character" w:customStyle="1" w:styleId="Char4">
    <w:name w:val="Υποσέλιδο Char"/>
    <w:basedOn w:val="a0"/>
    <w:link w:val="af3"/>
    <w:uiPriority w:val="99"/>
    <w:rsid w:val="008A1180"/>
    <w:rPr>
      <w:rFonts w:ascii="Calibri" w:eastAsia="MS Mincho" w:hAnsi="Calibri" w:cs="Calibri"/>
      <w:szCs w:val="24"/>
      <w:lang w:val="en-US" w:eastAsia="ja-JP"/>
    </w:rPr>
  </w:style>
  <w:style w:type="paragraph" w:styleId="af4">
    <w:name w:val="header"/>
    <w:basedOn w:val="a"/>
    <w:link w:val="Char5"/>
    <w:uiPriority w:val="99"/>
    <w:rsid w:val="008A1180"/>
  </w:style>
  <w:style w:type="character" w:customStyle="1" w:styleId="Char5">
    <w:name w:val="Κεφαλίδα Char"/>
    <w:basedOn w:val="a0"/>
    <w:link w:val="af4"/>
    <w:uiPriority w:val="99"/>
    <w:rsid w:val="008A1180"/>
    <w:rPr>
      <w:rFonts w:ascii="Calibri" w:eastAsia="Times New Roman" w:hAnsi="Calibri" w:cs="Calibri"/>
      <w:szCs w:val="24"/>
      <w:lang w:val="en-GB" w:eastAsia="ar-SA"/>
    </w:rPr>
  </w:style>
  <w:style w:type="paragraph" w:customStyle="1" w:styleId="26">
    <w:name w:val="Κείμενο πλαισίου2"/>
    <w:basedOn w:val="a"/>
    <w:rsid w:val="008A1180"/>
    <w:rPr>
      <w:rFonts w:ascii="Tahoma" w:hAnsi="Tahoma" w:cs="Tahoma"/>
      <w:sz w:val="16"/>
      <w:szCs w:val="16"/>
    </w:rPr>
  </w:style>
  <w:style w:type="paragraph" w:customStyle="1" w:styleId="27">
    <w:name w:val="Κείμενο σχολίου2"/>
    <w:basedOn w:val="a"/>
    <w:rsid w:val="008A1180"/>
    <w:rPr>
      <w:sz w:val="20"/>
      <w:szCs w:val="20"/>
    </w:rPr>
  </w:style>
  <w:style w:type="paragraph" w:customStyle="1" w:styleId="28">
    <w:name w:val="Θέμα σχολίου2"/>
    <w:basedOn w:val="27"/>
    <w:next w:val="27"/>
    <w:rsid w:val="008A1180"/>
    <w:rPr>
      <w:b/>
      <w:bCs/>
    </w:rPr>
  </w:style>
  <w:style w:type="paragraph" w:customStyle="1" w:styleId="29">
    <w:name w:val="Αναθεώρηση2"/>
    <w:rsid w:val="008A11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western">
    <w:name w:val="western"/>
    <w:basedOn w:val="a"/>
    <w:rsid w:val="008A1180"/>
    <w:pPr>
      <w:spacing w:before="280" w:after="200"/>
    </w:pPr>
    <w:rPr>
      <w:rFonts w:ascii="Arial Unicode MS" w:eastAsia="Arial Unicode MS" w:hAnsi="Arial Unicode MS" w:cs="Arial Unicode MS"/>
    </w:rPr>
  </w:style>
  <w:style w:type="paragraph" w:customStyle="1" w:styleId="17">
    <w:name w:val="Παράγραφος λίστας1"/>
    <w:basedOn w:val="a"/>
    <w:rsid w:val="008A1180"/>
    <w:pPr>
      <w:spacing w:after="200"/>
      <w:ind w:left="720"/>
    </w:pPr>
  </w:style>
  <w:style w:type="paragraph" w:styleId="af5">
    <w:name w:val="footnote text"/>
    <w:basedOn w:val="a"/>
    <w:link w:val="Char10"/>
    <w:rsid w:val="008A1180"/>
    <w:pPr>
      <w:spacing w:after="0"/>
      <w:ind w:left="425" w:hanging="425"/>
    </w:pPr>
    <w:rPr>
      <w:sz w:val="18"/>
      <w:szCs w:val="20"/>
      <w:lang w:val="en-IE"/>
    </w:rPr>
  </w:style>
  <w:style w:type="character" w:customStyle="1" w:styleId="Char10">
    <w:name w:val="Κείμενο υποσημείωσης Char1"/>
    <w:basedOn w:val="a0"/>
    <w:link w:val="af5"/>
    <w:rsid w:val="008A1180"/>
    <w:rPr>
      <w:rFonts w:ascii="Calibri" w:eastAsia="Times New Roman" w:hAnsi="Calibri" w:cs="Calibri"/>
      <w:sz w:val="18"/>
      <w:szCs w:val="20"/>
      <w:lang w:val="en-IE" w:eastAsia="ar-SA"/>
    </w:rPr>
  </w:style>
  <w:style w:type="paragraph" w:styleId="18">
    <w:name w:val="toc 1"/>
    <w:basedOn w:val="a"/>
    <w:next w:val="a"/>
    <w:uiPriority w:val="39"/>
    <w:rsid w:val="008A1180"/>
    <w:pPr>
      <w:pBdr>
        <w:between w:val="double" w:sz="6" w:space="0" w:color="auto"/>
      </w:pBdr>
      <w:spacing w:before="120"/>
      <w:jc w:val="center"/>
    </w:pPr>
    <w:rPr>
      <w:rFonts w:asciiTheme="minorHAnsi" w:hAnsiTheme="minorHAnsi"/>
      <w:b/>
      <w:bCs/>
      <w:i/>
      <w:iCs/>
      <w:sz w:val="24"/>
    </w:rPr>
  </w:style>
  <w:style w:type="paragraph" w:styleId="2a">
    <w:name w:val="toc 2"/>
    <w:basedOn w:val="a"/>
    <w:next w:val="a"/>
    <w:uiPriority w:val="39"/>
    <w:rsid w:val="008A1180"/>
    <w:pPr>
      <w:pBdr>
        <w:between w:val="double" w:sz="6" w:space="0" w:color="auto"/>
      </w:pBdr>
      <w:spacing w:before="120"/>
      <w:jc w:val="center"/>
    </w:pPr>
    <w:rPr>
      <w:rFonts w:asciiTheme="minorHAnsi" w:hAnsiTheme="minorHAnsi"/>
      <w:i/>
      <w:iCs/>
      <w:sz w:val="20"/>
      <w:szCs w:val="20"/>
    </w:rPr>
  </w:style>
  <w:style w:type="paragraph" w:styleId="34">
    <w:name w:val="toc 3"/>
    <w:basedOn w:val="a"/>
    <w:next w:val="a"/>
    <w:uiPriority w:val="39"/>
    <w:rsid w:val="008A1180"/>
    <w:pPr>
      <w:pBdr>
        <w:between w:val="double" w:sz="6" w:space="0" w:color="auto"/>
      </w:pBdr>
      <w:spacing w:before="120"/>
      <w:ind w:left="220"/>
      <w:jc w:val="center"/>
    </w:pPr>
    <w:rPr>
      <w:rFonts w:asciiTheme="minorHAnsi" w:hAnsiTheme="minorHAnsi"/>
      <w:sz w:val="20"/>
      <w:szCs w:val="20"/>
    </w:rPr>
  </w:style>
  <w:style w:type="paragraph" w:styleId="44">
    <w:name w:val="toc 4"/>
    <w:basedOn w:val="a"/>
    <w:next w:val="a"/>
    <w:uiPriority w:val="39"/>
    <w:rsid w:val="008A1180"/>
    <w:pPr>
      <w:pBdr>
        <w:between w:val="double" w:sz="6" w:space="0" w:color="auto"/>
      </w:pBdr>
      <w:spacing w:before="120"/>
      <w:ind w:left="440"/>
      <w:jc w:val="center"/>
    </w:pPr>
    <w:rPr>
      <w:rFonts w:asciiTheme="minorHAnsi" w:hAnsiTheme="minorHAnsi"/>
      <w:sz w:val="20"/>
      <w:szCs w:val="20"/>
    </w:rPr>
  </w:style>
  <w:style w:type="paragraph" w:styleId="51">
    <w:name w:val="toc 5"/>
    <w:basedOn w:val="a"/>
    <w:next w:val="a"/>
    <w:uiPriority w:val="39"/>
    <w:rsid w:val="008A1180"/>
    <w:pPr>
      <w:pBdr>
        <w:between w:val="double" w:sz="6" w:space="0" w:color="auto"/>
      </w:pBdr>
      <w:spacing w:before="120"/>
      <w:ind w:left="660"/>
      <w:jc w:val="center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uiPriority w:val="39"/>
    <w:rsid w:val="008A1180"/>
    <w:pPr>
      <w:pBdr>
        <w:between w:val="double" w:sz="6" w:space="0" w:color="auto"/>
      </w:pBdr>
      <w:spacing w:before="120"/>
      <w:ind w:left="880"/>
      <w:jc w:val="center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uiPriority w:val="39"/>
    <w:rsid w:val="008A1180"/>
    <w:pPr>
      <w:pBdr>
        <w:between w:val="double" w:sz="6" w:space="0" w:color="auto"/>
      </w:pBdr>
      <w:spacing w:before="120"/>
      <w:ind w:left="1100"/>
      <w:jc w:val="center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uiPriority w:val="39"/>
    <w:rsid w:val="008A1180"/>
    <w:pPr>
      <w:pBdr>
        <w:between w:val="double" w:sz="6" w:space="0" w:color="auto"/>
      </w:pBdr>
      <w:spacing w:before="120"/>
      <w:ind w:left="1320"/>
      <w:jc w:val="center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uiPriority w:val="39"/>
    <w:rsid w:val="008A1180"/>
    <w:pPr>
      <w:pBdr>
        <w:between w:val="double" w:sz="6" w:space="0" w:color="auto"/>
      </w:pBdr>
      <w:spacing w:before="120"/>
      <w:ind w:left="1540"/>
      <w:jc w:val="center"/>
    </w:pPr>
    <w:rPr>
      <w:rFonts w:asciiTheme="minorHAnsi" w:hAnsiTheme="minorHAnsi"/>
      <w:sz w:val="20"/>
      <w:szCs w:val="20"/>
    </w:rPr>
  </w:style>
  <w:style w:type="paragraph" w:customStyle="1" w:styleId="Style1">
    <w:name w:val="Style1"/>
    <w:basedOn w:val="DocTitle"/>
    <w:rsid w:val="008A1180"/>
    <w:pPr>
      <w:pageBreakBefore w:val="0"/>
      <w:pBdr>
        <w:top w:val="single" w:sz="20" w:space="1" w:color="000080"/>
        <w:left w:val="single" w:sz="20" w:space="4" w:color="000080"/>
        <w:right w:val="single" w:sz="20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sid w:val="008A1180"/>
    <w:rPr>
      <w:rFonts w:ascii="Calibri" w:hAnsi="Calibri" w:cs="Calibri"/>
      <w:lang w:val="el-GR"/>
    </w:rPr>
  </w:style>
  <w:style w:type="paragraph" w:styleId="af6">
    <w:name w:val="endnote text"/>
    <w:basedOn w:val="a"/>
    <w:link w:val="Char6"/>
    <w:rsid w:val="008A1180"/>
    <w:rPr>
      <w:sz w:val="20"/>
      <w:szCs w:val="20"/>
    </w:rPr>
  </w:style>
  <w:style w:type="character" w:customStyle="1" w:styleId="Char6">
    <w:name w:val="Κείμενο σημείωσης τέλους Char"/>
    <w:basedOn w:val="a0"/>
    <w:link w:val="af6"/>
    <w:rsid w:val="008A1180"/>
    <w:rPr>
      <w:rFonts w:ascii="Calibri" w:eastAsia="Times New Roman" w:hAnsi="Calibri" w:cs="Calibri"/>
      <w:sz w:val="20"/>
      <w:szCs w:val="20"/>
      <w:lang w:val="en-GB" w:eastAsia="ar-SA"/>
    </w:rPr>
  </w:style>
  <w:style w:type="paragraph" w:customStyle="1" w:styleId="Default">
    <w:name w:val="Default"/>
    <w:rsid w:val="008A1180"/>
    <w:pPr>
      <w:widowControl w:val="0"/>
      <w:suppressAutoHyphens/>
      <w:spacing w:after="0" w:line="240" w:lineRule="auto"/>
    </w:pPr>
    <w:rPr>
      <w:rFonts w:ascii="Cambria" w:eastAsia="SimSun" w:hAnsi="Cambria" w:cs="Mangal"/>
      <w:color w:val="000000"/>
      <w:sz w:val="24"/>
      <w:szCs w:val="24"/>
      <w:lang w:eastAsia="hi-IN" w:bidi="hi-IN"/>
    </w:rPr>
  </w:style>
  <w:style w:type="paragraph" w:customStyle="1" w:styleId="af7">
    <w:name w:val="Προμορφοποιημένο κείμενο"/>
    <w:basedOn w:val="a"/>
    <w:rsid w:val="008A1180"/>
  </w:style>
  <w:style w:type="paragraph" w:styleId="af8">
    <w:name w:val="Body Text Indent"/>
    <w:basedOn w:val="a"/>
    <w:link w:val="Char7"/>
    <w:rsid w:val="008A1180"/>
    <w:pPr>
      <w:ind w:firstLine="1134"/>
    </w:pPr>
    <w:rPr>
      <w:rFonts w:ascii="Arial" w:hAnsi="Arial" w:cs="Arial"/>
    </w:rPr>
  </w:style>
  <w:style w:type="character" w:customStyle="1" w:styleId="Char7">
    <w:name w:val="Σώμα κείμενου με εσοχή Char"/>
    <w:basedOn w:val="a0"/>
    <w:link w:val="af8"/>
    <w:rsid w:val="008A1180"/>
    <w:rPr>
      <w:rFonts w:ascii="Arial" w:eastAsia="Times New Roman" w:hAnsi="Arial" w:cs="Arial"/>
      <w:szCs w:val="24"/>
      <w:lang w:val="en-GB" w:eastAsia="ar-SA"/>
    </w:rPr>
  </w:style>
  <w:style w:type="paragraph" w:customStyle="1" w:styleId="normalwithoutspacing">
    <w:name w:val="normal_without_spacing"/>
    <w:basedOn w:val="a"/>
    <w:rsid w:val="008A1180"/>
    <w:pPr>
      <w:spacing w:after="60"/>
    </w:pPr>
    <w:rPr>
      <w:lang w:val="el-GR"/>
    </w:rPr>
  </w:style>
  <w:style w:type="paragraph" w:customStyle="1" w:styleId="foothanging">
    <w:name w:val="foot_hanging"/>
    <w:basedOn w:val="af5"/>
    <w:rsid w:val="008A1180"/>
    <w:pPr>
      <w:ind w:left="426" w:hanging="426"/>
    </w:pPr>
    <w:rPr>
      <w:szCs w:val="18"/>
    </w:rPr>
  </w:style>
  <w:style w:type="paragraph" w:customStyle="1" w:styleId="-HTML2">
    <w:name w:val="Προ-διαμορφωμένο HTML2"/>
    <w:basedOn w:val="a"/>
    <w:rsid w:val="008A11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/>
    </w:rPr>
  </w:style>
  <w:style w:type="paragraph" w:customStyle="1" w:styleId="LO-normal">
    <w:name w:val="LO-normal"/>
    <w:rsid w:val="008A1180"/>
    <w:pPr>
      <w:suppressAutoHyphens/>
      <w:spacing w:after="0" w:line="276" w:lineRule="auto"/>
    </w:pPr>
    <w:rPr>
      <w:rFonts w:ascii="Arial" w:eastAsia="Arial" w:hAnsi="Arial" w:cs="Arial"/>
      <w:color w:val="000000"/>
      <w:lang w:eastAsia="ar-SA"/>
    </w:rPr>
  </w:style>
  <w:style w:type="paragraph" w:customStyle="1" w:styleId="310">
    <w:name w:val="Σώμα κείμενου με εσοχή 31"/>
    <w:basedOn w:val="a"/>
    <w:rsid w:val="008A1180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paragraph" w:customStyle="1" w:styleId="19">
    <w:name w:val="Χωρίς διάστιχο1"/>
    <w:rsid w:val="008A1180"/>
    <w:pPr>
      <w:suppressAutoHyphens/>
      <w:spacing w:after="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paragraph" w:customStyle="1" w:styleId="af9">
    <w:name w:val="Περιεχόμενα πίνακα"/>
    <w:basedOn w:val="a"/>
    <w:rsid w:val="008A1180"/>
    <w:pPr>
      <w:suppressLineNumbers/>
    </w:pPr>
  </w:style>
  <w:style w:type="paragraph" w:customStyle="1" w:styleId="afa">
    <w:name w:val="Επικεφαλίδα πίνακα"/>
    <w:basedOn w:val="af9"/>
    <w:rsid w:val="008A1180"/>
    <w:pPr>
      <w:jc w:val="center"/>
    </w:pPr>
    <w:rPr>
      <w:b/>
      <w:bCs/>
    </w:rPr>
  </w:style>
  <w:style w:type="paragraph" w:customStyle="1" w:styleId="footers">
    <w:name w:val="footers"/>
    <w:basedOn w:val="foothanging"/>
    <w:rsid w:val="008A1180"/>
  </w:style>
  <w:style w:type="paragraph" w:customStyle="1" w:styleId="Standard">
    <w:name w:val="Standard"/>
    <w:rsid w:val="008A1180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customStyle="1" w:styleId="Textbody">
    <w:name w:val="Text body"/>
    <w:basedOn w:val="Standard"/>
    <w:rsid w:val="008A1180"/>
    <w:pPr>
      <w:spacing w:after="120"/>
    </w:pPr>
  </w:style>
  <w:style w:type="paragraph" w:customStyle="1" w:styleId="Footnote">
    <w:name w:val="Footnote"/>
    <w:basedOn w:val="Standard"/>
    <w:rsid w:val="008A1180"/>
    <w:pPr>
      <w:suppressLineNumbers/>
      <w:ind w:left="283" w:hanging="283"/>
    </w:pPr>
    <w:rPr>
      <w:sz w:val="20"/>
      <w:szCs w:val="20"/>
    </w:rPr>
  </w:style>
  <w:style w:type="paragraph" w:customStyle="1" w:styleId="311">
    <w:name w:val="Σώμα κείμενου 31"/>
    <w:basedOn w:val="a"/>
    <w:rsid w:val="008A1180"/>
    <w:rPr>
      <w:sz w:val="16"/>
      <w:szCs w:val="16"/>
    </w:rPr>
  </w:style>
  <w:style w:type="paragraph" w:customStyle="1" w:styleId="fooot">
    <w:name w:val="fooot"/>
    <w:basedOn w:val="footers"/>
    <w:rsid w:val="008A1180"/>
  </w:style>
  <w:style w:type="paragraph" w:customStyle="1" w:styleId="1a">
    <w:name w:val="Κείμενο πλαισίου1"/>
    <w:basedOn w:val="a"/>
    <w:rsid w:val="008A1180"/>
    <w:pPr>
      <w:spacing w:after="0"/>
    </w:pPr>
    <w:rPr>
      <w:rFonts w:ascii="Tahoma" w:hAnsi="Tahoma" w:cs="Tahoma"/>
      <w:sz w:val="16"/>
      <w:szCs w:val="16"/>
    </w:rPr>
  </w:style>
  <w:style w:type="paragraph" w:customStyle="1" w:styleId="1b">
    <w:name w:val="Κείμενο σχολίου1"/>
    <w:basedOn w:val="a"/>
    <w:rsid w:val="008A1180"/>
    <w:rPr>
      <w:sz w:val="20"/>
      <w:szCs w:val="20"/>
    </w:rPr>
  </w:style>
  <w:style w:type="paragraph" w:customStyle="1" w:styleId="1c">
    <w:name w:val="Θέμα σχολίου1"/>
    <w:basedOn w:val="1b"/>
    <w:next w:val="1b"/>
    <w:rsid w:val="008A1180"/>
    <w:rPr>
      <w:b/>
      <w:bCs/>
    </w:rPr>
  </w:style>
  <w:style w:type="paragraph" w:customStyle="1" w:styleId="-HTML1">
    <w:name w:val="Προ-διαμορφωμένο HTML1"/>
    <w:basedOn w:val="a"/>
    <w:rsid w:val="008A11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paragraph" w:customStyle="1" w:styleId="1d">
    <w:name w:val="Αναθεώρηση1"/>
    <w:rsid w:val="008A1180"/>
    <w:pPr>
      <w:suppressAutoHyphens/>
      <w:spacing w:after="0" w:line="240" w:lineRule="auto"/>
    </w:pPr>
    <w:rPr>
      <w:rFonts w:ascii="Calibri" w:eastAsia="Times New Roman" w:hAnsi="Calibri" w:cs="Calibri"/>
      <w:szCs w:val="24"/>
      <w:lang w:val="en-GB" w:eastAsia="ar-SA"/>
    </w:rPr>
  </w:style>
  <w:style w:type="paragraph" w:customStyle="1" w:styleId="21">
    <w:name w:val="Λίστα με κουκκίδες 21"/>
    <w:basedOn w:val="a"/>
    <w:rsid w:val="008A1180"/>
    <w:pPr>
      <w:numPr>
        <w:numId w:val="2"/>
      </w:numPr>
      <w:suppressAutoHyphens w:val="0"/>
      <w:spacing w:after="0" w:line="360" w:lineRule="auto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2"/>
    <w:rsid w:val="008A1180"/>
    <w:pPr>
      <w:tabs>
        <w:tab w:val="right" w:leader="dot" w:pos="7091"/>
      </w:tabs>
      <w:ind w:left="2547"/>
    </w:pPr>
  </w:style>
  <w:style w:type="paragraph" w:customStyle="1" w:styleId="afb">
    <w:name w:val="Οριζόντια γραμμή"/>
    <w:basedOn w:val="a"/>
    <w:next w:val="af0"/>
    <w:rsid w:val="008A1180"/>
    <w:pPr>
      <w:suppressLineNumbers/>
      <w:spacing w:after="283"/>
    </w:pPr>
    <w:rPr>
      <w:sz w:val="12"/>
      <w:szCs w:val="12"/>
    </w:rPr>
  </w:style>
  <w:style w:type="paragraph" w:customStyle="1" w:styleId="210">
    <w:name w:val="Σώμα κείμενου 21"/>
    <w:basedOn w:val="a"/>
    <w:rsid w:val="008A1180"/>
    <w:pPr>
      <w:overflowPunct w:val="0"/>
      <w:autoSpaceDE w:val="0"/>
      <w:spacing w:after="0"/>
      <w:textAlignment w:val="baseline"/>
    </w:pPr>
    <w:rPr>
      <w:rFonts w:ascii="Arial" w:hAnsi="Arial" w:cs="Arial"/>
      <w:szCs w:val="20"/>
      <w:lang w:val="el-GR"/>
    </w:rPr>
  </w:style>
  <w:style w:type="paragraph" w:customStyle="1" w:styleId="para-1">
    <w:name w:val="para-1"/>
    <w:basedOn w:val="a"/>
    <w:rsid w:val="008A1180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/>
      <w:ind w:left="1021" w:hanging="1021"/>
    </w:pPr>
    <w:rPr>
      <w:rFonts w:ascii="Arial" w:hAnsi="Arial" w:cs="Arial"/>
      <w:spacing w:val="5"/>
      <w:szCs w:val="20"/>
      <w:lang w:val="el-GR"/>
    </w:rPr>
  </w:style>
  <w:style w:type="paragraph" w:customStyle="1" w:styleId="101">
    <w:name w:val="Κατάλογος περιεχομένων 10"/>
    <w:basedOn w:val="af2"/>
    <w:rsid w:val="008A1180"/>
    <w:pPr>
      <w:tabs>
        <w:tab w:val="right" w:leader="dot" w:pos="7091"/>
      </w:tabs>
      <w:ind w:left="2547"/>
    </w:pPr>
  </w:style>
  <w:style w:type="paragraph" w:styleId="afc">
    <w:name w:val="Balloon Text"/>
    <w:basedOn w:val="a"/>
    <w:link w:val="Char11"/>
    <w:uiPriority w:val="99"/>
    <w:semiHidden/>
    <w:unhideWhenUsed/>
    <w:rsid w:val="008A1180"/>
    <w:pPr>
      <w:spacing w:after="0"/>
    </w:pPr>
    <w:rPr>
      <w:rFonts w:ascii="Segoe UI" w:hAnsi="Segoe UI" w:cs="Times New Roman"/>
      <w:sz w:val="18"/>
      <w:szCs w:val="18"/>
    </w:rPr>
  </w:style>
  <w:style w:type="character" w:customStyle="1" w:styleId="Char11">
    <w:name w:val="Κείμενο πλαισίου Char1"/>
    <w:basedOn w:val="a0"/>
    <w:link w:val="afc"/>
    <w:uiPriority w:val="99"/>
    <w:semiHidden/>
    <w:rsid w:val="008A1180"/>
    <w:rPr>
      <w:rFonts w:ascii="Segoe UI" w:eastAsia="Times New Roman" w:hAnsi="Segoe UI" w:cs="Times New Roman"/>
      <w:sz w:val="18"/>
      <w:szCs w:val="18"/>
      <w:lang w:val="en-GB" w:eastAsia="ar-SA"/>
    </w:rPr>
  </w:style>
  <w:style w:type="character" w:styleId="afd">
    <w:name w:val="annotation reference"/>
    <w:uiPriority w:val="99"/>
    <w:unhideWhenUsed/>
    <w:rsid w:val="008A1180"/>
    <w:rPr>
      <w:sz w:val="16"/>
      <w:szCs w:val="16"/>
    </w:rPr>
  </w:style>
  <w:style w:type="paragraph" w:styleId="afe">
    <w:name w:val="annotation text"/>
    <w:basedOn w:val="a"/>
    <w:link w:val="Char12"/>
    <w:uiPriority w:val="99"/>
    <w:unhideWhenUsed/>
    <w:rsid w:val="008A1180"/>
    <w:rPr>
      <w:rFonts w:cs="Times New Roman"/>
      <w:sz w:val="20"/>
      <w:szCs w:val="20"/>
    </w:rPr>
  </w:style>
  <w:style w:type="character" w:customStyle="1" w:styleId="Char12">
    <w:name w:val="Κείμενο σχολίου Char1"/>
    <w:basedOn w:val="a0"/>
    <w:link w:val="afe"/>
    <w:uiPriority w:val="99"/>
    <w:rsid w:val="008A1180"/>
    <w:rPr>
      <w:rFonts w:ascii="Calibri" w:eastAsia="Times New Roman" w:hAnsi="Calibri" w:cs="Times New Roman"/>
      <w:sz w:val="20"/>
      <w:szCs w:val="20"/>
      <w:lang w:val="en-GB" w:eastAsia="ar-SA"/>
    </w:rPr>
  </w:style>
  <w:style w:type="paragraph" w:styleId="aff">
    <w:name w:val="annotation subject"/>
    <w:basedOn w:val="afe"/>
    <w:next w:val="afe"/>
    <w:link w:val="Char13"/>
    <w:uiPriority w:val="99"/>
    <w:semiHidden/>
    <w:unhideWhenUsed/>
    <w:rsid w:val="008A1180"/>
    <w:rPr>
      <w:b/>
      <w:bCs/>
    </w:rPr>
  </w:style>
  <w:style w:type="character" w:customStyle="1" w:styleId="Char13">
    <w:name w:val="Θέμα σχολίου Char1"/>
    <w:basedOn w:val="Char12"/>
    <w:link w:val="aff"/>
    <w:uiPriority w:val="99"/>
    <w:semiHidden/>
    <w:rsid w:val="008A1180"/>
    <w:rPr>
      <w:rFonts w:ascii="Calibri" w:eastAsia="Times New Roman" w:hAnsi="Calibri" w:cs="Times New Roman"/>
      <w:b/>
      <w:bCs/>
      <w:sz w:val="20"/>
      <w:szCs w:val="20"/>
      <w:lang w:val="en-GB" w:eastAsia="ar-SA"/>
    </w:rPr>
  </w:style>
  <w:style w:type="paragraph" w:styleId="aff0">
    <w:name w:val="Revision"/>
    <w:hidden/>
    <w:uiPriority w:val="99"/>
    <w:semiHidden/>
    <w:rsid w:val="008A1180"/>
    <w:pPr>
      <w:spacing w:after="0" w:line="240" w:lineRule="auto"/>
    </w:pPr>
    <w:rPr>
      <w:rFonts w:ascii="Calibri" w:eastAsia="Times New Roman" w:hAnsi="Calibri" w:cs="Calibri"/>
      <w:szCs w:val="24"/>
      <w:lang w:val="en-GB" w:eastAsia="ar-SA"/>
    </w:rPr>
  </w:style>
  <w:style w:type="paragraph" w:styleId="-HTML">
    <w:name w:val="HTML Preformatted"/>
    <w:basedOn w:val="a"/>
    <w:link w:val="-HTMLChar"/>
    <w:uiPriority w:val="99"/>
    <w:unhideWhenUsed/>
    <w:rsid w:val="008A11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Cs w:val="22"/>
      <w:lang w:val="el-GR" w:eastAsia="en-US"/>
    </w:rPr>
  </w:style>
  <w:style w:type="character" w:customStyle="1" w:styleId="-HTMLChar1">
    <w:name w:val="Προ-διαμορφωμένο HTML Char1"/>
    <w:basedOn w:val="a0"/>
    <w:uiPriority w:val="99"/>
    <w:semiHidden/>
    <w:rsid w:val="008A1180"/>
    <w:rPr>
      <w:rFonts w:ascii="Consolas" w:eastAsia="Times New Roman" w:hAnsi="Consolas" w:cs="Calibri"/>
      <w:sz w:val="20"/>
      <w:szCs w:val="20"/>
      <w:lang w:val="en-GB" w:eastAsia="ar-SA"/>
    </w:rPr>
  </w:style>
  <w:style w:type="paragraph" w:styleId="aff1">
    <w:name w:val="List Paragraph"/>
    <w:basedOn w:val="a"/>
    <w:uiPriority w:val="1"/>
    <w:qFormat/>
    <w:rsid w:val="008A1180"/>
    <w:pPr>
      <w:suppressAutoHyphens w:val="0"/>
      <w:spacing w:after="0"/>
      <w:ind w:left="720"/>
      <w:contextualSpacing/>
      <w:jc w:val="left"/>
    </w:pPr>
    <w:rPr>
      <w:rFonts w:ascii="CG Times" w:hAnsi="CG Times" w:cs="Times New Roman"/>
      <w:sz w:val="20"/>
      <w:szCs w:val="20"/>
      <w:lang w:val="en-US" w:eastAsia="el-GR"/>
    </w:rPr>
  </w:style>
  <w:style w:type="character" w:customStyle="1" w:styleId="1e">
    <w:name w:val="Ανεπίλυτη αναφορά1"/>
    <w:uiPriority w:val="99"/>
    <w:semiHidden/>
    <w:unhideWhenUsed/>
    <w:rsid w:val="008A1180"/>
    <w:rPr>
      <w:color w:val="605E5C"/>
      <w:shd w:val="clear" w:color="auto" w:fill="E1DFDD"/>
    </w:rPr>
  </w:style>
  <w:style w:type="table" w:customStyle="1" w:styleId="110">
    <w:name w:val="Πλέγμα πίνακα11"/>
    <w:basedOn w:val="a1"/>
    <w:next w:val="aff2"/>
    <w:uiPriority w:val="59"/>
    <w:rsid w:val="008A11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Table Grid"/>
    <w:basedOn w:val="a1"/>
    <w:uiPriority w:val="59"/>
    <w:rsid w:val="008A11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">
    <w:name w:val="Πλέγμα πίνακα1"/>
    <w:basedOn w:val="a1"/>
    <w:next w:val="aff2"/>
    <w:uiPriority w:val="39"/>
    <w:rsid w:val="008A1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f0">
    <w:name w:val="Χωρίς λίστα1"/>
    <w:next w:val="a2"/>
    <w:uiPriority w:val="99"/>
    <w:semiHidden/>
    <w:unhideWhenUsed/>
    <w:rsid w:val="008A1180"/>
  </w:style>
  <w:style w:type="paragraph" w:customStyle="1" w:styleId="StyleTimesNewRoman12ptLinespacingsingle">
    <w:name w:val="Style Times New Roman 12 pt Line spacing:  single"/>
    <w:basedOn w:val="a"/>
    <w:semiHidden/>
    <w:rsid w:val="008A1180"/>
    <w:pPr>
      <w:suppressAutoHyphens w:val="0"/>
    </w:pPr>
    <w:rPr>
      <w:rFonts w:ascii="Tahoma" w:hAnsi="Tahoma" w:cs="Times New Roman"/>
      <w:szCs w:val="20"/>
      <w:lang w:val="el-GR" w:eastAsia="en-US"/>
    </w:rPr>
  </w:style>
  <w:style w:type="table" w:customStyle="1" w:styleId="2b">
    <w:name w:val="Πλέγμα πίνακα2"/>
    <w:basedOn w:val="a1"/>
    <w:next w:val="aff2"/>
    <w:uiPriority w:val="59"/>
    <w:rsid w:val="008A11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Πλέγμα πίνακα12"/>
    <w:basedOn w:val="a1"/>
    <w:next w:val="aff2"/>
    <w:uiPriority w:val="99"/>
    <w:rsid w:val="008A11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Πλέγμα πίνακα111"/>
    <w:basedOn w:val="a1"/>
    <w:next w:val="aff2"/>
    <w:uiPriority w:val="59"/>
    <w:rsid w:val="008A11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c">
    <w:name w:val="Χωρίς λίστα2"/>
    <w:next w:val="a2"/>
    <w:uiPriority w:val="99"/>
    <w:semiHidden/>
    <w:unhideWhenUsed/>
    <w:rsid w:val="008A1180"/>
  </w:style>
  <w:style w:type="table" w:customStyle="1" w:styleId="TableNormal">
    <w:name w:val="Table Normal"/>
    <w:uiPriority w:val="2"/>
    <w:semiHidden/>
    <w:unhideWhenUsed/>
    <w:qFormat/>
    <w:rsid w:val="008A118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3">
    <w:name w:val="Title"/>
    <w:basedOn w:val="a"/>
    <w:link w:val="Char8"/>
    <w:uiPriority w:val="1"/>
    <w:qFormat/>
    <w:rsid w:val="008A1180"/>
    <w:pPr>
      <w:widowControl w:val="0"/>
      <w:suppressAutoHyphens w:val="0"/>
      <w:autoSpaceDE w:val="0"/>
      <w:autoSpaceDN w:val="0"/>
      <w:spacing w:before="16" w:after="0"/>
      <w:jc w:val="left"/>
    </w:pPr>
    <w:rPr>
      <w:rFonts w:ascii="Arial" w:eastAsia="Arial" w:hAnsi="Arial" w:cs="Arial"/>
      <w:b/>
      <w:bCs/>
      <w:sz w:val="31"/>
      <w:szCs w:val="31"/>
      <w:lang w:val="el-GR" w:eastAsia="en-US"/>
    </w:rPr>
  </w:style>
  <w:style w:type="character" w:customStyle="1" w:styleId="Char8">
    <w:name w:val="Τίτλος Char"/>
    <w:basedOn w:val="a0"/>
    <w:link w:val="aff3"/>
    <w:uiPriority w:val="1"/>
    <w:rsid w:val="008A1180"/>
    <w:rPr>
      <w:rFonts w:ascii="Arial" w:eastAsia="Arial" w:hAnsi="Arial" w:cs="Arial"/>
      <w:b/>
      <w:bCs/>
      <w:sz w:val="31"/>
      <w:szCs w:val="31"/>
    </w:rPr>
  </w:style>
  <w:style w:type="paragraph" w:customStyle="1" w:styleId="TableParagraph">
    <w:name w:val="Table Paragraph"/>
    <w:basedOn w:val="a"/>
    <w:uiPriority w:val="1"/>
    <w:qFormat/>
    <w:rsid w:val="008A1180"/>
    <w:pPr>
      <w:widowControl w:val="0"/>
      <w:suppressAutoHyphens w:val="0"/>
      <w:autoSpaceDE w:val="0"/>
      <w:autoSpaceDN w:val="0"/>
      <w:spacing w:after="0"/>
      <w:jc w:val="left"/>
    </w:pPr>
    <w:rPr>
      <w:rFonts w:ascii="Arial" w:eastAsia="Arial" w:hAnsi="Arial" w:cs="Arial"/>
      <w:szCs w:val="22"/>
      <w:lang w:val="el-GR" w:eastAsia="en-US"/>
    </w:rPr>
  </w:style>
  <w:style w:type="character" w:customStyle="1" w:styleId="WW-2">
    <w:name w:val="WW-Χαρακτήρες υποσημείωσης"/>
    <w:rsid w:val="008A1180"/>
  </w:style>
  <w:style w:type="table" w:customStyle="1" w:styleId="112">
    <w:name w:val="Πλέγμα πίνακα112"/>
    <w:basedOn w:val="a1"/>
    <w:next w:val="aff2"/>
    <w:uiPriority w:val="59"/>
    <w:rsid w:val="008A11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Unresolved Mention"/>
    <w:basedOn w:val="a0"/>
    <w:uiPriority w:val="99"/>
    <w:semiHidden/>
    <w:unhideWhenUsed/>
    <w:rsid w:val="008A1180"/>
    <w:rPr>
      <w:color w:val="605E5C"/>
      <w:shd w:val="clear" w:color="auto" w:fill="E1DFDD"/>
    </w:rPr>
  </w:style>
  <w:style w:type="table" w:customStyle="1" w:styleId="113">
    <w:name w:val="Πλέγμα πίνακα113"/>
    <w:basedOn w:val="a1"/>
    <w:next w:val="aff2"/>
    <w:uiPriority w:val="59"/>
    <w:rsid w:val="008A11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Πλέγμα πίνακα114"/>
    <w:basedOn w:val="a1"/>
    <w:next w:val="aff2"/>
    <w:uiPriority w:val="59"/>
    <w:rsid w:val="008A11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"/>
    <w:basedOn w:val="a1"/>
    <w:next w:val="aff2"/>
    <w:uiPriority w:val="59"/>
    <w:rsid w:val="008A11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"/>
    <w:basedOn w:val="a1"/>
    <w:next w:val="aff2"/>
    <w:uiPriority w:val="59"/>
    <w:rsid w:val="008A11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TOC Heading"/>
    <w:basedOn w:val="1"/>
    <w:next w:val="a"/>
    <w:uiPriority w:val="39"/>
    <w:unhideWhenUsed/>
    <w:qFormat/>
    <w:rsid w:val="008A1180"/>
    <w:pPr>
      <w:keepLines/>
      <w:pageBreakBefore w:val="0"/>
      <w:pBdr>
        <w:bottom w:val="none" w:sz="0" w:space="0" w:color="auto"/>
      </w:pBdr>
      <w:suppressAutoHyphens w:val="0"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lang w:val="el-GR" w:eastAsia="el-GR"/>
    </w:rPr>
  </w:style>
  <w:style w:type="character" w:customStyle="1" w:styleId="Other">
    <w:name w:val="Other_"/>
    <w:basedOn w:val="a0"/>
    <w:link w:val="Other0"/>
    <w:rsid w:val="008A1180"/>
    <w:rPr>
      <w:rFonts w:ascii="Calibri" w:eastAsia="Calibri" w:hAnsi="Calibri" w:cs="Calibri"/>
    </w:rPr>
  </w:style>
  <w:style w:type="paragraph" w:customStyle="1" w:styleId="Other0">
    <w:name w:val="Other"/>
    <w:basedOn w:val="a"/>
    <w:link w:val="Other"/>
    <w:rsid w:val="008A1180"/>
    <w:pPr>
      <w:widowControl w:val="0"/>
      <w:suppressAutoHyphens w:val="0"/>
      <w:spacing w:after="0"/>
      <w:jc w:val="left"/>
    </w:pPr>
    <w:rPr>
      <w:rFonts w:eastAsia="Calibri"/>
      <w:szCs w:val="22"/>
      <w:lang w:val="el-G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1636</Words>
  <Characters>8836</Characters>
  <Application>Microsoft Office Word</Application>
  <DocSecurity>0</DocSecurity>
  <Lines>73</Lines>
  <Paragraphs>20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Βασίλης Μουμτσάκης</dc:creator>
  <cp:keywords/>
  <dc:description/>
  <cp:lastModifiedBy>Βασίλης Μουμτσάκης</cp:lastModifiedBy>
  <cp:revision>1</cp:revision>
  <dcterms:created xsi:type="dcterms:W3CDTF">2026-02-26T07:48:00Z</dcterms:created>
  <dcterms:modified xsi:type="dcterms:W3CDTF">2026-02-26T07:49:00Z</dcterms:modified>
</cp:coreProperties>
</file>