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225" w:rsidRPr="00D95D39" w:rsidRDefault="00063225" w:rsidP="00063225">
      <w:pPr>
        <w:jc w:val="center"/>
        <w:rPr>
          <w:rFonts w:cstheme="minorHAnsi"/>
          <w:b/>
          <w:sz w:val="24"/>
          <w:u w:val="single"/>
        </w:rPr>
      </w:pPr>
      <w:bookmarkStart w:id="0" w:name="_Hlk194921998"/>
      <w:r w:rsidRPr="00D95D39">
        <w:rPr>
          <w:rFonts w:cstheme="minorHAnsi"/>
          <w:b/>
          <w:sz w:val="24"/>
          <w:u w:val="single"/>
        </w:rPr>
        <w:t xml:space="preserve">ΕΝΤΥΠΟ ΟΙΚΟΝΟΜΙΚΗΣ ΠΡΟΣΦΟΡΑΣ </w:t>
      </w:r>
      <w:r>
        <w:rPr>
          <w:rFonts w:cstheme="minorHAnsi"/>
          <w:b/>
          <w:sz w:val="24"/>
          <w:u w:val="single"/>
        </w:rPr>
        <w:t>ΓΙΑ ΤΟ ΤΜΗΜΑ Δ</w:t>
      </w:r>
    </w:p>
    <w:p w:rsidR="00063225" w:rsidRPr="00D95D39" w:rsidRDefault="00063225" w:rsidP="00063225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/>
        <w:rPr>
          <w:rFonts w:cstheme="minorHAnsi"/>
          <w:b/>
        </w:rPr>
      </w:pPr>
      <w:r w:rsidRPr="00D95D39">
        <w:rPr>
          <w:rFonts w:cstheme="minorHAnsi"/>
        </w:rPr>
        <w:t xml:space="preserve">     Του</w:t>
      </w:r>
      <w:r w:rsidRPr="00D95D39">
        <w:rPr>
          <w:rFonts w:cstheme="minorHAnsi"/>
          <w:b/>
        </w:rPr>
        <w:t xml:space="preserve">   _______________________________________________</w:t>
      </w:r>
    </w:p>
    <w:p w:rsidR="00063225" w:rsidRPr="00D95D39" w:rsidRDefault="00063225" w:rsidP="00063225">
      <w:pPr>
        <w:shd w:val="clear" w:color="auto" w:fill="FFFFFF"/>
        <w:tabs>
          <w:tab w:val="left" w:leader="dot" w:pos="7301"/>
        </w:tabs>
        <w:spacing w:before="5"/>
        <w:rPr>
          <w:rFonts w:cstheme="minorHAnsi"/>
        </w:rPr>
      </w:pPr>
      <w:r w:rsidRPr="00D95D39">
        <w:rPr>
          <w:rFonts w:cstheme="minorHAnsi"/>
        </w:rPr>
        <w:t xml:space="preserve">     Έδρα ________________________________________________</w:t>
      </w:r>
    </w:p>
    <w:p w:rsidR="00063225" w:rsidRPr="00D95D39" w:rsidRDefault="00063225" w:rsidP="00063225">
      <w:pPr>
        <w:shd w:val="clear" w:color="auto" w:fill="FFFFFF"/>
        <w:tabs>
          <w:tab w:val="left" w:leader="dot" w:pos="5150"/>
          <w:tab w:val="left" w:leader="dot" w:pos="7286"/>
        </w:tabs>
        <w:rPr>
          <w:rFonts w:cstheme="minorHAnsi"/>
        </w:rPr>
      </w:pPr>
      <w:r w:rsidRPr="00D95D39">
        <w:rPr>
          <w:rFonts w:cstheme="minorHAnsi"/>
        </w:rPr>
        <w:t xml:space="preserve">     Οδός _____________________________ </w:t>
      </w:r>
      <w:r w:rsidRPr="00D95D39">
        <w:rPr>
          <w:rFonts w:cstheme="minorHAnsi"/>
          <w:spacing w:val="-1"/>
        </w:rPr>
        <w:t xml:space="preserve">Αριθμός </w:t>
      </w:r>
      <w:r w:rsidRPr="00D95D39">
        <w:rPr>
          <w:rFonts w:cstheme="minorHAnsi"/>
        </w:rPr>
        <w:t>___________</w:t>
      </w:r>
    </w:p>
    <w:p w:rsidR="00063225" w:rsidRPr="00D95D39" w:rsidRDefault="00063225" w:rsidP="00063225">
      <w:pPr>
        <w:shd w:val="clear" w:color="auto" w:fill="FFFFFF"/>
        <w:tabs>
          <w:tab w:val="left" w:leader="dot" w:pos="7286"/>
        </w:tabs>
        <w:spacing w:before="5"/>
        <w:rPr>
          <w:rFonts w:cstheme="minorHAnsi"/>
        </w:rPr>
      </w:pPr>
      <w:r w:rsidRPr="00D95D39">
        <w:rPr>
          <w:rFonts w:cstheme="minorHAnsi"/>
        </w:rPr>
        <w:t xml:space="preserve">     Τηλέφωνο ____________________________________________</w:t>
      </w:r>
    </w:p>
    <w:p w:rsidR="00063225" w:rsidRPr="00D95D39" w:rsidRDefault="00063225" w:rsidP="00063225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cstheme="minorHAnsi"/>
        </w:rPr>
      </w:pPr>
      <w:r w:rsidRPr="00D95D39">
        <w:rPr>
          <w:rFonts w:cstheme="minorHAnsi"/>
        </w:rPr>
        <w:t xml:space="preserve">     </w:t>
      </w:r>
      <w:proofErr w:type="spellStart"/>
      <w:r w:rsidRPr="00D95D39">
        <w:rPr>
          <w:rFonts w:cstheme="minorHAnsi"/>
        </w:rPr>
        <w:t>Fax</w:t>
      </w:r>
      <w:proofErr w:type="spellEnd"/>
      <w:r w:rsidRPr="00D95D39">
        <w:rPr>
          <w:rFonts w:cstheme="minorHAnsi"/>
        </w:rPr>
        <w:t>: _________________________________________________</w:t>
      </w:r>
    </w:p>
    <w:p w:rsidR="00063225" w:rsidRDefault="00063225" w:rsidP="00063225">
      <w:pPr>
        <w:tabs>
          <w:tab w:val="left" w:pos="3640"/>
        </w:tabs>
        <w:jc w:val="center"/>
        <w:rPr>
          <w:rFonts w:cstheme="minorHAnsi"/>
          <w:bCs/>
        </w:rPr>
      </w:pPr>
      <w:r w:rsidRPr="00C73D5B">
        <w:rPr>
          <w:rFonts w:cstheme="minorHAnsi"/>
          <w:bCs/>
        </w:rPr>
        <w:t>Προμήθεια γραφικής ύλης και λοιπών υλικών γραφείου, προμήθεια υλικού εκτυπώσεων και</w:t>
      </w:r>
      <w:r>
        <w:rPr>
          <w:rFonts w:cstheme="minorHAnsi"/>
          <w:bCs/>
        </w:rPr>
        <w:t xml:space="preserve"> </w:t>
      </w:r>
      <w:r w:rsidRPr="00C73D5B">
        <w:rPr>
          <w:rFonts w:cstheme="minorHAnsi"/>
          <w:bCs/>
        </w:rPr>
        <w:t>προμήθεια υλικών μηχανογράφησης για το οικονομικό έτος 2026.</w:t>
      </w:r>
    </w:p>
    <w:p w:rsidR="00063225" w:rsidRDefault="00063225" w:rsidP="00063225">
      <w:pPr>
        <w:tabs>
          <w:tab w:val="left" w:pos="3640"/>
        </w:tabs>
        <w:jc w:val="center"/>
        <w:rPr>
          <w:rFonts w:cstheme="minorHAnsi"/>
          <w:bCs/>
        </w:rPr>
      </w:pPr>
      <w:r w:rsidRPr="00D95D39">
        <w:rPr>
          <w:rFonts w:cstheme="minorHAnsi"/>
          <w:bCs/>
        </w:rPr>
        <w:t>Αφού  έλαβα γνώση των όρων της διακήρυξης τ</w:t>
      </w:r>
      <w:r>
        <w:rPr>
          <w:rFonts w:cstheme="minorHAnsi"/>
          <w:bCs/>
        </w:rPr>
        <w:t xml:space="preserve">ης ανωτέρω προμήθειας για το </w:t>
      </w:r>
    </w:p>
    <w:p w:rsidR="00063225" w:rsidRPr="00D82BE9" w:rsidRDefault="00063225" w:rsidP="00063225">
      <w:pPr>
        <w:tabs>
          <w:tab w:val="left" w:pos="3640"/>
        </w:tabs>
        <w:jc w:val="center"/>
        <w:rPr>
          <w:rFonts w:cstheme="minorHAnsi"/>
          <w:b/>
          <w:bCs/>
        </w:rPr>
      </w:pPr>
      <w:r>
        <w:rPr>
          <w:rFonts w:cstheme="minorHAnsi"/>
          <w:bCs/>
        </w:rPr>
        <w:t xml:space="preserve"> </w:t>
      </w:r>
      <w:r w:rsidRPr="00D82BE9">
        <w:rPr>
          <w:rFonts w:cstheme="minorHAnsi"/>
          <w:b/>
          <w:bCs/>
        </w:rPr>
        <w:t>ΤΜΗΜΑ</w:t>
      </w:r>
      <w:r>
        <w:rPr>
          <w:rFonts w:cstheme="minorHAnsi"/>
          <w:b/>
          <w:bCs/>
        </w:rPr>
        <w:t xml:space="preserve"> Δ </w:t>
      </w:r>
      <w:r w:rsidRPr="00D82BE9">
        <w:rPr>
          <w:rFonts w:cstheme="minorHAnsi"/>
          <w:b/>
          <w:bCs/>
        </w:rPr>
        <w:t xml:space="preserve">: ΠΡΟΜΗΘΕΙΑ </w:t>
      </w:r>
      <w:r>
        <w:rPr>
          <w:rFonts w:cstheme="minorHAnsi"/>
          <w:b/>
          <w:bCs/>
        </w:rPr>
        <w:t>ΓΡΑΦΙΚΗΣ ΥΛΗΣ ΚΑΙ ΛΟΙΠΑ ΥΛΙΚΑ ΓΡΑΦΕΙΟΥ</w:t>
      </w:r>
      <w:r w:rsidRPr="00D82BE9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ΠΡΟΣΧΟΛΙΚΗΣ ΑΓΩΓΗΣ</w:t>
      </w:r>
    </w:p>
    <w:p w:rsidR="00063225" w:rsidRDefault="00063225" w:rsidP="00063225">
      <w:pPr>
        <w:tabs>
          <w:tab w:val="left" w:pos="3640"/>
        </w:tabs>
        <w:jc w:val="center"/>
        <w:rPr>
          <w:rFonts w:cstheme="minorHAnsi"/>
          <w:bCs/>
        </w:rPr>
      </w:pPr>
      <w:r>
        <w:rPr>
          <w:rFonts w:cstheme="minorHAnsi"/>
          <w:bCs/>
        </w:rPr>
        <w:t>(αρχικής εκτιμώμενης αξίας 7.080,90€ με το ΦΠΑ)</w:t>
      </w:r>
    </w:p>
    <w:p w:rsidR="00063225" w:rsidRDefault="00063225" w:rsidP="00063225">
      <w:pPr>
        <w:tabs>
          <w:tab w:val="left" w:pos="3640"/>
        </w:tabs>
        <w:jc w:val="center"/>
        <w:rPr>
          <w:rFonts w:cstheme="minorHAnsi"/>
          <w:bCs/>
        </w:rPr>
      </w:pPr>
    </w:p>
    <w:p w:rsidR="00063225" w:rsidRDefault="00063225" w:rsidP="00063225">
      <w:pPr>
        <w:tabs>
          <w:tab w:val="left" w:pos="3640"/>
        </w:tabs>
        <w:jc w:val="center"/>
        <w:rPr>
          <w:rFonts w:cstheme="minorHAnsi"/>
          <w:bCs/>
        </w:rPr>
      </w:pPr>
    </w:p>
    <w:p w:rsidR="00063225" w:rsidRDefault="00063225" w:rsidP="00063225">
      <w:pPr>
        <w:tabs>
          <w:tab w:val="left" w:pos="3640"/>
        </w:tabs>
        <w:jc w:val="center"/>
        <w:rPr>
          <w:rFonts w:cstheme="minorHAnsi"/>
          <w:b/>
          <w:bCs/>
        </w:rPr>
      </w:pPr>
      <w:r w:rsidRPr="007714CF">
        <w:rPr>
          <w:rFonts w:cstheme="minorHAnsi"/>
          <w:b/>
          <w:bCs/>
        </w:rPr>
        <w:t>ΠΡΟΣΦΕΡ</w:t>
      </w:r>
      <w:r>
        <w:rPr>
          <w:rFonts w:cstheme="minorHAnsi"/>
          <w:b/>
          <w:bCs/>
        </w:rPr>
        <w:t>Ω</w:t>
      </w:r>
    </w:p>
    <w:tbl>
      <w:tblPr>
        <w:tblOverlap w:val="never"/>
        <w:tblW w:w="103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5541"/>
        <w:gridCol w:w="710"/>
        <w:gridCol w:w="850"/>
        <w:gridCol w:w="854"/>
        <w:gridCol w:w="1709"/>
      </w:tblGrid>
      <w:tr w:rsidR="00063225" w:rsidTr="009D0ECE">
        <w:trPr>
          <w:trHeight w:hRule="exact" w:val="4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</w:rPr>
              <w:t>Α/Α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</w:rPr>
              <w:t>ΠΕΡΙΓΡΑΦΗ ΕΙΔΟΥΣ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</w:rPr>
              <w:t>Μ/Μ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</w:rPr>
              <w:t>ΠΟΣΟ ΤΗΤΑ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</w:rPr>
              <w:t>ΤΙΜΗ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225" w:rsidRDefault="00063225" w:rsidP="009D0ECE">
            <w:pPr>
              <w:pStyle w:val="Other0"/>
              <w:ind w:firstLine="400"/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</w:rPr>
              <w:t>ΣΥΝΟΛΟ</w:t>
            </w:r>
          </w:p>
        </w:tc>
      </w:tr>
      <w:tr w:rsidR="00063225" w:rsidTr="009D0ECE">
        <w:trPr>
          <w:trHeight w:hRule="exact" w:val="4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225" w:rsidRDefault="00063225" w:rsidP="009D0ECE">
            <w:pPr>
              <w:pStyle w:val="Other0"/>
              <w:ind w:firstLine="280"/>
              <w:jc w:val="both"/>
            </w:pPr>
            <w:r>
              <w:rPr>
                <w:rStyle w:val="Other"/>
                <w:lang w:val="en-US"/>
              </w:rPr>
              <w:t>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3225" w:rsidRDefault="00063225" w:rsidP="009D0ECE">
            <w:pPr>
              <w:pStyle w:val="Other0"/>
              <w:spacing w:line="233" w:lineRule="auto"/>
            </w:pPr>
            <w:r>
              <w:rPr>
                <w:rStyle w:val="Other"/>
              </w:rPr>
              <w:t xml:space="preserve">Χαρτόνια </w:t>
            </w:r>
            <w:proofErr w:type="spellStart"/>
            <w:r>
              <w:rPr>
                <w:rStyle w:val="Other"/>
              </w:rPr>
              <w:t>κανσόν</w:t>
            </w:r>
            <w:proofErr w:type="spellEnd"/>
            <w:r>
              <w:rPr>
                <w:rStyle w:val="Other"/>
              </w:rPr>
              <w:t xml:space="preserve"> διαστάσεων 50χ70 εκ., βάρους </w:t>
            </w:r>
            <w:r w:rsidRPr="00562A62">
              <w:rPr>
                <w:rStyle w:val="Other"/>
              </w:rPr>
              <w:t xml:space="preserve">220 </w:t>
            </w:r>
            <w:proofErr w:type="spellStart"/>
            <w:r>
              <w:rPr>
                <w:rStyle w:val="Other"/>
              </w:rPr>
              <w:t>γρ</w:t>
            </w:r>
            <w:proofErr w:type="spellEnd"/>
            <w:r>
              <w:rPr>
                <w:rStyle w:val="Other"/>
              </w:rPr>
              <w:t xml:space="preserve"> σε χρώματα κατ’ επιλογή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965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225" w:rsidRDefault="00063225" w:rsidP="009D0ECE">
            <w:pPr>
              <w:pStyle w:val="Other0"/>
              <w:ind w:firstLine="180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225" w:rsidRDefault="00063225" w:rsidP="009D0ECE">
            <w:pPr>
              <w:pStyle w:val="Other0"/>
              <w:ind w:firstLine="860"/>
              <w:jc w:val="both"/>
            </w:pPr>
          </w:p>
        </w:tc>
      </w:tr>
      <w:tr w:rsidR="00063225" w:rsidTr="009D0ECE">
        <w:trPr>
          <w:trHeight w:hRule="exact" w:val="49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225" w:rsidRDefault="00063225" w:rsidP="009D0ECE">
            <w:pPr>
              <w:pStyle w:val="Other0"/>
              <w:ind w:firstLine="280"/>
              <w:jc w:val="both"/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3225" w:rsidRDefault="00063225" w:rsidP="009D0ECE">
            <w:pPr>
              <w:pStyle w:val="Other0"/>
            </w:pPr>
            <w:proofErr w:type="spellStart"/>
            <w:r>
              <w:rPr>
                <w:rStyle w:val="Other"/>
              </w:rPr>
              <w:t>Χαρτονάκια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κανσόν</w:t>
            </w:r>
            <w:proofErr w:type="spellEnd"/>
            <w:r>
              <w:rPr>
                <w:rStyle w:val="Other"/>
              </w:rPr>
              <w:t xml:space="preserve"> σε μέγεθος Α4 βάρους </w:t>
            </w:r>
            <w:r w:rsidRPr="00562A62">
              <w:rPr>
                <w:rStyle w:val="Other"/>
              </w:rPr>
              <w:t xml:space="preserve">220 </w:t>
            </w:r>
            <w:proofErr w:type="spellStart"/>
            <w:r>
              <w:rPr>
                <w:rStyle w:val="Other"/>
              </w:rPr>
              <w:t>γρ</w:t>
            </w:r>
            <w:proofErr w:type="spellEnd"/>
            <w:r>
              <w:rPr>
                <w:rStyle w:val="Other"/>
              </w:rPr>
              <w:t xml:space="preserve"> σε συσκευασία </w:t>
            </w:r>
            <w:r w:rsidRPr="00562A62">
              <w:rPr>
                <w:rStyle w:val="Other"/>
              </w:rPr>
              <w:t xml:space="preserve">100 </w:t>
            </w:r>
            <w:r>
              <w:rPr>
                <w:rStyle w:val="Other"/>
              </w:rPr>
              <w:t>φύλλων. Χρώματα κατ’ επιλογή.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225" w:rsidRDefault="00063225" w:rsidP="009D0ECE">
            <w:pPr>
              <w:pStyle w:val="Other0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225" w:rsidRDefault="00063225" w:rsidP="009D0ECE">
            <w:pPr>
              <w:pStyle w:val="Other0"/>
              <w:ind w:firstLine="860"/>
              <w:jc w:val="both"/>
            </w:pPr>
          </w:p>
        </w:tc>
      </w:tr>
      <w:tr w:rsidR="00063225" w:rsidTr="009D0ECE">
        <w:trPr>
          <w:trHeight w:hRule="exact" w:val="4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225" w:rsidRDefault="00063225" w:rsidP="009D0ECE">
            <w:pPr>
              <w:pStyle w:val="Other0"/>
              <w:ind w:firstLine="280"/>
              <w:jc w:val="both"/>
            </w:pPr>
            <w:r>
              <w:rPr>
                <w:rStyle w:val="Other"/>
                <w:lang w:val="en-US"/>
              </w:rPr>
              <w:t>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3225" w:rsidRDefault="00063225" w:rsidP="009D0ECE">
            <w:pPr>
              <w:pStyle w:val="Other0"/>
            </w:pPr>
            <w:proofErr w:type="spellStart"/>
            <w:r>
              <w:rPr>
                <w:rStyle w:val="Other"/>
              </w:rPr>
              <w:t>Χαρτονάκια</w:t>
            </w:r>
            <w:proofErr w:type="spellEnd"/>
            <w:r>
              <w:rPr>
                <w:rStyle w:val="Other"/>
              </w:rPr>
              <w:t xml:space="preserve"> σε μέγεθος Α4 βάρους </w:t>
            </w:r>
            <w:r w:rsidRPr="00562A62">
              <w:rPr>
                <w:rStyle w:val="Other"/>
              </w:rPr>
              <w:t xml:space="preserve">80 </w:t>
            </w:r>
            <w:proofErr w:type="spellStart"/>
            <w:r>
              <w:rPr>
                <w:rStyle w:val="Other"/>
              </w:rPr>
              <w:t>γρ</w:t>
            </w:r>
            <w:proofErr w:type="spellEnd"/>
            <w:r>
              <w:rPr>
                <w:rStyle w:val="Other"/>
              </w:rPr>
              <w:t xml:space="preserve"> σε συσκευασία </w:t>
            </w:r>
            <w:r w:rsidRPr="00562A62">
              <w:rPr>
                <w:rStyle w:val="Other"/>
              </w:rPr>
              <w:t xml:space="preserve">500 </w:t>
            </w:r>
            <w:r>
              <w:rPr>
                <w:rStyle w:val="Other"/>
              </w:rPr>
              <w:t>φύλλων Χρώματα κατ’ επιλογή.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225" w:rsidRDefault="00063225" w:rsidP="009D0ECE">
            <w:pPr>
              <w:pStyle w:val="Other0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225" w:rsidRDefault="00063225" w:rsidP="009D0ECE">
            <w:pPr>
              <w:pStyle w:val="Other0"/>
              <w:ind w:firstLine="860"/>
              <w:jc w:val="both"/>
            </w:pPr>
          </w:p>
        </w:tc>
      </w:tr>
      <w:tr w:rsidR="00063225" w:rsidTr="009D0ECE">
        <w:trPr>
          <w:trHeight w:hRule="exact" w:val="4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225" w:rsidRDefault="00063225" w:rsidP="009D0ECE">
            <w:pPr>
              <w:pStyle w:val="Other0"/>
              <w:ind w:firstLine="280"/>
              <w:jc w:val="both"/>
            </w:pPr>
            <w:r>
              <w:rPr>
                <w:rStyle w:val="Other"/>
                <w:lang w:val="en-US"/>
              </w:rPr>
              <w:t>4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Χαρτί </w:t>
            </w:r>
            <w:proofErr w:type="spellStart"/>
            <w:r>
              <w:rPr>
                <w:rStyle w:val="Other"/>
              </w:rPr>
              <w:t>γλασέ</w:t>
            </w:r>
            <w:proofErr w:type="spellEnd"/>
            <w:r>
              <w:rPr>
                <w:rStyle w:val="Other"/>
              </w:rPr>
              <w:t xml:space="preserve"> Φύλλα </w:t>
            </w:r>
            <w:proofErr w:type="spellStart"/>
            <w:r>
              <w:rPr>
                <w:rStyle w:val="Other"/>
              </w:rPr>
              <w:t>γλασέ</w:t>
            </w:r>
            <w:proofErr w:type="spellEnd"/>
            <w:r>
              <w:rPr>
                <w:rStyle w:val="Other"/>
              </w:rPr>
              <w:t xml:space="preserve"> διαστάσεων 50χ70 εκ. σε χρώματα κατ’ επιλογή.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225" w:rsidRDefault="00063225" w:rsidP="009D0ECE">
            <w:pPr>
              <w:pStyle w:val="Other0"/>
              <w:ind w:firstLine="180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225" w:rsidRDefault="00063225" w:rsidP="009D0ECE">
            <w:pPr>
              <w:pStyle w:val="Other0"/>
              <w:ind w:firstLine="980"/>
              <w:jc w:val="both"/>
            </w:pPr>
          </w:p>
        </w:tc>
      </w:tr>
      <w:tr w:rsidR="00063225" w:rsidTr="009D0ECE">
        <w:trPr>
          <w:trHeight w:hRule="exact" w:val="49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225" w:rsidRDefault="00063225" w:rsidP="009D0ECE">
            <w:pPr>
              <w:pStyle w:val="Other0"/>
              <w:ind w:firstLine="280"/>
              <w:jc w:val="both"/>
            </w:pPr>
            <w:r>
              <w:rPr>
                <w:rStyle w:val="Other"/>
                <w:lang w:val="en-US"/>
              </w:rPr>
              <w:t>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Χαρτί γκοφρέ σε συσκευασία </w:t>
            </w:r>
            <w:proofErr w:type="spellStart"/>
            <w:r>
              <w:rPr>
                <w:rStyle w:val="Other"/>
              </w:rPr>
              <w:t>ρολάκι</w:t>
            </w:r>
            <w:proofErr w:type="spellEnd"/>
            <w:r>
              <w:rPr>
                <w:rStyle w:val="Other"/>
              </w:rPr>
              <w:t xml:space="preserve"> διαστάσεων 50χ250 εκ. βάρους </w:t>
            </w:r>
            <w:r w:rsidRPr="00562A62">
              <w:rPr>
                <w:rStyle w:val="Other"/>
              </w:rPr>
              <w:t xml:space="preserve">32 </w:t>
            </w:r>
            <w:proofErr w:type="spellStart"/>
            <w:r>
              <w:rPr>
                <w:rStyle w:val="Other"/>
              </w:rPr>
              <w:t>γρ</w:t>
            </w:r>
            <w:proofErr w:type="spellEnd"/>
            <w:r>
              <w:rPr>
                <w:rStyle w:val="Other"/>
              </w:rPr>
              <w:t>. σε χρώματα κατ’ επιλογή.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113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225" w:rsidRDefault="00063225" w:rsidP="009D0ECE">
            <w:pPr>
              <w:pStyle w:val="Other0"/>
              <w:ind w:firstLine="180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225" w:rsidRDefault="00063225" w:rsidP="009D0ECE">
            <w:pPr>
              <w:pStyle w:val="Other0"/>
              <w:ind w:firstLine="980"/>
              <w:jc w:val="both"/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ind w:firstLine="280"/>
              <w:jc w:val="both"/>
            </w:pPr>
            <w:r>
              <w:rPr>
                <w:rStyle w:val="Other"/>
                <w:lang w:val="en-US"/>
              </w:rPr>
              <w:t>6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Χαρτί γκοφρέ </w:t>
            </w:r>
            <w:proofErr w:type="spellStart"/>
            <w:r>
              <w:rPr>
                <w:rStyle w:val="Other"/>
              </w:rPr>
              <w:t>μεταλλιζέ</w:t>
            </w:r>
            <w:proofErr w:type="spellEnd"/>
            <w:r>
              <w:rPr>
                <w:rStyle w:val="Other"/>
              </w:rPr>
              <w:t xml:space="preserve"> σε συσκευασία </w:t>
            </w:r>
            <w:proofErr w:type="spellStart"/>
            <w:r>
              <w:rPr>
                <w:rStyle w:val="Other"/>
              </w:rPr>
              <w:t>ρολάκι</w:t>
            </w:r>
            <w:proofErr w:type="spellEnd"/>
            <w:r>
              <w:rPr>
                <w:rStyle w:val="Other"/>
              </w:rPr>
              <w:t xml:space="preserve"> διαστάσεων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ind w:firstLine="180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ind w:firstLine="980"/>
              <w:jc w:val="both"/>
            </w:pPr>
          </w:p>
        </w:tc>
      </w:tr>
      <w:tr w:rsidR="00063225" w:rsidRPr="0075393F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rPr>
                <w:lang w:val="en-US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50χ250 εκ. βάρους </w:t>
            </w:r>
            <w:r w:rsidRPr="00562A62">
              <w:rPr>
                <w:rStyle w:val="Other"/>
              </w:rPr>
              <w:t xml:space="preserve">32 </w:t>
            </w:r>
            <w:proofErr w:type="spellStart"/>
            <w:r>
              <w:rPr>
                <w:rStyle w:val="Other"/>
              </w:rPr>
              <w:t>γρ</w:t>
            </w:r>
            <w:proofErr w:type="spellEnd"/>
            <w:r>
              <w:rPr>
                <w:rStyle w:val="Other"/>
              </w:rPr>
              <w:t>. σε χρώματα κατ’ επιλογή.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rPr>
                <w:rFonts w:ascii="Times New Roman" w:eastAsia="Times New Roman" w:hAnsi="Times New Roman" w:cs="Times New Roman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7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>Αφρώδη φύλλα διαστάσεων 40χ30 εκ. σε χρώματα κατ’ επιλογή.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8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Χαρτόνι </w:t>
            </w:r>
            <w:proofErr w:type="spellStart"/>
            <w:r>
              <w:rPr>
                <w:rStyle w:val="Other"/>
              </w:rPr>
              <w:t>οντουλέ</w:t>
            </w:r>
            <w:proofErr w:type="spellEnd"/>
            <w:r>
              <w:rPr>
                <w:rStyle w:val="Other"/>
              </w:rPr>
              <w:t xml:space="preserve"> διαστάσεων 50χ70 εκ. βάρους 260γρ σε χρώματα κατ’ επιλογή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42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9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Χαρτόνια </w:t>
            </w:r>
            <w:proofErr w:type="spellStart"/>
            <w:r>
              <w:rPr>
                <w:rStyle w:val="Other"/>
              </w:rPr>
              <w:t>οντουλέ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κυμματιστό</w:t>
            </w:r>
            <w:proofErr w:type="spellEnd"/>
            <w:r>
              <w:rPr>
                <w:rStyle w:val="Other"/>
              </w:rPr>
              <w:t xml:space="preserve"> διαστάσεων 50χ70 εκ. σε χρώματα κατ’ επιλογή.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Χαρτόνι </w:t>
            </w:r>
            <w:proofErr w:type="spellStart"/>
            <w:r>
              <w:rPr>
                <w:rStyle w:val="Other"/>
              </w:rPr>
              <w:t>οντουλέ</w:t>
            </w:r>
            <w:proofErr w:type="spellEnd"/>
            <w:r>
              <w:rPr>
                <w:rStyle w:val="Other"/>
              </w:rPr>
              <w:t xml:space="preserve"> χρυσό </w:t>
            </w:r>
            <w:r w:rsidRPr="00562A62">
              <w:rPr>
                <w:rStyle w:val="Other"/>
              </w:rPr>
              <w:t xml:space="preserve">- </w:t>
            </w:r>
            <w:r>
              <w:rPr>
                <w:rStyle w:val="Other"/>
              </w:rPr>
              <w:t>ασημί σε χρώματα χρυσό και ασημί διαστάσεων 50χ70εκ.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Χαρτόνι </w:t>
            </w:r>
            <w:proofErr w:type="spellStart"/>
            <w:r>
              <w:rPr>
                <w:rStyle w:val="Other"/>
              </w:rPr>
              <w:t>οντουλέ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μεταλλιζέ</w:t>
            </w:r>
            <w:proofErr w:type="spellEnd"/>
            <w:r>
              <w:rPr>
                <w:rStyle w:val="Other"/>
              </w:rPr>
              <w:t xml:space="preserve"> (γυαλιστερό) διαστάσεων 50χ70 εκ. σε χρώματα ασημί και χρυσό.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Χαρτόνια με μικρά σχέδια </w:t>
            </w:r>
            <w:proofErr w:type="spellStart"/>
            <w:r w:rsidRPr="009F5E7E">
              <w:rPr>
                <w:rStyle w:val="Other"/>
              </w:rPr>
              <w:t>mini</w:t>
            </w:r>
            <w:proofErr w:type="spellEnd"/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καρό ή </w:t>
            </w:r>
            <w:proofErr w:type="spellStart"/>
            <w:r w:rsidRPr="009F5E7E">
              <w:rPr>
                <w:rStyle w:val="Other"/>
              </w:rPr>
              <w:t>mini</w:t>
            </w:r>
            <w:proofErr w:type="spellEnd"/>
            <w:r w:rsidRPr="00562A62"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πουά</w:t>
            </w:r>
            <w:proofErr w:type="spellEnd"/>
            <w:r>
              <w:rPr>
                <w:rStyle w:val="Other"/>
              </w:rPr>
              <w:t xml:space="preserve"> ή </w:t>
            </w:r>
            <w:proofErr w:type="spellStart"/>
            <w:r w:rsidRPr="009F5E7E">
              <w:rPr>
                <w:rStyle w:val="Other"/>
              </w:rPr>
              <w:t>mini</w:t>
            </w:r>
            <w:proofErr w:type="spellEnd"/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ριγέ διπλής όψεως, βάρους </w:t>
            </w:r>
            <w:r w:rsidRPr="00562A62">
              <w:rPr>
                <w:rStyle w:val="Other"/>
              </w:rPr>
              <w:t xml:space="preserve">220 </w:t>
            </w:r>
            <w:proofErr w:type="spellStart"/>
            <w:r>
              <w:rPr>
                <w:rStyle w:val="Other"/>
              </w:rPr>
              <w:t>γρ</w:t>
            </w:r>
            <w:proofErr w:type="spellEnd"/>
            <w:r>
              <w:rPr>
                <w:rStyle w:val="Other"/>
              </w:rPr>
              <w:t xml:space="preserve">., διαστάσεων 49,5χ68 εκ </w:t>
            </w:r>
            <w:r w:rsidRPr="00562A62">
              <w:rPr>
                <w:rStyle w:val="Other"/>
              </w:rPr>
              <w:t xml:space="preserve">. </w:t>
            </w:r>
            <w:r>
              <w:rPr>
                <w:rStyle w:val="Other"/>
              </w:rPr>
              <w:t>Σχέδια κατ’ επιλογή.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89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Χαρτόνια με σχέδια </w:t>
            </w:r>
            <w:r w:rsidRPr="00562A62">
              <w:rPr>
                <w:rStyle w:val="Other"/>
              </w:rPr>
              <w:t xml:space="preserve">( </w:t>
            </w:r>
            <w:r w:rsidRPr="009F5E7E">
              <w:rPr>
                <w:rStyle w:val="Other"/>
              </w:rPr>
              <w:t>photo</w:t>
            </w:r>
            <w:r w:rsidRPr="00562A62">
              <w:rPr>
                <w:rStyle w:val="Other"/>
              </w:rPr>
              <w:t xml:space="preserve"> </w:t>
            </w:r>
            <w:proofErr w:type="spellStart"/>
            <w:r w:rsidRPr="009F5E7E">
              <w:rPr>
                <w:rStyle w:val="Other"/>
              </w:rPr>
              <w:t>print</w:t>
            </w:r>
            <w:proofErr w:type="spellEnd"/>
            <w:r w:rsidRPr="00562A62"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ζικ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ζακ</w:t>
            </w:r>
            <w:proofErr w:type="spellEnd"/>
            <w:r>
              <w:rPr>
                <w:rStyle w:val="Other"/>
              </w:rPr>
              <w:t xml:space="preserve">, καρό, πασχαλίτσες, ανάγλυφα, </w:t>
            </w:r>
            <w:proofErr w:type="spellStart"/>
            <w:r w:rsidRPr="009F5E7E">
              <w:rPr>
                <w:rStyle w:val="Other"/>
              </w:rPr>
              <w:t>animal</w:t>
            </w:r>
            <w:proofErr w:type="spellEnd"/>
            <w:r w:rsidRPr="00562A62">
              <w:rPr>
                <w:rStyle w:val="Other"/>
              </w:rPr>
              <w:t xml:space="preserve"> </w:t>
            </w:r>
            <w:proofErr w:type="spellStart"/>
            <w:r w:rsidRPr="009F5E7E">
              <w:rPr>
                <w:rStyle w:val="Other"/>
              </w:rPr>
              <w:t>print</w:t>
            </w:r>
            <w:proofErr w:type="spellEnd"/>
            <w:r w:rsidRPr="00562A62">
              <w:rPr>
                <w:rStyle w:val="Other"/>
              </w:rPr>
              <w:t xml:space="preserve">, </w:t>
            </w:r>
            <w:r>
              <w:rPr>
                <w:rStyle w:val="Other"/>
              </w:rPr>
              <w:t xml:space="preserve">χριστουγεννιάτικα σχέδια </w:t>
            </w:r>
            <w:proofErr w:type="spellStart"/>
            <w:r>
              <w:rPr>
                <w:rStyle w:val="Other"/>
              </w:rPr>
              <w:t>κλπ</w:t>
            </w:r>
            <w:proofErr w:type="spellEnd"/>
            <w:r>
              <w:rPr>
                <w:rStyle w:val="Other"/>
              </w:rPr>
              <w:t xml:space="preserve">) διπλής όψεως, βάρους </w:t>
            </w:r>
            <w:r w:rsidRPr="00562A62">
              <w:rPr>
                <w:rStyle w:val="Other"/>
              </w:rPr>
              <w:t xml:space="preserve">300 </w:t>
            </w:r>
            <w:proofErr w:type="spellStart"/>
            <w:r>
              <w:rPr>
                <w:rStyle w:val="Other"/>
              </w:rPr>
              <w:t>γρ</w:t>
            </w:r>
            <w:proofErr w:type="spellEnd"/>
            <w:r>
              <w:rPr>
                <w:rStyle w:val="Other"/>
              </w:rPr>
              <w:t>.,διαστάσεων 49,5χ68 εκ. Σχέδια κατ’ επιλογή.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68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14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Χαρτόνια </w:t>
            </w:r>
            <w:proofErr w:type="spellStart"/>
            <w:r>
              <w:rPr>
                <w:rStyle w:val="Other"/>
              </w:rPr>
              <w:t>μεταλλιζέ</w:t>
            </w:r>
            <w:proofErr w:type="spellEnd"/>
            <w:r>
              <w:rPr>
                <w:rStyle w:val="Other"/>
              </w:rPr>
              <w:t xml:space="preserve"> διαστάσεων 50χ70 εκ., βάρους </w:t>
            </w:r>
            <w:r w:rsidRPr="00562A62">
              <w:rPr>
                <w:rStyle w:val="Other"/>
              </w:rPr>
              <w:t xml:space="preserve">220 </w:t>
            </w:r>
            <w:proofErr w:type="spellStart"/>
            <w:r>
              <w:rPr>
                <w:rStyle w:val="Other"/>
              </w:rPr>
              <w:t>γρ</w:t>
            </w:r>
            <w:proofErr w:type="spellEnd"/>
            <w:r>
              <w:rPr>
                <w:rStyle w:val="Other"/>
              </w:rPr>
              <w:t>. σε χρώματα ασημί, χρυσό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proofErr w:type="spellStart"/>
            <w:r>
              <w:rPr>
                <w:rStyle w:val="Other"/>
              </w:rPr>
              <w:t>Χρυσοχάρτονα</w:t>
            </w:r>
            <w:proofErr w:type="spellEnd"/>
            <w:r>
              <w:rPr>
                <w:rStyle w:val="Other"/>
              </w:rPr>
              <w:t xml:space="preserve"> διπλής όψεως διαστάσεων 50χ70 εκ., σε χρώματα ασημί, χρυσό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16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Τσόχα Φύλλα τσόχας διαστάσεων 20χ30 εκ. </w:t>
            </w:r>
            <w:r w:rsidRPr="00562A62">
              <w:rPr>
                <w:rStyle w:val="Other"/>
              </w:rPr>
              <w:t xml:space="preserve">, </w:t>
            </w:r>
            <w:r>
              <w:rPr>
                <w:rStyle w:val="Other"/>
              </w:rPr>
              <w:t xml:space="preserve">πάχους </w:t>
            </w:r>
            <w:r w:rsidRPr="00562A62">
              <w:rPr>
                <w:rStyle w:val="Other"/>
              </w:rPr>
              <w:t xml:space="preserve">2 </w:t>
            </w:r>
            <w:r>
              <w:rPr>
                <w:rStyle w:val="Other"/>
              </w:rPr>
              <w:t>χιλ.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17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Τσόχα Φύλλα τσόχας διαστάσεων 20χ30 εκ. </w:t>
            </w:r>
            <w:r w:rsidRPr="00562A62">
              <w:rPr>
                <w:rStyle w:val="Other"/>
              </w:rPr>
              <w:t xml:space="preserve">, </w:t>
            </w:r>
            <w:r>
              <w:rPr>
                <w:rStyle w:val="Other"/>
              </w:rPr>
              <w:t xml:space="preserve">πάχους </w:t>
            </w:r>
            <w:r w:rsidRPr="00562A62">
              <w:rPr>
                <w:rStyle w:val="Other"/>
              </w:rPr>
              <w:t xml:space="preserve">2 </w:t>
            </w:r>
            <w:r>
              <w:rPr>
                <w:rStyle w:val="Other"/>
              </w:rPr>
              <w:t>χιλ. σε χρώματα κατ’ επιλογή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18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Φελλός σε φύλλο πάχους </w:t>
            </w:r>
            <w:r w:rsidRPr="00562A62">
              <w:rPr>
                <w:rStyle w:val="Other"/>
              </w:rPr>
              <w:t xml:space="preserve">3 </w:t>
            </w:r>
            <w:r>
              <w:rPr>
                <w:rStyle w:val="Other"/>
              </w:rPr>
              <w:t>χιλ. και διαστάσεων 90χ60 εκ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19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Χαρτί </w:t>
            </w:r>
            <w:proofErr w:type="spellStart"/>
            <w:r>
              <w:rPr>
                <w:rStyle w:val="Other"/>
              </w:rPr>
              <w:t>κράφτ</w:t>
            </w:r>
            <w:proofErr w:type="spellEnd"/>
            <w:r>
              <w:rPr>
                <w:rStyle w:val="Other"/>
              </w:rPr>
              <w:t xml:space="preserve"> Χαρτί του μέτρου πλάτους </w:t>
            </w:r>
            <w:r w:rsidRPr="00562A62">
              <w:rPr>
                <w:rStyle w:val="Other"/>
              </w:rPr>
              <w:t xml:space="preserve">100 </w:t>
            </w:r>
            <w:r>
              <w:rPr>
                <w:rStyle w:val="Other"/>
              </w:rPr>
              <w:t xml:space="preserve">εκ. </w:t>
            </w:r>
            <w:r w:rsidRPr="00562A62">
              <w:rPr>
                <w:rStyle w:val="Other"/>
              </w:rPr>
              <w:t xml:space="preserve">, 100 </w:t>
            </w:r>
            <w:proofErr w:type="spellStart"/>
            <w:r>
              <w:rPr>
                <w:rStyle w:val="Other"/>
              </w:rPr>
              <w:t>γρ</w:t>
            </w:r>
            <w:proofErr w:type="spellEnd"/>
            <w:r>
              <w:rPr>
                <w:rStyle w:val="Other"/>
              </w:rPr>
              <w:t>. σε χρώματα λευκό, φυσικό και μπλε. Το ρολό κόβεται σύμφωνα με τις υπάρχουσες ανάγκες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20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Μαρκαδόροι χοντροί τύπου </w:t>
            </w:r>
            <w:proofErr w:type="spellStart"/>
            <w:r w:rsidRPr="009F5E7E">
              <w:rPr>
                <w:rStyle w:val="Other"/>
              </w:rPr>
              <w:t>Giotto</w:t>
            </w:r>
            <w:proofErr w:type="spellEnd"/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σε συσκευασία </w:t>
            </w:r>
            <w:r w:rsidRPr="00562A62">
              <w:rPr>
                <w:rStyle w:val="Other"/>
              </w:rPr>
              <w:t xml:space="preserve">12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  <w:r w:rsidRPr="00562A62">
              <w:rPr>
                <w:rStyle w:val="Other"/>
              </w:rPr>
              <w:t xml:space="preserve">.. </w:t>
            </w:r>
            <w:r>
              <w:rPr>
                <w:rStyle w:val="Other"/>
              </w:rPr>
              <w:t>Το κάθε κουτί περιέχει μαρκαδόρους ενός χρώματος .Χρώματα κατ’ επιλογή.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143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lastRenderedPageBreak/>
              <w:t>21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proofErr w:type="spellStart"/>
            <w:r>
              <w:rPr>
                <w:rStyle w:val="Other"/>
              </w:rPr>
              <w:t>Ξυλομπογιές</w:t>
            </w:r>
            <w:proofErr w:type="spellEnd"/>
            <w:r>
              <w:rPr>
                <w:rStyle w:val="Other"/>
              </w:rPr>
              <w:t xml:space="preserve"> χοντρές τύπου </w:t>
            </w:r>
            <w:proofErr w:type="spellStart"/>
            <w:r w:rsidRPr="009F5E7E">
              <w:rPr>
                <w:rStyle w:val="Other"/>
              </w:rPr>
              <w:t>Giotto</w:t>
            </w:r>
            <w:proofErr w:type="spellEnd"/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μήκους </w:t>
            </w:r>
            <w:r w:rsidRPr="00562A62">
              <w:rPr>
                <w:rStyle w:val="Other"/>
              </w:rPr>
              <w:t xml:space="preserve">18 </w:t>
            </w:r>
            <w:r>
              <w:rPr>
                <w:rStyle w:val="Other"/>
              </w:rPr>
              <w:t xml:space="preserve">εκ. </w:t>
            </w:r>
            <w:r w:rsidRPr="00562A62">
              <w:rPr>
                <w:rStyle w:val="Other"/>
              </w:rPr>
              <w:t xml:space="preserve">, 12 </w:t>
            </w:r>
            <w:r>
              <w:rPr>
                <w:rStyle w:val="Other"/>
              </w:rPr>
              <w:t xml:space="preserve">χρωμάτων σε συσκευασία </w:t>
            </w:r>
            <w:r w:rsidRPr="00562A62">
              <w:rPr>
                <w:rStyle w:val="Other"/>
              </w:rPr>
              <w:t xml:space="preserve">12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  <w:r>
              <w:rPr>
                <w:rStyle w:val="Other"/>
              </w:rPr>
              <w:t>. Θα πρέπει να διαθέτουν εξαιρετικά ανθεκτική μύτη που ξύνεται εύκολα.2,40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22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Στυλό </w:t>
            </w:r>
            <w:proofErr w:type="spellStart"/>
            <w:r>
              <w:rPr>
                <w:rStyle w:val="Other"/>
              </w:rPr>
              <w:t>μεταλλιζέ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 w:rsidRPr="009F5E7E">
              <w:rPr>
                <w:rStyle w:val="Other"/>
              </w:rPr>
              <w:t>gel</w:t>
            </w:r>
            <w:proofErr w:type="spellEnd"/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σε σετ τριών χρωμάτων χρυσό, ασημί και λευκό.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23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Μαρκαδοράκια με πάχος μύτης </w:t>
            </w:r>
            <w:r w:rsidRPr="00562A62">
              <w:rPr>
                <w:rStyle w:val="Other"/>
              </w:rPr>
              <w:t xml:space="preserve">1,8 </w:t>
            </w:r>
            <w:r>
              <w:rPr>
                <w:rStyle w:val="Other"/>
              </w:rPr>
              <w:t>χιλ. σε χρώματα χρυσό και ασημί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24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proofErr w:type="spellStart"/>
            <w:r>
              <w:rPr>
                <w:rStyle w:val="Other"/>
              </w:rPr>
              <w:t>Κηρομπογιές</w:t>
            </w:r>
            <w:proofErr w:type="spellEnd"/>
            <w:r>
              <w:rPr>
                <w:rStyle w:val="Other"/>
              </w:rPr>
              <w:t xml:space="preserve"> χοντρές με περίβλημα μήκους </w:t>
            </w:r>
            <w:r w:rsidRPr="00562A62">
              <w:rPr>
                <w:rStyle w:val="Other"/>
              </w:rPr>
              <w:t xml:space="preserve">10 </w:t>
            </w:r>
            <w:r>
              <w:rPr>
                <w:rStyle w:val="Other"/>
              </w:rPr>
              <w:t xml:space="preserve">εκ. </w:t>
            </w:r>
            <w:r w:rsidRPr="00562A62">
              <w:rPr>
                <w:rStyle w:val="Other"/>
              </w:rPr>
              <w:t xml:space="preserve">. </w:t>
            </w:r>
            <w:r>
              <w:rPr>
                <w:rStyle w:val="Other"/>
              </w:rPr>
              <w:t xml:space="preserve">Το κουτί θα περιλαμβάνει </w:t>
            </w:r>
            <w:r w:rsidRPr="00562A62">
              <w:rPr>
                <w:rStyle w:val="Other"/>
              </w:rPr>
              <w:t xml:space="preserve">12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  <w:r>
              <w:rPr>
                <w:rStyle w:val="Other"/>
              </w:rPr>
              <w:t xml:space="preserve"> σε διάφορα χρώματα.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25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proofErr w:type="spellStart"/>
            <w:r w:rsidRPr="009F5E7E">
              <w:rPr>
                <w:rStyle w:val="Other"/>
              </w:rPr>
              <w:t>Glitter</w:t>
            </w:r>
            <w:proofErr w:type="spellEnd"/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αλατιέρα </w:t>
            </w:r>
            <w:r w:rsidRPr="00562A62">
              <w:rPr>
                <w:rStyle w:val="Other"/>
              </w:rPr>
              <w:t xml:space="preserve">250 </w:t>
            </w:r>
            <w:proofErr w:type="spellStart"/>
            <w:r>
              <w:rPr>
                <w:rStyle w:val="Other"/>
              </w:rPr>
              <w:t>γρ</w:t>
            </w:r>
            <w:proofErr w:type="spellEnd"/>
            <w:r>
              <w:rPr>
                <w:rStyle w:val="Other"/>
              </w:rPr>
              <w:t>. σε βάζο αλατιέρα σε χρώματα κατ’ επιλογή.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26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proofErr w:type="spellStart"/>
            <w:r w:rsidRPr="009F5E7E">
              <w:rPr>
                <w:rStyle w:val="Other"/>
              </w:rPr>
              <w:t>Glitter</w:t>
            </w:r>
            <w:proofErr w:type="spellEnd"/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αλατιέρα </w:t>
            </w:r>
            <w:r w:rsidRPr="00562A62">
              <w:rPr>
                <w:rStyle w:val="Other"/>
              </w:rPr>
              <w:t xml:space="preserve">150 </w:t>
            </w:r>
            <w:proofErr w:type="spellStart"/>
            <w:r>
              <w:rPr>
                <w:rStyle w:val="Other"/>
              </w:rPr>
              <w:t>γρ</w:t>
            </w:r>
            <w:proofErr w:type="spellEnd"/>
            <w:r>
              <w:rPr>
                <w:rStyle w:val="Other"/>
              </w:rPr>
              <w:t>. σε βάζο αλατιέρα σε χρώματα κατ’ επιλογή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ΣΥΣΚ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27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proofErr w:type="spellStart"/>
            <w:r w:rsidRPr="009F5E7E">
              <w:rPr>
                <w:rStyle w:val="Other"/>
              </w:rPr>
              <w:t>Glitter</w:t>
            </w:r>
            <w:proofErr w:type="spellEnd"/>
            <w:r w:rsidRPr="00562A62">
              <w:rPr>
                <w:rStyle w:val="Other"/>
              </w:rPr>
              <w:t xml:space="preserve"> </w:t>
            </w:r>
            <w:proofErr w:type="spellStart"/>
            <w:r w:rsidRPr="009F5E7E">
              <w:rPr>
                <w:rStyle w:val="Other"/>
              </w:rPr>
              <w:t>glue</w:t>
            </w:r>
            <w:proofErr w:type="spellEnd"/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σε συσκευασία </w:t>
            </w:r>
            <w:r w:rsidRPr="00562A62">
              <w:rPr>
                <w:rStyle w:val="Other"/>
              </w:rPr>
              <w:t xml:space="preserve">120 </w:t>
            </w:r>
            <w:proofErr w:type="spellStart"/>
            <w:r w:rsidRPr="009F5E7E">
              <w:rPr>
                <w:rStyle w:val="Other"/>
              </w:rPr>
              <w:t>ml</w:t>
            </w:r>
            <w:proofErr w:type="spellEnd"/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σε χρώματα κατ’ επιλογή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28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Τέμπερα τύπου </w:t>
            </w:r>
            <w:proofErr w:type="spellStart"/>
            <w:r w:rsidRPr="009F5E7E">
              <w:rPr>
                <w:rStyle w:val="Other"/>
              </w:rPr>
              <w:t>Giotto</w:t>
            </w:r>
            <w:proofErr w:type="spellEnd"/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σε μπουκάλι </w:t>
            </w:r>
            <w:r w:rsidRPr="00562A62">
              <w:rPr>
                <w:rStyle w:val="Other"/>
              </w:rPr>
              <w:t xml:space="preserve">1000 </w:t>
            </w:r>
            <w:proofErr w:type="spellStart"/>
            <w:r w:rsidRPr="009F5E7E">
              <w:rPr>
                <w:rStyle w:val="Other"/>
              </w:rPr>
              <w:t>ml</w:t>
            </w:r>
            <w:proofErr w:type="spellEnd"/>
            <w:r w:rsidRPr="00562A62">
              <w:rPr>
                <w:rStyle w:val="Other"/>
              </w:rPr>
              <w:t xml:space="preserve">. </w:t>
            </w:r>
            <w:r>
              <w:rPr>
                <w:rStyle w:val="Other"/>
              </w:rPr>
              <w:t>Θα πρέπει να είναι μη τοξική και να πλένεται εύκολα, σε χρώματα κατ’ επιλογή.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29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Τέμπερα τύπου </w:t>
            </w:r>
            <w:proofErr w:type="spellStart"/>
            <w:r w:rsidRPr="009F5E7E">
              <w:rPr>
                <w:rStyle w:val="Other"/>
              </w:rPr>
              <w:t>Giotto</w:t>
            </w:r>
            <w:proofErr w:type="spellEnd"/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σε μπουκάλι </w:t>
            </w:r>
            <w:r w:rsidRPr="00562A62">
              <w:rPr>
                <w:rStyle w:val="Other"/>
              </w:rPr>
              <w:t xml:space="preserve">500 </w:t>
            </w:r>
            <w:proofErr w:type="spellStart"/>
            <w:r w:rsidRPr="009F5E7E">
              <w:rPr>
                <w:rStyle w:val="Other"/>
              </w:rPr>
              <w:t>ml</w:t>
            </w:r>
            <w:proofErr w:type="spellEnd"/>
            <w:r w:rsidRPr="00562A62">
              <w:rPr>
                <w:rStyle w:val="Other"/>
              </w:rPr>
              <w:t xml:space="preserve">. </w:t>
            </w:r>
            <w:r>
              <w:rPr>
                <w:rStyle w:val="Other"/>
              </w:rPr>
              <w:t>Θα πρέπει να είναι μη τοξική και να πλένεται εύκολα, σε χρώματα κατ’ επιλογή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30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Τέμπερα μεταλλική τύπου </w:t>
            </w:r>
            <w:proofErr w:type="spellStart"/>
            <w:r w:rsidRPr="009F5E7E">
              <w:rPr>
                <w:rStyle w:val="Other"/>
              </w:rPr>
              <w:t>Giotto</w:t>
            </w:r>
            <w:proofErr w:type="spellEnd"/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σε μπουκάλι </w:t>
            </w:r>
            <w:r w:rsidRPr="00562A62">
              <w:rPr>
                <w:rStyle w:val="Other"/>
              </w:rPr>
              <w:t xml:space="preserve">250 </w:t>
            </w:r>
            <w:proofErr w:type="spellStart"/>
            <w:r w:rsidRPr="009F5E7E">
              <w:rPr>
                <w:rStyle w:val="Other"/>
              </w:rPr>
              <w:t>ml</w:t>
            </w:r>
            <w:proofErr w:type="spellEnd"/>
            <w:r w:rsidRPr="00562A62">
              <w:rPr>
                <w:rStyle w:val="Other"/>
              </w:rPr>
              <w:t xml:space="preserve">. </w:t>
            </w:r>
            <w:r>
              <w:rPr>
                <w:rStyle w:val="Other"/>
              </w:rPr>
              <w:t>Θα πρέπει να είναι μη τοξική και να πλένεται εύκολα, σε χρώματα χρυσό και ασημί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31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Τέμπερα ακρυλική τύπου </w:t>
            </w:r>
            <w:proofErr w:type="spellStart"/>
            <w:r w:rsidRPr="009F5E7E">
              <w:rPr>
                <w:rStyle w:val="Other"/>
              </w:rPr>
              <w:t>Giotto</w:t>
            </w:r>
            <w:proofErr w:type="spellEnd"/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σε μπουκάλι </w:t>
            </w:r>
            <w:r w:rsidRPr="00562A62">
              <w:rPr>
                <w:rStyle w:val="Other"/>
              </w:rPr>
              <w:t xml:space="preserve">500 </w:t>
            </w:r>
            <w:proofErr w:type="spellStart"/>
            <w:r w:rsidRPr="009F5E7E">
              <w:rPr>
                <w:rStyle w:val="Other"/>
              </w:rPr>
              <w:t>ml</w:t>
            </w:r>
            <w:proofErr w:type="spellEnd"/>
            <w:r w:rsidRPr="00562A62">
              <w:rPr>
                <w:rStyle w:val="Other"/>
              </w:rPr>
              <w:t xml:space="preserve">. </w:t>
            </w:r>
            <w:r>
              <w:rPr>
                <w:rStyle w:val="Other"/>
              </w:rPr>
              <w:t>Θα πρέπει να είναι μη τοξική και να πλένεται εύκολα, σε χρώματα κατ’ επιλογή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32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Τέμπερα </w:t>
            </w:r>
            <w:proofErr w:type="spellStart"/>
            <w:r>
              <w:rPr>
                <w:rStyle w:val="Other"/>
              </w:rPr>
              <w:t>περλέ</w:t>
            </w:r>
            <w:proofErr w:type="spellEnd"/>
            <w:r>
              <w:rPr>
                <w:rStyle w:val="Other"/>
              </w:rPr>
              <w:t xml:space="preserve"> τύπου </w:t>
            </w:r>
            <w:proofErr w:type="spellStart"/>
            <w:r w:rsidRPr="009F5E7E">
              <w:rPr>
                <w:rStyle w:val="Other"/>
              </w:rPr>
              <w:t>Giotto</w:t>
            </w:r>
            <w:proofErr w:type="spellEnd"/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σε μπουκάλι </w:t>
            </w:r>
            <w:r w:rsidRPr="00562A62">
              <w:rPr>
                <w:rStyle w:val="Other"/>
              </w:rPr>
              <w:t xml:space="preserve">250 </w:t>
            </w:r>
            <w:proofErr w:type="spellStart"/>
            <w:r w:rsidRPr="009F5E7E">
              <w:rPr>
                <w:rStyle w:val="Other"/>
              </w:rPr>
              <w:t>ml</w:t>
            </w:r>
            <w:proofErr w:type="spellEnd"/>
            <w:r w:rsidRPr="00562A62">
              <w:rPr>
                <w:rStyle w:val="Other"/>
              </w:rPr>
              <w:t xml:space="preserve">. </w:t>
            </w:r>
            <w:r>
              <w:rPr>
                <w:rStyle w:val="Other"/>
              </w:rPr>
              <w:t>Θα πρέπει να είναι μη τοξική και να πλένεται εύκολα, σε χρώματα κατ’ επιλογή.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33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Πινέλα στρογγυλά συνθετικά απαλά για τέμπερες και ακρυλικά σε μεγέθη από </w:t>
            </w:r>
            <w:proofErr w:type="spellStart"/>
            <w:r>
              <w:rPr>
                <w:rStyle w:val="Other"/>
              </w:rPr>
              <w:t>Νο</w:t>
            </w:r>
            <w:proofErr w:type="spellEnd"/>
            <w:r>
              <w:rPr>
                <w:rStyle w:val="Other"/>
              </w:rPr>
              <w:t xml:space="preserve"> </w:t>
            </w:r>
            <w:r w:rsidRPr="00562A62">
              <w:rPr>
                <w:rStyle w:val="Other"/>
              </w:rPr>
              <w:t>8-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34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Πινέλα πλακέ συνθετικά απαλά για τέμπερες και ακρυλικά σε μεγέθη από </w:t>
            </w:r>
            <w:proofErr w:type="spellStart"/>
            <w:r>
              <w:rPr>
                <w:rStyle w:val="Other"/>
              </w:rPr>
              <w:t>Νο</w:t>
            </w:r>
            <w:proofErr w:type="spellEnd"/>
            <w:r>
              <w:rPr>
                <w:rStyle w:val="Other"/>
              </w:rPr>
              <w:t xml:space="preserve"> </w:t>
            </w:r>
            <w:r w:rsidRPr="00562A62">
              <w:rPr>
                <w:rStyle w:val="Other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35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Πινέλα πλακέ συνθετικά απαλά για τέμπερες και ακρυλικά σε μεγέθη από Ν </w:t>
            </w:r>
            <w:r w:rsidRPr="00562A62">
              <w:rPr>
                <w:rStyle w:val="Other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36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Ταμπόν σφουγγάρι σε σετ </w:t>
            </w:r>
            <w:r w:rsidRPr="00562A62">
              <w:rPr>
                <w:rStyle w:val="Other"/>
              </w:rPr>
              <w:t xml:space="preserve">3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  <w:r>
              <w:rPr>
                <w:rStyle w:val="Other"/>
              </w:rPr>
              <w:t xml:space="preserve">. και μεγεθών </w:t>
            </w:r>
            <w:r w:rsidRPr="00562A62">
              <w:rPr>
                <w:rStyle w:val="Other"/>
              </w:rPr>
              <w:t xml:space="preserve">15, 25 </w:t>
            </w:r>
            <w:r>
              <w:rPr>
                <w:rStyle w:val="Other"/>
              </w:rPr>
              <w:t xml:space="preserve">και </w:t>
            </w:r>
            <w:r w:rsidRPr="00562A62">
              <w:rPr>
                <w:rStyle w:val="Other"/>
              </w:rPr>
              <w:t xml:space="preserve">35 </w:t>
            </w:r>
            <w:r>
              <w:rPr>
                <w:rStyle w:val="Other"/>
              </w:rPr>
              <w:t>χιλ.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37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proofErr w:type="spellStart"/>
            <w:r>
              <w:rPr>
                <w:rStyle w:val="Other"/>
              </w:rPr>
              <w:t>Ρολάκια</w:t>
            </w:r>
            <w:proofErr w:type="spellEnd"/>
            <w:r>
              <w:rPr>
                <w:rStyle w:val="Other"/>
              </w:rPr>
              <w:t xml:space="preserve"> ζωγραφικής σε σετ </w:t>
            </w:r>
            <w:r w:rsidRPr="00562A62">
              <w:rPr>
                <w:rStyle w:val="Other"/>
              </w:rPr>
              <w:t xml:space="preserve">3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  <w:r>
              <w:rPr>
                <w:rStyle w:val="Other"/>
              </w:rPr>
              <w:t xml:space="preserve">. και μεγεθών </w:t>
            </w:r>
            <w:r w:rsidRPr="00562A62">
              <w:rPr>
                <w:rStyle w:val="Other"/>
              </w:rPr>
              <w:t xml:space="preserve">5,5 </w:t>
            </w:r>
            <w:r>
              <w:rPr>
                <w:rStyle w:val="Other"/>
              </w:rPr>
              <w:t xml:space="preserve">εκ </w:t>
            </w:r>
            <w:r w:rsidRPr="00562A62">
              <w:rPr>
                <w:rStyle w:val="Other"/>
              </w:rPr>
              <w:t xml:space="preserve">4 </w:t>
            </w:r>
            <w:r>
              <w:rPr>
                <w:rStyle w:val="Other"/>
              </w:rPr>
              <w:t xml:space="preserve">εκ και </w:t>
            </w:r>
            <w:r w:rsidRPr="00562A62">
              <w:rPr>
                <w:rStyle w:val="Other"/>
              </w:rPr>
              <w:t xml:space="preserve">2,5 </w:t>
            </w:r>
            <w:r>
              <w:rPr>
                <w:rStyle w:val="Other"/>
              </w:rPr>
              <w:t>εκ.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38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Πλαστελίνη τύπου </w:t>
            </w:r>
            <w:proofErr w:type="spellStart"/>
            <w:r w:rsidRPr="009F5E7E">
              <w:rPr>
                <w:rStyle w:val="Other"/>
              </w:rPr>
              <w:t>Giotto</w:t>
            </w:r>
            <w:proofErr w:type="spellEnd"/>
            <w:r w:rsidRPr="00562A62">
              <w:rPr>
                <w:rStyle w:val="Other"/>
              </w:rPr>
              <w:t xml:space="preserve"> </w:t>
            </w:r>
            <w:proofErr w:type="spellStart"/>
            <w:r w:rsidRPr="009F5E7E">
              <w:rPr>
                <w:rStyle w:val="Other"/>
              </w:rPr>
              <w:t>pongo</w:t>
            </w:r>
            <w:proofErr w:type="spellEnd"/>
            <w:r w:rsidRPr="00562A62">
              <w:rPr>
                <w:rStyle w:val="Other"/>
              </w:rPr>
              <w:t xml:space="preserve"> . </w:t>
            </w:r>
            <w:r>
              <w:rPr>
                <w:rStyle w:val="Other"/>
              </w:rPr>
              <w:t xml:space="preserve">Πολύ μαλακή, από </w:t>
            </w:r>
            <w:r w:rsidRPr="00562A62">
              <w:rPr>
                <w:rStyle w:val="Other"/>
              </w:rPr>
              <w:t xml:space="preserve">100% </w:t>
            </w:r>
            <w:r>
              <w:rPr>
                <w:rStyle w:val="Other"/>
              </w:rPr>
              <w:t>φυτικά υλικά, εντελώς ακίνδυνη, κατάλληλη για μικρά παιδιά.</w:t>
            </w:r>
          </w:p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Συσκευασία </w:t>
            </w:r>
            <w:r w:rsidRPr="00562A62">
              <w:rPr>
                <w:rStyle w:val="Other"/>
              </w:rPr>
              <w:t xml:space="preserve">10 </w:t>
            </w:r>
            <w:r>
              <w:rPr>
                <w:rStyle w:val="Other"/>
              </w:rPr>
              <w:t xml:space="preserve">χρωμάτων από </w:t>
            </w:r>
            <w:r w:rsidRPr="00562A62">
              <w:rPr>
                <w:rStyle w:val="Other"/>
              </w:rPr>
              <w:t xml:space="preserve">50 </w:t>
            </w:r>
            <w:proofErr w:type="spellStart"/>
            <w:r>
              <w:rPr>
                <w:rStyle w:val="Other"/>
              </w:rPr>
              <w:t>γρ</w:t>
            </w:r>
            <w:proofErr w:type="spellEnd"/>
            <w:r>
              <w:rPr>
                <w:rStyle w:val="Other"/>
              </w:rPr>
              <w:t xml:space="preserve"> το κάθε ένα.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39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Εργαλεία πλαστελίνης πλαστικά, σε συσκευασία </w:t>
            </w:r>
            <w:r w:rsidRPr="00562A62">
              <w:rPr>
                <w:rStyle w:val="Other"/>
              </w:rPr>
              <w:t xml:space="preserve">3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  <w:r>
              <w:rPr>
                <w:rStyle w:val="Other"/>
              </w:rPr>
              <w:t>. η οποία θα περιλαμβάνει, πλαστικό μαχαιράκι, κόφτες με σχέδια.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40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Πλάστες πλαστελίνης ξύλινοι, σε σετ </w:t>
            </w:r>
            <w:r w:rsidRPr="00562A62">
              <w:rPr>
                <w:rStyle w:val="Other"/>
              </w:rPr>
              <w:t xml:space="preserve">6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  <w:r>
              <w:rPr>
                <w:rStyle w:val="Other"/>
              </w:rPr>
              <w:t xml:space="preserve">, </w:t>
            </w:r>
            <w:r w:rsidRPr="00562A62">
              <w:rPr>
                <w:rStyle w:val="Other"/>
              </w:rPr>
              <w:t xml:space="preserve">18 </w:t>
            </w:r>
            <w:r>
              <w:rPr>
                <w:rStyle w:val="Other"/>
              </w:rPr>
              <w:t>εκ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41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Φόρμες πλαστελίνης πλαστικές σε συσκευασία </w:t>
            </w:r>
            <w:r w:rsidRPr="00562A62">
              <w:rPr>
                <w:rStyle w:val="Other"/>
              </w:rPr>
              <w:t xml:space="preserve">10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  <w:r>
              <w:rPr>
                <w:rStyle w:val="Other"/>
              </w:rPr>
              <w:t>., διαφόρων σχεδίων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42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Πηλός που πλάθεται εύκολα σε συσκευασία </w:t>
            </w:r>
            <w:r w:rsidRPr="00562A62">
              <w:rPr>
                <w:rStyle w:val="Other"/>
              </w:rPr>
              <w:t xml:space="preserve">500 </w:t>
            </w:r>
            <w:proofErr w:type="spellStart"/>
            <w:r>
              <w:rPr>
                <w:rStyle w:val="Other"/>
              </w:rPr>
              <w:t>γρ</w:t>
            </w:r>
            <w:proofErr w:type="spellEnd"/>
            <w:r>
              <w:rPr>
                <w:rStyle w:val="Other"/>
              </w:rPr>
              <w:t xml:space="preserve">, σε χρώματα λευκό, </w:t>
            </w:r>
            <w:proofErr w:type="spellStart"/>
            <w:r w:rsidRPr="009F5E7E">
              <w:rPr>
                <w:rStyle w:val="Other"/>
              </w:rPr>
              <w:t>terracotta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83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43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Γύψος βάρους </w:t>
            </w:r>
            <w:r w:rsidRPr="00562A62">
              <w:rPr>
                <w:rStyle w:val="Other"/>
              </w:rPr>
              <w:t xml:space="preserve">1 </w:t>
            </w:r>
            <w:r>
              <w:rPr>
                <w:rStyle w:val="Other"/>
              </w:rPr>
              <w:t xml:space="preserve">κιλού σε </w:t>
            </w:r>
            <w:proofErr w:type="spellStart"/>
            <w:r>
              <w:rPr>
                <w:rStyle w:val="Other"/>
              </w:rPr>
              <w:t>κουβαδάκι</w:t>
            </w:r>
            <w:proofErr w:type="spellEnd"/>
            <w:r>
              <w:rPr>
                <w:rStyle w:val="Other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44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>Φόρμες γύψου και πηλού σε καρτέλες με σχέδια διαφόρων θεματικών ενοτήτων.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45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Κόλλα τύπου </w:t>
            </w:r>
            <w:r w:rsidRPr="009F5E7E">
              <w:rPr>
                <w:rStyle w:val="Other"/>
              </w:rPr>
              <w:t>UHU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ρευστή σε σωληνάριο </w:t>
            </w:r>
            <w:r w:rsidRPr="00562A62">
              <w:rPr>
                <w:rStyle w:val="Other"/>
              </w:rPr>
              <w:t xml:space="preserve">125 </w:t>
            </w:r>
            <w:proofErr w:type="spellStart"/>
            <w:r w:rsidRPr="009F5E7E">
              <w:rPr>
                <w:rStyle w:val="Other"/>
              </w:rPr>
              <w:t>ml</w:t>
            </w:r>
            <w:proofErr w:type="spellEnd"/>
            <w:r w:rsidRPr="00562A62">
              <w:rPr>
                <w:rStyle w:val="Other"/>
              </w:rPr>
              <w:t xml:space="preserve"> ( </w:t>
            </w:r>
            <w:proofErr w:type="spellStart"/>
            <w:r>
              <w:rPr>
                <w:rStyle w:val="Other"/>
              </w:rPr>
              <w:t>αυτοκολλητής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66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46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Κόλλα τύπου </w:t>
            </w:r>
            <w:r w:rsidRPr="009F5E7E">
              <w:rPr>
                <w:rStyle w:val="Other"/>
              </w:rPr>
              <w:t>UHU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ρευστή σε σωληνάριο </w:t>
            </w:r>
            <w:r w:rsidRPr="00562A62">
              <w:rPr>
                <w:rStyle w:val="Other"/>
              </w:rPr>
              <w:t xml:space="preserve">35 </w:t>
            </w:r>
            <w:proofErr w:type="spellStart"/>
            <w:r w:rsidRPr="009F5E7E">
              <w:rPr>
                <w:rStyle w:val="Other"/>
              </w:rPr>
              <w:t>ml</w:t>
            </w:r>
            <w:proofErr w:type="spellEnd"/>
            <w:r w:rsidRPr="00562A62">
              <w:rPr>
                <w:rStyle w:val="Other"/>
              </w:rPr>
              <w:t xml:space="preserve"> ( </w:t>
            </w:r>
            <w:proofErr w:type="spellStart"/>
            <w:r>
              <w:rPr>
                <w:rStyle w:val="Other"/>
              </w:rPr>
              <w:t>παντοκολλητής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44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47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Κόλλα τύπου </w:t>
            </w:r>
            <w:r w:rsidRPr="009F5E7E">
              <w:rPr>
                <w:rStyle w:val="Other"/>
              </w:rPr>
              <w:t>UHU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σε μορφή </w:t>
            </w:r>
            <w:proofErr w:type="spellStart"/>
            <w:r w:rsidRPr="009F5E7E">
              <w:rPr>
                <w:rStyle w:val="Other"/>
              </w:rPr>
              <w:t>stick</w:t>
            </w:r>
            <w:proofErr w:type="spellEnd"/>
            <w:r w:rsidRPr="00562A62">
              <w:rPr>
                <w:rStyle w:val="Other"/>
              </w:rPr>
              <w:t xml:space="preserve"> 40 </w:t>
            </w:r>
            <w:proofErr w:type="spellStart"/>
            <w:r>
              <w:rPr>
                <w:rStyle w:val="Other"/>
              </w:rPr>
              <w:t>γρ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59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48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Κόλλα πολλαπλών χρήσεων τύπου </w:t>
            </w:r>
            <w:proofErr w:type="spellStart"/>
            <w:r w:rsidRPr="009F5E7E">
              <w:rPr>
                <w:rStyle w:val="Other"/>
              </w:rPr>
              <w:t>Giotto</w:t>
            </w:r>
            <w:proofErr w:type="spellEnd"/>
            <w:r w:rsidRPr="00562A62">
              <w:rPr>
                <w:rStyle w:val="Other"/>
              </w:rPr>
              <w:t xml:space="preserve"> </w:t>
            </w:r>
            <w:proofErr w:type="spellStart"/>
            <w:r w:rsidRPr="009F5E7E">
              <w:rPr>
                <w:rStyle w:val="Other"/>
              </w:rPr>
              <w:t>vinilik</w:t>
            </w:r>
            <w:proofErr w:type="spellEnd"/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σε συσκευασία </w:t>
            </w:r>
            <w:r w:rsidRPr="00562A62">
              <w:rPr>
                <w:rStyle w:val="Other"/>
              </w:rPr>
              <w:t xml:space="preserve">1000 </w:t>
            </w:r>
            <w:proofErr w:type="spellStart"/>
            <w:r w:rsidRPr="009F5E7E">
              <w:rPr>
                <w:rStyle w:val="Other"/>
              </w:rPr>
              <w:t>ml</w:t>
            </w:r>
            <w:proofErr w:type="spellEnd"/>
            <w:r w:rsidRPr="00562A62">
              <w:rPr>
                <w:rStyle w:val="Other"/>
              </w:rPr>
              <w:t xml:space="preserve">. </w:t>
            </w:r>
            <w:proofErr w:type="spellStart"/>
            <w:r>
              <w:rPr>
                <w:rStyle w:val="Other"/>
              </w:rPr>
              <w:t>Λευκή,ιδανική</w:t>
            </w:r>
            <w:proofErr w:type="spellEnd"/>
            <w:r>
              <w:rPr>
                <w:rStyle w:val="Other"/>
              </w:rPr>
              <w:t xml:space="preserve"> για χαρτί και ξύλο να στεγνώνει αργά και να ξεπλένεται εύκολα.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49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Κόλλα </w:t>
            </w:r>
            <w:proofErr w:type="spellStart"/>
            <w:r w:rsidRPr="009F5E7E">
              <w:rPr>
                <w:rStyle w:val="Other"/>
              </w:rPr>
              <w:t>Collage</w:t>
            </w:r>
            <w:proofErr w:type="spellEnd"/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πολλαπλών χρήσεων τύπου </w:t>
            </w:r>
            <w:proofErr w:type="spellStart"/>
            <w:r w:rsidRPr="009F5E7E">
              <w:rPr>
                <w:rStyle w:val="Other"/>
              </w:rPr>
              <w:t>Giotto</w:t>
            </w:r>
            <w:proofErr w:type="spellEnd"/>
            <w:r w:rsidRPr="00562A62">
              <w:rPr>
                <w:rStyle w:val="Other"/>
              </w:rPr>
              <w:t xml:space="preserve"> , </w:t>
            </w:r>
            <w:r>
              <w:rPr>
                <w:rStyle w:val="Other"/>
              </w:rPr>
              <w:t xml:space="preserve">διάφανη σε συσκευασία </w:t>
            </w:r>
            <w:r w:rsidRPr="00562A62">
              <w:rPr>
                <w:rStyle w:val="Other"/>
              </w:rPr>
              <w:t xml:space="preserve">1000 </w:t>
            </w:r>
            <w:proofErr w:type="spellStart"/>
            <w:r w:rsidRPr="009F5E7E">
              <w:rPr>
                <w:rStyle w:val="Other"/>
              </w:rPr>
              <w:t>ml</w:t>
            </w:r>
            <w:proofErr w:type="spellEnd"/>
            <w:r w:rsidRPr="00562A62">
              <w:rPr>
                <w:rStyle w:val="Other"/>
              </w:rPr>
              <w:t xml:space="preserve">., </w:t>
            </w:r>
            <w:r>
              <w:rPr>
                <w:rStyle w:val="Other"/>
              </w:rPr>
              <w:t>ιδανική για χαρτί και ξύλο να στεγνώνει αργά και να ξεπλένεται εύκολα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50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Πιστόλι σιλικόνης για ράβδους </w:t>
            </w:r>
            <w:r w:rsidRPr="00562A62">
              <w:rPr>
                <w:rStyle w:val="Other"/>
              </w:rPr>
              <w:t xml:space="preserve">7 </w:t>
            </w:r>
            <w:r>
              <w:rPr>
                <w:rStyle w:val="Other"/>
              </w:rPr>
              <w:t xml:space="preserve">χιλιοστών ισχύος </w:t>
            </w:r>
            <w:r w:rsidRPr="00562A62">
              <w:rPr>
                <w:rStyle w:val="Other"/>
              </w:rPr>
              <w:t xml:space="preserve">10 </w:t>
            </w:r>
            <w:proofErr w:type="spellStart"/>
            <w:r w:rsidRPr="009F5E7E">
              <w:rPr>
                <w:rStyle w:val="Other"/>
              </w:rPr>
              <w:t>watt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51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Πιστόλι σιλικόνης για ράβδους </w:t>
            </w:r>
            <w:r w:rsidRPr="00562A62">
              <w:rPr>
                <w:rStyle w:val="Other"/>
              </w:rPr>
              <w:t xml:space="preserve">11 </w:t>
            </w:r>
            <w:r>
              <w:rPr>
                <w:rStyle w:val="Other"/>
              </w:rPr>
              <w:t xml:space="preserve">χιλιοστών ισχύος </w:t>
            </w:r>
            <w:r w:rsidRPr="00562A62">
              <w:rPr>
                <w:rStyle w:val="Other"/>
              </w:rPr>
              <w:t xml:space="preserve">40 </w:t>
            </w:r>
            <w:proofErr w:type="spellStart"/>
            <w:r w:rsidRPr="009F5E7E">
              <w:rPr>
                <w:rStyle w:val="Other"/>
              </w:rPr>
              <w:t>watt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52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Ράβδοι σιλικόνης </w:t>
            </w:r>
            <w:r w:rsidRPr="00562A62">
              <w:rPr>
                <w:rStyle w:val="Other"/>
              </w:rPr>
              <w:t xml:space="preserve">100 </w:t>
            </w:r>
            <w:r>
              <w:rPr>
                <w:rStyle w:val="Other"/>
              </w:rPr>
              <w:t xml:space="preserve">χ </w:t>
            </w:r>
            <w:r w:rsidRPr="00562A62">
              <w:rPr>
                <w:rStyle w:val="Other"/>
              </w:rPr>
              <w:t xml:space="preserve">11,2 </w:t>
            </w:r>
            <w:r>
              <w:rPr>
                <w:rStyle w:val="Other"/>
              </w:rPr>
              <w:t xml:space="preserve">χιλ. σε συσκευασία </w:t>
            </w:r>
            <w:r w:rsidRPr="00562A62">
              <w:rPr>
                <w:rStyle w:val="Other"/>
              </w:rPr>
              <w:t xml:space="preserve">6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53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Ράβδοι σιλικόνης </w:t>
            </w:r>
            <w:r w:rsidRPr="00562A62">
              <w:rPr>
                <w:rStyle w:val="Other"/>
              </w:rPr>
              <w:t xml:space="preserve">100 </w:t>
            </w:r>
            <w:r>
              <w:rPr>
                <w:rStyle w:val="Other"/>
              </w:rPr>
              <w:t xml:space="preserve">χ </w:t>
            </w:r>
            <w:r w:rsidRPr="00562A62">
              <w:rPr>
                <w:rStyle w:val="Other"/>
              </w:rPr>
              <w:t xml:space="preserve">7,4 </w:t>
            </w:r>
            <w:r>
              <w:rPr>
                <w:rStyle w:val="Other"/>
              </w:rPr>
              <w:t xml:space="preserve">χιλ. σε συσκευασία </w:t>
            </w:r>
            <w:r w:rsidRPr="00562A62">
              <w:rPr>
                <w:rStyle w:val="Other"/>
              </w:rPr>
              <w:t xml:space="preserve">12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54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Ράβδοι σιλικόνης11 χιλ. μήκους </w:t>
            </w:r>
            <w:r w:rsidRPr="00562A62">
              <w:rPr>
                <w:rStyle w:val="Other"/>
              </w:rPr>
              <w:t xml:space="preserve">25 </w:t>
            </w:r>
            <w:r>
              <w:rPr>
                <w:rStyle w:val="Other"/>
              </w:rPr>
              <w:t xml:space="preserve">εκ σε συσκευασία </w:t>
            </w:r>
            <w:r w:rsidRPr="00562A62">
              <w:rPr>
                <w:rStyle w:val="Other"/>
              </w:rPr>
              <w:t xml:space="preserve">40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55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Ράβδοι σιλικόνης </w:t>
            </w:r>
            <w:r w:rsidRPr="00562A62">
              <w:rPr>
                <w:rStyle w:val="Other"/>
              </w:rPr>
              <w:t xml:space="preserve">7 </w:t>
            </w:r>
            <w:r>
              <w:rPr>
                <w:rStyle w:val="Other"/>
              </w:rPr>
              <w:t xml:space="preserve">χιλ. μήκους </w:t>
            </w:r>
            <w:r w:rsidRPr="00562A62">
              <w:rPr>
                <w:rStyle w:val="Other"/>
              </w:rPr>
              <w:t xml:space="preserve">10 </w:t>
            </w:r>
            <w:r>
              <w:rPr>
                <w:rStyle w:val="Other"/>
              </w:rPr>
              <w:t xml:space="preserve">εκ σε συσκευασία </w:t>
            </w:r>
            <w:r w:rsidRPr="00562A62">
              <w:rPr>
                <w:rStyle w:val="Other"/>
              </w:rPr>
              <w:t xml:space="preserve">250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56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proofErr w:type="spellStart"/>
            <w:r>
              <w:rPr>
                <w:rStyle w:val="Other"/>
              </w:rPr>
              <w:t>Πομ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πομ</w:t>
            </w:r>
            <w:proofErr w:type="spellEnd"/>
            <w:r>
              <w:rPr>
                <w:rStyle w:val="Other"/>
              </w:rPr>
              <w:t xml:space="preserve"> διαφόρων μεγεθών από </w:t>
            </w:r>
            <w:r w:rsidRPr="00562A62">
              <w:rPr>
                <w:rStyle w:val="Other"/>
              </w:rPr>
              <w:t xml:space="preserve">1-3,5 </w:t>
            </w:r>
            <w:r>
              <w:rPr>
                <w:rStyle w:val="Other"/>
              </w:rPr>
              <w:t xml:space="preserve">εκ. σε συσκευασία </w:t>
            </w:r>
            <w:r w:rsidRPr="00562A62">
              <w:rPr>
                <w:rStyle w:val="Other"/>
              </w:rPr>
              <w:t xml:space="preserve">100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  <w:r>
              <w:rPr>
                <w:rStyle w:val="Other"/>
              </w:rPr>
              <w:t xml:space="preserve"> σε διάφορα χρώματα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57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proofErr w:type="spellStart"/>
            <w:r>
              <w:rPr>
                <w:rStyle w:val="Other"/>
              </w:rPr>
              <w:t>Πομ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πομ</w:t>
            </w:r>
            <w:proofErr w:type="spellEnd"/>
            <w:r>
              <w:rPr>
                <w:rStyle w:val="Other"/>
              </w:rPr>
              <w:t xml:space="preserve"> </w:t>
            </w:r>
            <w:r w:rsidRPr="00562A62">
              <w:rPr>
                <w:rStyle w:val="Other"/>
              </w:rPr>
              <w:t xml:space="preserve">10 </w:t>
            </w:r>
            <w:r>
              <w:rPr>
                <w:rStyle w:val="Other"/>
              </w:rPr>
              <w:t xml:space="preserve">χιλιοστών σε συσκευασία </w:t>
            </w:r>
            <w:r w:rsidRPr="00562A62">
              <w:rPr>
                <w:rStyle w:val="Other"/>
              </w:rPr>
              <w:t xml:space="preserve">120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  <w:r>
              <w:rPr>
                <w:rStyle w:val="Other"/>
              </w:rPr>
              <w:t xml:space="preserve"> σε χρώματα κατ’ επιλογή.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58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proofErr w:type="spellStart"/>
            <w:r>
              <w:rPr>
                <w:rStyle w:val="Other"/>
              </w:rPr>
              <w:t>Πομ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πομ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 w:rsidRPr="009F5E7E">
              <w:rPr>
                <w:rStyle w:val="Other"/>
              </w:rPr>
              <w:t>baby</w:t>
            </w:r>
            <w:proofErr w:type="spellEnd"/>
            <w:r w:rsidRPr="00562A62">
              <w:rPr>
                <w:rStyle w:val="Other"/>
              </w:rPr>
              <w:t xml:space="preserve"> 7 χιλιοστών/5</w:t>
            </w:r>
            <w:r w:rsidRPr="009F5E7E">
              <w:rPr>
                <w:rStyle w:val="Other"/>
              </w:rPr>
              <w:t>gr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σε συσκευασία διαφόρων χρωμάτων </w:t>
            </w:r>
            <w:r w:rsidRPr="00562A62">
              <w:rPr>
                <w:rStyle w:val="Other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59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proofErr w:type="spellStart"/>
            <w:r>
              <w:rPr>
                <w:rStyle w:val="Other"/>
              </w:rPr>
              <w:t>Πομ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πομ</w:t>
            </w:r>
            <w:proofErr w:type="spellEnd"/>
            <w:r>
              <w:rPr>
                <w:rStyle w:val="Other"/>
              </w:rPr>
              <w:t xml:space="preserve"> </w:t>
            </w:r>
            <w:r w:rsidRPr="00562A62">
              <w:rPr>
                <w:rStyle w:val="Other"/>
              </w:rPr>
              <w:t xml:space="preserve">10 </w:t>
            </w:r>
            <w:r>
              <w:rPr>
                <w:rStyle w:val="Other"/>
              </w:rPr>
              <w:t xml:space="preserve">χιλιοστών σε συσκευασία </w:t>
            </w:r>
            <w:r w:rsidRPr="00562A62">
              <w:rPr>
                <w:rStyle w:val="Other"/>
              </w:rPr>
              <w:t xml:space="preserve">50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  <w:r>
              <w:rPr>
                <w:rStyle w:val="Other"/>
              </w:rPr>
              <w:t xml:space="preserve"> σε χρώματα άσπρο ή κόκκινο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60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proofErr w:type="spellStart"/>
            <w:r>
              <w:rPr>
                <w:rStyle w:val="Other"/>
              </w:rPr>
              <w:t>Πομ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πομ</w:t>
            </w:r>
            <w:proofErr w:type="spellEnd"/>
            <w:r>
              <w:rPr>
                <w:rStyle w:val="Other"/>
              </w:rPr>
              <w:t xml:space="preserve"> </w:t>
            </w:r>
            <w:r w:rsidRPr="00562A62">
              <w:rPr>
                <w:rStyle w:val="Other"/>
              </w:rPr>
              <w:t xml:space="preserve">20 </w:t>
            </w:r>
            <w:r>
              <w:rPr>
                <w:rStyle w:val="Other"/>
              </w:rPr>
              <w:t xml:space="preserve">χιλιοστών σε συσκευασία </w:t>
            </w:r>
            <w:r w:rsidRPr="00562A62">
              <w:rPr>
                <w:rStyle w:val="Other"/>
              </w:rPr>
              <w:t xml:space="preserve">30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  <w:r>
              <w:rPr>
                <w:rStyle w:val="Other"/>
              </w:rPr>
              <w:t xml:space="preserve"> σε χρώματα άσπρο ή κόκκινο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61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proofErr w:type="spellStart"/>
            <w:r>
              <w:rPr>
                <w:rStyle w:val="Other"/>
              </w:rPr>
              <w:t>Πομ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πομ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 w:rsidRPr="009F5E7E">
              <w:rPr>
                <w:rStyle w:val="Other"/>
              </w:rPr>
              <w:t>glitter</w:t>
            </w:r>
            <w:proofErr w:type="spellEnd"/>
            <w:r w:rsidRPr="00562A62">
              <w:rPr>
                <w:rStyle w:val="Other"/>
              </w:rPr>
              <w:t xml:space="preserve"> 10-35 </w:t>
            </w:r>
            <w:r>
              <w:rPr>
                <w:rStyle w:val="Other"/>
              </w:rPr>
              <w:t xml:space="preserve">χιλιοστών σε συσκευασία </w:t>
            </w:r>
            <w:r w:rsidRPr="00562A62">
              <w:rPr>
                <w:rStyle w:val="Other"/>
              </w:rPr>
              <w:t xml:space="preserve">30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  <w:r>
              <w:rPr>
                <w:rStyle w:val="Other"/>
              </w:rPr>
              <w:t xml:space="preserve"> σε διάφορα χρώματα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62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Σύρμα πίπας </w:t>
            </w:r>
            <w:proofErr w:type="spellStart"/>
            <w:r>
              <w:rPr>
                <w:rStyle w:val="Other"/>
              </w:rPr>
              <w:t>μεταλλιζέ</w:t>
            </w:r>
            <w:proofErr w:type="spellEnd"/>
            <w:r>
              <w:rPr>
                <w:rStyle w:val="Other"/>
              </w:rPr>
              <w:t xml:space="preserve"> </w:t>
            </w:r>
            <w:r w:rsidRPr="00562A62">
              <w:rPr>
                <w:rStyle w:val="Other"/>
              </w:rPr>
              <w:t xml:space="preserve">50 </w:t>
            </w:r>
            <w:proofErr w:type="spellStart"/>
            <w:r>
              <w:rPr>
                <w:rStyle w:val="Other"/>
              </w:rPr>
              <w:t>εκ.σε</w:t>
            </w:r>
            <w:proofErr w:type="spellEnd"/>
            <w:r>
              <w:rPr>
                <w:rStyle w:val="Other"/>
              </w:rPr>
              <w:t xml:space="preserve"> συσκευασία </w:t>
            </w:r>
            <w:r w:rsidRPr="00562A62">
              <w:rPr>
                <w:rStyle w:val="Other"/>
              </w:rPr>
              <w:t xml:space="preserve">10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  <w:r>
              <w:rPr>
                <w:rStyle w:val="Other"/>
              </w:rPr>
              <w:t xml:space="preserve"> σε διάφορα χρώματα.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63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Σύρμα πίπας </w:t>
            </w:r>
            <w:r w:rsidRPr="00562A62">
              <w:rPr>
                <w:rStyle w:val="Other"/>
              </w:rPr>
              <w:t xml:space="preserve">30 </w:t>
            </w:r>
            <w:r>
              <w:rPr>
                <w:rStyle w:val="Other"/>
              </w:rPr>
              <w:t xml:space="preserve">εκ. σε συσκευασία </w:t>
            </w:r>
            <w:r w:rsidRPr="00562A62">
              <w:rPr>
                <w:rStyle w:val="Other"/>
              </w:rPr>
              <w:t xml:space="preserve">50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  <w:r>
              <w:rPr>
                <w:rStyle w:val="Other"/>
              </w:rPr>
              <w:t xml:space="preserve"> σε διάφορα χρώματα.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64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Ματάκια </w:t>
            </w:r>
            <w:proofErr w:type="spellStart"/>
            <w:r w:rsidRPr="009F5E7E">
              <w:rPr>
                <w:rStyle w:val="Other"/>
              </w:rPr>
              <w:t>mix</w:t>
            </w:r>
            <w:proofErr w:type="spellEnd"/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πέντε μεγεθών σε συσκευασία </w:t>
            </w:r>
            <w:r w:rsidRPr="00562A62">
              <w:rPr>
                <w:rStyle w:val="Other"/>
              </w:rPr>
              <w:t xml:space="preserve">500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  <w:r>
              <w:rPr>
                <w:rStyle w:val="Other"/>
              </w:rPr>
              <w:t>. σε κουτάκια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65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Ξυλάκια παγωτού σε φυσικό χρώμα ή χρωματιστά διαστάσεων </w:t>
            </w:r>
            <w:r w:rsidRPr="00562A62">
              <w:rPr>
                <w:rStyle w:val="Other"/>
              </w:rPr>
              <w:t xml:space="preserve">113 </w:t>
            </w:r>
            <w:r>
              <w:rPr>
                <w:rStyle w:val="Other"/>
              </w:rPr>
              <w:t xml:space="preserve">χ10 χιλ. σε συσκευασία </w:t>
            </w:r>
            <w:r w:rsidRPr="00562A62">
              <w:rPr>
                <w:rStyle w:val="Other"/>
              </w:rPr>
              <w:t xml:space="preserve">100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66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Ξυλάκια παγωτού σε φυσικό χρώμα διαστάσεων </w:t>
            </w:r>
            <w:r w:rsidRPr="00562A62">
              <w:rPr>
                <w:rStyle w:val="Other"/>
              </w:rPr>
              <w:t xml:space="preserve">155 </w:t>
            </w:r>
            <w:r>
              <w:rPr>
                <w:rStyle w:val="Other"/>
              </w:rPr>
              <w:t xml:space="preserve">χ </w:t>
            </w:r>
            <w:r w:rsidRPr="00562A62">
              <w:rPr>
                <w:rStyle w:val="Other"/>
              </w:rPr>
              <w:t xml:space="preserve">19 </w:t>
            </w:r>
            <w:r>
              <w:rPr>
                <w:rStyle w:val="Other"/>
              </w:rPr>
              <w:t xml:space="preserve">χιλ. σε συσκευασία </w:t>
            </w:r>
            <w:r w:rsidRPr="00562A62">
              <w:rPr>
                <w:rStyle w:val="Other"/>
              </w:rPr>
              <w:t xml:space="preserve">80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67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Ξυλάκια παγωτού χρωματιστά διαστάσεων </w:t>
            </w:r>
            <w:r w:rsidRPr="00562A62">
              <w:rPr>
                <w:rStyle w:val="Other"/>
              </w:rPr>
              <w:t xml:space="preserve">155 </w:t>
            </w:r>
            <w:r>
              <w:rPr>
                <w:rStyle w:val="Other"/>
              </w:rPr>
              <w:t xml:space="preserve">χ </w:t>
            </w:r>
            <w:r w:rsidRPr="00562A62">
              <w:rPr>
                <w:rStyle w:val="Other"/>
              </w:rPr>
              <w:t xml:space="preserve">19 </w:t>
            </w:r>
            <w:r>
              <w:rPr>
                <w:rStyle w:val="Other"/>
              </w:rPr>
              <w:t xml:space="preserve">χιλ. σε συσκευασία </w:t>
            </w:r>
            <w:r w:rsidRPr="00562A62">
              <w:rPr>
                <w:rStyle w:val="Other"/>
              </w:rPr>
              <w:t xml:space="preserve">80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 w:rsidRPr="009F5E7E">
              <w:rPr>
                <w:rStyle w:val="Other"/>
                <w:lang w:val="en-US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68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Ξυλάκια χειροτεχνίας στρογγυλεμένα σε φυσικό χρώμα σε συσκευασία </w:t>
            </w:r>
            <w:r w:rsidRPr="00562A62">
              <w:rPr>
                <w:rStyle w:val="Other"/>
              </w:rPr>
              <w:t xml:space="preserve">100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  <w:r>
              <w:rPr>
                <w:rStyle w:val="Other"/>
              </w:rPr>
              <w:t xml:space="preserve">. και μήκους </w:t>
            </w:r>
            <w:r w:rsidRPr="00562A62">
              <w:rPr>
                <w:rStyle w:val="Other"/>
              </w:rPr>
              <w:t xml:space="preserve">10 </w:t>
            </w:r>
            <w:r>
              <w:rPr>
                <w:rStyle w:val="Other"/>
              </w:rPr>
              <w:t>εκ.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 w:rsidRPr="009F5E7E">
              <w:rPr>
                <w:rStyle w:val="Other"/>
                <w:lang w:val="en-US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69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proofErr w:type="spellStart"/>
            <w:r>
              <w:rPr>
                <w:rStyle w:val="Other"/>
              </w:rPr>
              <w:t>Πούλιες</w:t>
            </w:r>
            <w:proofErr w:type="spellEnd"/>
            <w:r>
              <w:rPr>
                <w:rStyle w:val="Other"/>
              </w:rPr>
              <w:t xml:space="preserve"> αστεράκια σε συσκευασία </w:t>
            </w:r>
            <w:r w:rsidRPr="00562A62">
              <w:rPr>
                <w:rStyle w:val="Other"/>
              </w:rPr>
              <w:t xml:space="preserve">450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  <w:r>
              <w:rPr>
                <w:rStyle w:val="Other"/>
              </w:rPr>
              <w:t xml:space="preserve">., </w:t>
            </w:r>
            <w:r w:rsidRPr="00562A62">
              <w:rPr>
                <w:rStyle w:val="Other"/>
              </w:rPr>
              <w:t xml:space="preserve">13 </w:t>
            </w:r>
            <w:r>
              <w:rPr>
                <w:rStyle w:val="Other"/>
              </w:rPr>
              <w:t>χιλ. σε χρώματα κατ’ επιλογή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 w:rsidRPr="009F5E7E">
              <w:rPr>
                <w:rStyle w:val="Other"/>
                <w:lang w:val="en-US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70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proofErr w:type="spellStart"/>
            <w:r>
              <w:rPr>
                <w:rStyle w:val="Other"/>
              </w:rPr>
              <w:t>Πούλιες</w:t>
            </w:r>
            <w:proofErr w:type="spellEnd"/>
            <w:r>
              <w:rPr>
                <w:rStyle w:val="Other"/>
              </w:rPr>
              <w:t xml:space="preserve"> χρωματιστές Ανάγλυφες σε συσκευασία </w:t>
            </w:r>
            <w:r w:rsidRPr="00562A62">
              <w:rPr>
                <w:rStyle w:val="Other"/>
              </w:rPr>
              <w:t xml:space="preserve">50 </w:t>
            </w:r>
            <w:proofErr w:type="spellStart"/>
            <w:r w:rsidRPr="009F5E7E">
              <w:rPr>
                <w:rStyle w:val="Other"/>
              </w:rPr>
              <w:t>gr</w:t>
            </w:r>
            <w:proofErr w:type="spellEnd"/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περίπου σε σχήματα στρόγγυλο, αστεράκι, λουλουδάκι και φυλλαράκι.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 w:rsidRPr="009F5E7E">
              <w:rPr>
                <w:rStyle w:val="Other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71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proofErr w:type="spellStart"/>
            <w:r>
              <w:rPr>
                <w:rStyle w:val="Other"/>
              </w:rPr>
              <w:t>Πούλιες</w:t>
            </w:r>
            <w:proofErr w:type="spellEnd"/>
            <w:r>
              <w:rPr>
                <w:rStyle w:val="Other"/>
              </w:rPr>
              <w:t xml:space="preserve"> χρωματιστές σε συσκευασία </w:t>
            </w:r>
            <w:r w:rsidRPr="00562A62">
              <w:rPr>
                <w:rStyle w:val="Other"/>
              </w:rPr>
              <w:t xml:space="preserve">1400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  <w:r>
              <w:rPr>
                <w:rStyle w:val="Other"/>
              </w:rPr>
              <w:t xml:space="preserve"> περίπου 6χιλ./15γρ σε χρώματα κατ’ επιλογή.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72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Χόρτο σε συσκευασία </w:t>
            </w:r>
            <w:r w:rsidRPr="00562A62">
              <w:rPr>
                <w:rStyle w:val="Other"/>
              </w:rPr>
              <w:t xml:space="preserve">50 </w:t>
            </w:r>
            <w:proofErr w:type="spellStart"/>
            <w:r>
              <w:rPr>
                <w:rStyle w:val="Other"/>
              </w:rPr>
              <w:t>γρ</w:t>
            </w:r>
            <w:proofErr w:type="spellEnd"/>
            <w:r>
              <w:rPr>
                <w:rStyle w:val="Other"/>
              </w:rPr>
              <w:t>. σε χρώματα κατ’ επιλογή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lastRenderedPageBreak/>
              <w:t>73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Κορδόνι κερωμένο </w:t>
            </w:r>
            <w:r w:rsidRPr="00562A62">
              <w:rPr>
                <w:rStyle w:val="Other"/>
              </w:rPr>
              <w:t xml:space="preserve">1 </w:t>
            </w:r>
            <w:proofErr w:type="spellStart"/>
            <w:r>
              <w:rPr>
                <w:rStyle w:val="Other"/>
              </w:rPr>
              <w:t>χιλ</w:t>
            </w:r>
            <w:proofErr w:type="spellEnd"/>
            <w:r>
              <w:rPr>
                <w:rStyle w:val="Other"/>
              </w:rPr>
              <w:t>/100μ. σε χρώματα κατ’ επιλογή.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74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Κορδόνι </w:t>
            </w:r>
            <w:r w:rsidRPr="00562A62">
              <w:rPr>
                <w:rStyle w:val="Other"/>
              </w:rPr>
              <w:t xml:space="preserve">1 </w:t>
            </w:r>
            <w:proofErr w:type="spellStart"/>
            <w:r>
              <w:rPr>
                <w:rStyle w:val="Other"/>
              </w:rPr>
              <w:t>χιλ</w:t>
            </w:r>
            <w:proofErr w:type="spellEnd"/>
            <w:r>
              <w:rPr>
                <w:rStyle w:val="Other"/>
              </w:rPr>
              <w:t>/100μ. σε χρώματα χρυσό ή ασημί.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75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proofErr w:type="spellStart"/>
            <w:r>
              <w:rPr>
                <w:rStyle w:val="Other"/>
              </w:rPr>
              <w:t>Σπάγγος</w:t>
            </w:r>
            <w:proofErr w:type="spellEnd"/>
            <w:r>
              <w:rPr>
                <w:rStyle w:val="Other"/>
              </w:rPr>
              <w:t xml:space="preserve"> σε κουβάρι </w:t>
            </w:r>
            <w:r w:rsidRPr="009F5E7E">
              <w:rPr>
                <w:rStyle w:val="Other"/>
              </w:rPr>
              <w:t xml:space="preserve">50 </w:t>
            </w:r>
            <w:r>
              <w:rPr>
                <w:rStyle w:val="Other"/>
              </w:rPr>
              <w:t>μέτρων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76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proofErr w:type="spellStart"/>
            <w:r>
              <w:rPr>
                <w:rStyle w:val="Other"/>
              </w:rPr>
              <w:t>Ξυλοκορδέλα</w:t>
            </w:r>
            <w:proofErr w:type="spellEnd"/>
            <w:r>
              <w:rPr>
                <w:rStyle w:val="Other"/>
              </w:rPr>
              <w:t xml:space="preserve"> διαστάσεων 2εκ/90μ. σε χρώματα κατ’ επιλογή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77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Κορδέλα σατέν 3χιλ/100μ. σε </w:t>
            </w:r>
            <w:proofErr w:type="spellStart"/>
            <w:r>
              <w:rPr>
                <w:rStyle w:val="Other"/>
              </w:rPr>
              <w:t>ρολάκι</w:t>
            </w:r>
            <w:proofErr w:type="spellEnd"/>
            <w:r>
              <w:rPr>
                <w:rStyle w:val="Other"/>
              </w:rPr>
              <w:t xml:space="preserve"> σε χρώματα κατ’ επιλογή.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78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Κορδέλα σατέν 10χιλ/100μ. σε </w:t>
            </w:r>
            <w:proofErr w:type="spellStart"/>
            <w:r>
              <w:rPr>
                <w:rStyle w:val="Other"/>
              </w:rPr>
              <w:t>ρολάκι</w:t>
            </w:r>
            <w:proofErr w:type="spellEnd"/>
            <w:r>
              <w:rPr>
                <w:rStyle w:val="Other"/>
              </w:rPr>
              <w:t xml:space="preserve"> σε χρώματα κατ’ επιλογή.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79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Κορδέλα καρό υφασμάτινη 6χιλ/20μ. σε </w:t>
            </w:r>
            <w:proofErr w:type="spellStart"/>
            <w:r>
              <w:rPr>
                <w:rStyle w:val="Other"/>
              </w:rPr>
              <w:t>ρολάκι</w:t>
            </w:r>
            <w:proofErr w:type="spellEnd"/>
            <w:r>
              <w:rPr>
                <w:rStyle w:val="Other"/>
              </w:rPr>
              <w:t xml:space="preserve"> σε χρώματα κατ’ επιλογή.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80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Κορδέλα </w:t>
            </w:r>
            <w:proofErr w:type="spellStart"/>
            <w:r>
              <w:rPr>
                <w:rStyle w:val="Other"/>
              </w:rPr>
              <w:t>πουά</w:t>
            </w:r>
            <w:proofErr w:type="spellEnd"/>
            <w:r>
              <w:rPr>
                <w:rStyle w:val="Other"/>
              </w:rPr>
              <w:t xml:space="preserve"> υφασμάτινη 10χιλ/20μ. σε </w:t>
            </w:r>
            <w:proofErr w:type="spellStart"/>
            <w:r>
              <w:rPr>
                <w:rStyle w:val="Other"/>
              </w:rPr>
              <w:t>ρολάκι</w:t>
            </w:r>
            <w:proofErr w:type="spellEnd"/>
            <w:r>
              <w:rPr>
                <w:rStyle w:val="Other"/>
              </w:rPr>
              <w:t xml:space="preserve"> σε χρώματα κατ’ επιλογή.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81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Κορδέλα τσουβάλι 10χιλ/10μ. σε </w:t>
            </w:r>
            <w:proofErr w:type="spellStart"/>
            <w:r>
              <w:rPr>
                <w:rStyle w:val="Other"/>
              </w:rPr>
              <w:t>ρολάκι</w:t>
            </w:r>
            <w:proofErr w:type="spellEnd"/>
            <w:r>
              <w:rPr>
                <w:rStyle w:val="Other"/>
              </w:rPr>
              <w:t xml:space="preserve"> σε χρώμα φυσικό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82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>Ποντικοουρά σατέν Κορδόνι σε καρούλι 50μ. σε χρώματα κατ’ επιλογή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83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Κορδέλα οργαντίνα 3χιλ/50μ. σε </w:t>
            </w:r>
            <w:proofErr w:type="spellStart"/>
            <w:r>
              <w:rPr>
                <w:rStyle w:val="Other"/>
              </w:rPr>
              <w:t>ρολάκι</w:t>
            </w:r>
            <w:proofErr w:type="spellEnd"/>
            <w:r>
              <w:rPr>
                <w:rStyle w:val="Other"/>
              </w:rPr>
              <w:t xml:space="preserve"> σε χρώματα κατ’ επιλογή.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84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Κορδέλα οργαντίνα 7χιλ/50μ. σε </w:t>
            </w:r>
            <w:proofErr w:type="spellStart"/>
            <w:r>
              <w:rPr>
                <w:rStyle w:val="Other"/>
              </w:rPr>
              <w:t>ρολάκι</w:t>
            </w:r>
            <w:proofErr w:type="spellEnd"/>
            <w:r>
              <w:rPr>
                <w:rStyle w:val="Other"/>
              </w:rPr>
              <w:t xml:space="preserve"> σε χρώματα κατ’ επιλογή.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85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Χάντρες ξύλινες σε συσκευασία </w:t>
            </w:r>
            <w:r w:rsidRPr="00562A62">
              <w:rPr>
                <w:rStyle w:val="Other"/>
              </w:rPr>
              <w:t xml:space="preserve">30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  <w:r>
              <w:rPr>
                <w:rStyle w:val="Other"/>
              </w:rPr>
              <w:t>/12χιλ. σε χρώματα κατ’ επιλογή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 w:rsidRPr="009F5E7E">
              <w:rPr>
                <w:rStyle w:val="Other"/>
                <w:lang w:val="en-US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86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Χάντρες ξύλινες μικρές σε συσκευασία </w:t>
            </w:r>
            <w:r w:rsidRPr="00562A62">
              <w:rPr>
                <w:rStyle w:val="Other"/>
              </w:rPr>
              <w:t xml:space="preserve">125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  <w:r>
              <w:rPr>
                <w:rStyle w:val="Other"/>
              </w:rPr>
              <w:t>/6χιλ. σε χρώματα κατ’ επιλογή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87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Χάντρες </w:t>
            </w:r>
            <w:proofErr w:type="spellStart"/>
            <w:r>
              <w:rPr>
                <w:rStyle w:val="Other"/>
              </w:rPr>
              <w:t>μεταλλιζέ</w:t>
            </w:r>
            <w:proofErr w:type="spellEnd"/>
            <w:r>
              <w:rPr>
                <w:rStyle w:val="Other"/>
              </w:rPr>
              <w:t xml:space="preserve"> σε συσκευασία σακουλάκι 300τεμ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88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>Χάντρες χρωματιστές σε συσκευασία σακουλάκι 500τεμ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89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Πέρλες </w:t>
            </w:r>
            <w:proofErr w:type="spellStart"/>
            <w:r>
              <w:rPr>
                <w:rStyle w:val="Other"/>
              </w:rPr>
              <w:t>μεταλλιζέ</w:t>
            </w:r>
            <w:proofErr w:type="spellEnd"/>
            <w:r>
              <w:rPr>
                <w:rStyle w:val="Other"/>
              </w:rPr>
              <w:t xml:space="preserve"> σε συσκευασία </w:t>
            </w:r>
            <w:r w:rsidRPr="00562A62">
              <w:rPr>
                <w:rStyle w:val="Other"/>
              </w:rPr>
              <w:t xml:space="preserve">6&amp; 8 </w:t>
            </w:r>
            <w:proofErr w:type="spellStart"/>
            <w:r>
              <w:rPr>
                <w:rStyle w:val="Other"/>
              </w:rPr>
              <w:t>χιλ</w:t>
            </w:r>
            <w:proofErr w:type="spellEnd"/>
            <w:r>
              <w:rPr>
                <w:rStyle w:val="Other"/>
              </w:rPr>
              <w:t xml:space="preserve">/60 </w:t>
            </w:r>
            <w:proofErr w:type="spellStart"/>
            <w:r>
              <w:rPr>
                <w:rStyle w:val="Other"/>
              </w:rPr>
              <w:t>γρ</w:t>
            </w:r>
            <w:proofErr w:type="spellEnd"/>
            <w:r>
              <w:rPr>
                <w:rStyle w:val="Other"/>
              </w:rPr>
              <w:t>. σε χρώματα χρυσό, ασημί και πολύχρωμες.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90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Ψαλίδια χειροτεχνίας ανοξείδωτο με στρογγυλεμένη άκρη </w:t>
            </w:r>
            <w:r w:rsidRPr="00562A62">
              <w:rPr>
                <w:rStyle w:val="Other"/>
              </w:rPr>
              <w:t xml:space="preserve">13 </w:t>
            </w:r>
            <w:r>
              <w:rPr>
                <w:rStyle w:val="Other"/>
              </w:rPr>
              <w:t>εκ.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91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>Ψαλίδια κυματιστά χειροτεχνίας με στρογγυλεμένη άκρη σε διάφορα σχέδια.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92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Μαλλιά αγγέλου σγουρά σε συσκευασία </w:t>
            </w:r>
            <w:r w:rsidRPr="00562A62">
              <w:rPr>
                <w:rStyle w:val="Other"/>
              </w:rPr>
              <w:t xml:space="preserve">10 </w:t>
            </w:r>
            <w:proofErr w:type="spellStart"/>
            <w:r>
              <w:rPr>
                <w:rStyle w:val="Other"/>
              </w:rPr>
              <w:t>γρ</w:t>
            </w:r>
            <w:proofErr w:type="spellEnd"/>
            <w:r>
              <w:rPr>
                <w:rStyle w:val="Other"/>
              </w:rPr>
              <w:t xml:space="preserve"> σε χρώμα χρυσό και ασημί.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93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Πασχαλίτσες διακοσμητικές ξύλινες </w:t>
            </w:r>
            <w:r w:rsidRPr="00562A62">
              <w:rPr>
                <w:rStyle w:val="Other"/>
              </w:rPr>
              <w:t xml:space="preserve">15 </w:t>
            </w:r>
            <w:r>
              <w:rPr>
                <w:rStyle w:val="Other"/>
              </w:rPr>
              <w:t xml:space="preserve">χιλ. σε συσκευασία </w:t>
            </w:r>
            <w:r w:rsidRPr="00562A62">
              <w:rPr>
                <w:rStyle w:val="Other"/>
              </w:rPr>
              <w:t xml:space="preserve">40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94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Πετραδάκια μικρά διάφορα σε συσκευασία </w:t>
            </w:r>
            <w:r w:rsidRPr="00562A62">
              <w:rPr>
                <w:rStyle w:val="Other"/>
              </w:rPr>
              <w:t xml:space="preserve">1000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95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Πετράδια μεγάλα διάφορα με μήκος </w:t>
            </w:r>
            <w:r w:rsidRPr="00562A62">
              <w:rPr>
                <w:rStyle w:val="Other"/>
              </w:rPr>
              <w:t xml:space="preserve">1,3-1,9 </w:t>
            </w:r>
            <w:r>
              <w:rPr>
                <w:rStyle w:val="Other"/>
              </w:rPr>
              <w:t xml:space="preserve">εκ σε συσκευασία </w:t>
            </w:r>
            <w:r w:rsidRPr="00562A62">
              <w:rPr>
                <w:rStyle w:val="Other"/>
              </w:rPr>
              <w:t xml:space="preserve">250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96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Μπαλάκια </w:t>
            </w:r>
            <w:proofErr w:type="spellStart"/>
            <w:r>
              <w:rPr>
                <w:rStyle w:val="Other"/>
              </w:rPr>
              <w:t>φελιζόλ</w:t>
            </w:r>
            <w:proofErr w:type="spellEnd"/>
            <w:r>
              <w:rPr>
                <w:rStyle w:val="Other"/>
              </w:rPr>
              <w:t xml:space="preserve"> διαμέτρου </w:t>
            </w:r>
            <w:r w:rsidRPr="00562A62">
              <w:rPr>
                <w:rStyle w:val="Other"/>
              </w:rPr>
              <w:t xml:space="preserve">3- 10 </w:t>
            </w:r>
            <w:r>
              <w:rPr>
                <w:rStyle w:val="Other"/>
              </w:rPr>
              <w:t xml:space="preserve">εκ. σε </w:t>
            </w:r>
            <w:proofErr w:type="spellStart"/>
            <w:r>
              <w:rPr>
                <w:rStyle w:val="Other"/>
              </w:rPr>
              <w:t>κατ’επιλογή</w:t>
            </w:r>
            <w:proofErr w:type="spellEnd"/>
            <w:r>
              <w:rPr>
                <w:rStyle w:val="Other"/>
              </w:rPr>
              <w:t xml:space="preserve"> μέγεθος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97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Αβγουλάκια </w:t>
            </w:r>
            <w:proofErr w:type="spellStart"/>
            <w:r>
              <w:rPr>
                <w:rStyle w:val="Other"/>
              </w:rPr>
              <w:t>φελιζόλ</w:t>
            </w:r>
            <w:proofErr w:type="spellEnd"/>
            <w:r>
              <w:rPr>
                <w:rStyle w:val="Other"/>
              </w:rPr>
              <w:t xml:space="preserve"> </w:t>
            </w:r>
            <w:r w:rsidRPr="00562A62">
              <w:rPr>
                <w:rStyle w:val="Other"/>
              </w:rPr>
              <w:t xml:space="preserve">10-5 </w:t>
            </w:r>
            <w:r>
              <w:rPr>
                <w:rStyle w:val="Other"/>
              </w:rPr>
              <w:t>εκ. σε κατ’ επιλογή μέγεθος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98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Φτερά σε συσκευασία </w:t>
            </w:r>
            <w:r w:rsidRPr="00562A62">
              <w:rPr>
                <w:rStyle w:val="Other"/>
              </w:rPr>
              <w:t xml:space="preserve">15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  <w:r>
              <w:rPr>
                <w:rStyle w:val="Other"/>
              </w:rPr>
              <w:t xml:space="preserve"> μεγέθους περίπου </w:t>
            </w:r>
            <w:r w:rsidRPr="00562A62">
              <w:rPr>
                <w:rStyle w:val="Other"/>
              </w:rPr>
              <w:t xml:space="preserve">10 </w:t>
            </w:r>
            <w:r>
              <w:rPr>
                <w:rStyle w:val="Other"/>
              </w:rPr>
              <w:t>εκ. σε χρώματα κατ’ επιλογή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99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Φτερά ινδιάνου σε συσκευασία βάρους </w:t>
            </w:r>
            <w:r w:rsidRPr="00562A62">
              <w:rPr>
                <w:rStyle w:val="Other"/>
              </w:rPr>
              <w:t xml:space="preserve">10 </w:t>
            </w:r>
            <w:proofErr w:type="spellStart"/>
            <w:r>
              <w:rPr>
                <w:rStyle w:val="Other"/>
              </w:rPr>
              <w:t>γρ</w:t>
            </w:r>
            <w:proofErr w:type="spellEnd"/>
            <w:r>
              <w:rPr>
                <w:rStyle w:val="Other"/>
              </w:rPr>
              <w:t>. σε διαφορετικά χρώματα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100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>Λάστιχο στρογγυλό για μάσκες 1χιλ/4μ.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101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>Λάστιχο στρογγυλό για μάσκες 2χιλ/10μ.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102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Κουδουνάκια χρυσά σε συσκευασία </w:t>
            </w:r>
            <w:r w:rsidRPr="00562A62">
              <w:rPr>
                <w:rStyle w:val="Other"/>
              </w:rPr>
              <w:t xml:space="preserve">20 </w:t>
            </w:r>
            <w:proofErr w:type="spellStart"/>
            <w:r>
              <w:rPr>
                <w:rStyle w:val="Other"/>
              </w:rPr>
              <w:t>τεμ.σε</w:t>
            </w:r>
            <w:proofErr w:type="spellEnd"/>
            <w:r>
              <w:rPr>
                <w:rStyle w:val="Other"/>
              </w:rPr>
              <w:t xml:space="preserve"> </w:t>
            </w:r>
            <w:r w:rsidRPr="00562A62">
              <w:rPr>
                <w:rStyle w:val="Other"/>
              </w:rPr>
              <w:t xml:space="preserve">2 </w:t>
            </w:r>
            <w:r>
              <w:rPr>
                <w:rStyle w:val="Other"/>
              </w:rPr>
              <w:t xml:space="preserve">χρώματα,10 χρυσά και10 ασημί </w:t>
            </w:r>
            <w:r w:rsidRPr="00562A62">
              <w:rPr>
                <w:rStyle w:val="Other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103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Καμπανάκια χειροτεχνίας σε συσκευασία </w:t>
            </w:r>
            <w:r w:rsidRPr="00562A62">
              <w:rPr>
                <w:rStyle w:val="Other"/>
              </w:rPr>
              <w:t xml:space="preserve">18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  <w:r>
              <w:rPr>
                <w:rStyle w:val="Other"/>
              </w:rPr>
              <w:t xml:space="preserve"> διαμέτρου </w:t>
            </w:r>
            <w:r w:rsidRPr="00562A62">
              <w:rPr>
                <w:rStyle w:val="Other"/>
              </w:rPr>
              <w:t xml:space="preserve">2 </w:t>
            </w:r>
            <w:r>
              <w:rPr>
                <w:rStyle w:val="Other"/>
              </w:rPr>
              <w:t>εκ.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104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Μπαλόνια χρωματιστά σε συσκευασία </w:t>
            </w:r>
            <w:r w:rsidRPr="00562A62">
              <w:rPr>
                <w:rStyle w:val="Other"/>
              </w:rPr>
              <w:t xml:space="preserve">50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105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proofErr w:type="spellStart"/>
            <w:r>
              <w:rPr>
                <w:rStyle w:val="Other"/>
              </w:rPr>
              <w:t>Φιγουροκόπτες</w:t>
            </w:r>
            <w:proofErr w:type="spellEnd"/>
            <w:r>
              <w:rPr>
                <w:rStyle w:val="Other"/>
              </w:rPr>
              <w:t xml:space="preserve"> </w:t>
            </w:r>
            <w:r w:rsidRPr="00562A62">
              <w:rPr>
                <w:rStyle w:val="Other"/>
              </w:rPr>
              <w:t xml:space="preserve">3,8 </w:t>
            </w:r>
            <w:r>
              <w:rPr>
                <w:rStyle w:val="Other"/>
              </w:rPr>
              <w:t>εκ. σε διάφορα σχέδια.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106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Λινάτσα σε φυσικό χρώμα σε ρολό διαστάσεων </w:t>
            </w:r>
            <w:r w:rsidRPr="00562A62">
              <w:rPr>
                <w:rStyle w:val="Other"/>
              </w:rPr>
              <w:t xml:space="preserve">140 </w:t>
            </w:r>
            <w:r>
              <w:rPr>
                <w:rStyle w:val="Other"/>
              </w:rPr>
              <w:t xml:space="preserve">εκ. χ </w:t>
            </w:r>
            <w:r w:rsidRPr="00562A62">
              <w:rPr>
                <w:rStyle w:val="Other"/>
              </w:rPr>
              <w:t xml:space="preserve">5 </w:t>
            </w:r>
            <w:r>
              <w:rPr>
                <w:rStyle w:val="Other"/>
              </w:rPr>
              <w:t>μέτρα.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107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Αυτοκόλλητα διπλής όψης τύπου </w:t>
            </w:r>
            <w:r w:rsidRPr="009F5E7E">
              <w:rPr>
                <w:rStyle w:val="Other"/>
              </w:rPr>
              <w:t>UHU</w:t>
            </w:r>
            <w:r w:rsidRPr="00562A62">
              <w:rPr>
                <w:rStyle w:val="Other"/>
              </w:rPr>
              <w:t xml:space="preserve"> </w:t>
            </w:r>
            <w:r w:rsidRPr="009F5E7E">
              <w:rPr>
                <w:rStyle w:val="Other"/>
              </w:rPr>
              <w:t>FIX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κατάλληλα για μέταλλο, γυαλί, πλαστικά υλικά, ύφασμα, χαρτί, χαρτόνι και άλλα. Για γρήγορο εύκολο </w:t>
            </w:r>
            <w:r w:rsidRPr="009F5E7E">
              <w:rPr>
                <w:rStyle w:val="Other"/>
              </w:rPr>
              <w:t xml:space="preserve">&amp; </w:t>
            </w:r>
            <w:r>
              <w:rPr>
                <w:rStyle w:val="Other"/>
              </w:rPr>
              <w:t>δυνατό κόλλημα. Από αφρώδες πολυαιθυλένιο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108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r>
              <w:rPr>
                <w:rStyle w:val="Other"/>
              </w:rPr>
              <w:t xml:space="preserve">Αυτοκόλλητα σε μορφή πλαστελίνης </w:t>
            </w:r>
            <w:r w:rsidRPr="00562A62">
              <w:rPr>
                <w:rStyle w:val="Other"/>
              </w:rPr>
              <w:t>50</w:t>
            </w:r>
            <w:r w:rsidRPr="009F5E7E">
              <w:rPr>
                <w:rStyle w:val="Other"/>
              </w:rPr>
              <w:t>gr</w:t>
            </w:r>
            <w:r w:rsidRPr="00562A62">
              <w:rPr>
                <w:rStyle w:val="Other"/>
              </w:rPr>
              <w:t xml:space="preserve">.Επαναχρησιμοποιή </w:t>
            </w:r>
            <w:proofErr w:type="spellStart"/>
            <w:r>
              <w:rPr>
                <w:rStyle w:val="Other"/>
              </w:rPr>
              <w:t>σιμη</w:t>
            </w:r>
            <w:proofErr w:type="spellEnd"/>
            <w:r>
              <w:rPr>
                <w:rStyle w:val="Other"/>
              </w:rPr>
              <w:t xml:space="preserve"> κόλλα σε μορφή πλαστελίνης σε μπλε χρώμα, εύκαμπτη, που δεν στεγνώνει, μη τοξική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28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109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</w:pPr>
            <w:proofErr w:type="spellStart"/>
            <w:r>
              <w:rPr>
                <w:rStyle w:val="Other"/>
              </w:rPr>
              <w:t>Χαρτοταινία</w:t>
            </w:r>
            <w:proofErr w:type="spellEnd"/>
            <w:r>
              <w:rPr>
                <w:rStyle w:val="Other"/>
              </w:rPr>
              <w:t xml:space="preserve"> </w:t>
            </w:r>
            <w:r w:rsidRPr="009F5E7E">
              <w:rPr>
                <w:rStyle w:val="Other"/>
              </w:rPr>
              <w:t xml:space="preserve">35 </w:t>
            </w:r>
            <w:proofErr w:type="spellStart"/>
            <w:r>
              <w:rPr>
                <w:rStyle w:val="Other"/>
              </w:rPr>
              <w:t>χιλ</w:t>
            </w:r>
            <w:proofErr w:type="spellEnd"/>
            <w:r>
              <w:rPr>
                <w:rStyle w:val="Other"/>
              </w:rPr>
              <w:t xml:space="preserve"> </w:t>
            </w:r>
            <w:r w:rsidRPr="009F5E7E">
              <w:rPr>
                <w:rStyle w:val="Other"/>
              </w:rPr>
              <w:t>x 40m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38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18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Pr="009F5E7E" w:rsidRDefault="00063225" w:rsidP="009D0ECE">
            <w:pPr>
              <w:pStyle w:val="Other0"/>
              <w:ind w:firstLine="9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3225" w:rsidTr="009D0ECE">
        <w:trPr>
          <w:trHeight w:hRule="exact" w:val="254"/>
          <w:jc w:val="center"/>
        </w:trPr>
        <w:tc>
          <w:tcPr>
            <w:tcW w:w="86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3225" w:rsidRDefault="00063225" w:rsidP="009D0ECE">
            <w:pPr>
              <w:pStyle w:val="Other0"/>
              <w:ind w:left="7040"/>
            </w:pPr>
            <w:r>
              <w:rPr>
                <w:rStyle w:val="Other"/>
                <w:b/>
                <w:bCs/>
              </w:rPr>
              <w:t>ΣΥΝΟΛΟ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225" w:rsidRDefault="00063225" w:rsidP="009D0ECE">
            <w:pPr>
              <w:pStyle w:val="Other0"/>
              <w:ind w:firstLine="720"/>
              <w:jc w:val="both"/>
            </w:pPr>
          </w:p>
        </w:tc>
      </w:tr>
      <w:tr w:rsidR="00063225" w:rsidTr="009D0ECE">
        <w:trPr>
          <w:trHeight w:hRule="exact" w:val="254"/>
          <w:jc w:val="center"/>
        </w:trPr>
        <w:tc>
          <w:tcPr>
            <w:tcW w:w="86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3225" w:rsidRDefault="00063225" w:rsidP="009D0ECE">
            <w:pPr>
              <w:pStyle w:val="Other0"/>
              <w:ind w:left="7240"/>
            </w:pPr>
            <w:r>
              <w:rPr>
                <w:rStyle w:val="Other"/>
                <w:b/>
                <w:bCs/>
                <w:lang w:val="en-US"/>
              </w:rPr>
              <w:t>24%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225" w:rsidRDefault="00063225" w:rsidP="009D0ECE">
            <w:pPr>
              <w:pStyle w:val="Other0"/>
              <w:ind w:firstLine="720"/>
              <w:jc w:val="both"/>
            </w:pPr>
          </w:p>
        </w:tc>
      </w:tr>
      <w:tr w:rsidR="00063225" w:rsidTr="009D0ECE">
        <w:trPr>
          <w:trHeight w:hRule="exact" w:val="259"/>
          <w:jc w:val="center"/>
        </w:trPr>
        <w:tc>
          <w:tcPr>
            <w:tcW w:w="8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ind w:left="6640"/>
            </w:pPr>
            <w:r>
              <w:rPr>
                <w:rStyle w:val="Other"/>
                <w:b/>
                <w:bCs/>
              </w:rPr>
              <w:t>ΓΕΝΙΚΟ ΣΥΝΟΛΟ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25" w:rsidRDefault="00063225" w:rsidP="009D0ECE">
            <w:pPr>
              <w:pStyle w:val="Other0"/>
              <w:ind w:firstLine="720"/>
              <w:jc w:val="both"/>
            </w:pPr>
          </w:p>
        </w:tc>
      </w:tr>
    </w:tbl>
    <w:p w:rsidR="00063225" w:rsidRDefault="00063225" w:rsidP="00063225">
      <w:pPr>
        <w:tabs>
          <w:tab w:val="left" w:pos="3640"/>
        </w:tabs>
        <w:jc w:val="center"/>
        <w:rPr>
          <w:rFonts w:cstheme="minorHAnsi"/>
          <w:b/>
          <w:bCs/>
        </w:rPr>
      </w:pPr>
    </w:p>
    <w:p w:rsidR="00063225" w:rsidRDefault="00063225" w:rsidP="00063225">
      <w:pPr>
        <w:tabs>
          <w:tab w:val="left" w:pos="3640"/>
        </w:tabs>
        <w:jc w:val="center"/>
        <w:rPr>
          <w:rFonts w:cstheme="minorHAnsi"/>
          <w:b/>
          <w:bCs/>
        </w:rPr>
      </w:pPr>
    </w:p>
    <w:p w:rsidR="00063225" w:rsidRDefault="00063225" w:rsidP="00063225">
      <w:pPr>
        <w:tabs>
          <w:tab w:val="left" w:pos="3640"/>
        </w:tabs>
        <w:jc w:val="center"/>
        <w:rPr>
          <w:rFonts w:cstheme="minorHAnsi"/>
          <w:b/>
          <w:bCs/>
        </w:rPr>
      </w:pPr>
    </w:p>
    <w:p w:rsidR="00063225" w:rsidRDefault="00063225" w:rsidP="00063225">
      <w:pPr>
        <w:ind w:left="5760" w:firstLine="720"/>
        <w:rPr>
          <w:rFonts w:cstheme="minorHAnsi"/>
          <w:b/>
        </w:rPr>
      </w:pPr>
    </w:p>
    <w:p w:rsidR="00063225" w:rsidRPr="00D95D39" w:rsidRDefault="00063225" w:rsidP="00063225">
      <w:pPr>
        <w:ind w:left="5760"/>
        <w:rPr>
          <w:rFonts w:cstheme="minorHAnsi"/>
          <w:b/>
        </w:rPr>
      </w:pPr>
      <w:r w:rsidRPr="00D95D39">
        <w:rPr>
          <w:rFonts w:cstheme="minorHAnsi"/>
          <w:b/>
        </w:rPr>
        <w:t>Δράμα  __ / __ / 202</w:t>
      </w:r>
      <w:r>
        <w:rPr>
          <w:rFonts w:cstheme="minorHAnsi"/>
          <w:b/>
        </w:rPr>
        <w:t>6</w:t>
      </w:r>
    </w:p>
    <w:p w:rsidR="00063225" w:rsidRPr="00D95D39" w:rsidRDefault="00063225" w:rsidP="00063225">
      <w:pPr>
        <w:rPr>
          <w:rFonts w:cstheme="minorHAnsi"/>
          <w:b/>
        </w:rPr>
      </w:pPr>
      <w:r w:rsidRPr="00D95D39">
        <w:rPr>
          <w:rFonts w:cstheme="minorHAnsi"/>
          <w:b/>
        </w:rPr>
        <w:tab/>
      </w:r>
      <w:r w:rsidRPr="00D95D39">
        <w:rPr>
          <w:rFonts w:cstheme="minorHAnsi"/>
          <w:b/>
        </w:rPr>
        <w:tab/>
      </w:r>
      <w:r w:rsidRPr="00D95D39">
        <w:rPr>
          <w:rFonts w:cstheme="minorHAnsi"/>
          <w:b/>
        </w:rPr>
        <w:tab/>
      </w:r>
      <w:r w:rsidRPr="00D95D39">
        <w:rPr>
          <w:rFonts w:cstheme="minorHAnsi"/>
          <w:b/>
        </w:rPr>
        <w:tab/>
      </w:r>
      <w:r w:rsidRPr="00D95D39">
        <w:rPr>
          <w:rFonts w:cstheme="minorHAnsi"/>
          <w:b/>
        </w:rPr>
        <w:tab/>
      </w:r>
      <w:r w:rsidRPr="00D95D39">
        <w:rPr>
          <w:rFonts w:cstheme="minorHAnsi"/>
          <w:b/>
        </w:rPr>
        <w:tab/>
      </w:r>
      <w:r w:rsidRPr="00D95D39">
        <w:rPr>
          <w:rFonts w:cstheme="minorHAnsi"/>
          <w:b/>
        </w:rPr>
        <w:tab/>
      </w:r>
      <w:r>
        <w:rPr>
          <w:rFonts w:cstheme="minorHAnsi"/>
          <w:b/>
        </w:rPr>
        <w:t xml:space="preserve">                    </w:t>
      </w:r>
      <w:r w:rsidRPr="00D95D39">
        <w:rPr>
          <w:rFonts w:cstheme="minorHAnsi"/>
          <w:b/>
        </w:rPr>
        <w:t>Ο Προσφέρων</w:t>
      </w:r>
    </w:p>
    <w:p w:rsidR="00063225" w:rsidRPr="00D95D39" w:rsidRDefault="00063225" w:rsidP="00063225">
      <w:pPr>
        <w:rPr>
          <w:rFonts w:cstheme="minorHAnsi"/>
          <w:b/>
        </w:rPr>
      </w:pPr>
      <w:r w:rsidRPr="00D95D39">
        <w:rPr>
          <w:rFonts w:cstheme="minorHAnsi"/>
          <w:b/>
        </w:rPr>
        <w:tab/>
      </w:r>
      <w:r w:rsidRPr="00D95D39">
        <w:rPr>
          <w:rFonts w:cstheme="minorHAnsi"/>
          <w:b/>
        </w:rPr>
        <w:tab/>
      </w:r>
      <w:r w:rsidRPr="00D95D39">
        <w:rPr>
          <w:rFonts w:cstheme="minorHAnsi"/>
          <w:b/>
        </w:rPr>
        <w:tab/>
      </w:r>
      <w:r w:rsidRPr="00D95D39">
        <w:rPr>
          <w:rFonts w:cstheme="minorHAnsi"/>
          <w:b/>
        </w:rPr>
        <w:tab/>
      </w:r>
    </w:p>
    <w:p w:rsidR="00063225" w:rsidRPr="00D95D39" w:rsidRDefault="00063225" w:rsidP="00063225">
      <w:pPr>
        <w:rPr>
          <w:rFonts w:cstheme="minorHAnsi"/>
          <w:b/>
        </w:rPr>
      </w:pPr>
      <w:r w:rsidRPr="00D95D39">
        <w:rPr>
          <w:rFonts w:cstheme="minorHAnsi"/>
          <w:b/>
        </w:rPr>
        <w:lastRenderedPageBreak/>
        <w:t xml:space="preserve">                                                                                                  </w:t>
      </w:r>
      <w:r>
        <w:rPr>
          <w:rFonts w:cstheme="minorHAnsi"/>
          <w:b/>
        </w:rPr>
        <w:t xml:space="preserve">              </w:t>
      </w:r>
      <w:bookmarkStart w:id="1" w:name="_GoBack"/>
      <w:bookmarkEnd w:id="1"/>
      <w:r w:rsidRPr="00D95D39">
        <w:rPr>
          <w:rFonts w:cstheme="minorHAnsi"/>
          <w:b/>
        </w:rPr>
        <w:t xml:space="preserve">   (σφραγίδα – υπογραφή)</w:t>
      </w:r>
      <w:bookmarkEnd w:id="0"/>
    </w:p>
    <w:p w:rsidR="00063225" w:rsidRDefault="00063225" w:rsidP="00063225">
      <w:pPr>
        <w:pStyle w:val="normalwithoutspacing"/>
        <w:spacing w:before="57" w:after="57"/>
      </w:pPr>
    </w:p>
    <w:p w:rsidR="00063225" w:rsidRDefault="00063225" w:rsidP="00063225">
      <w:pPr>
        <w:pStyle w:val="normalwithoutspacing"/>
        <w:spacing w:before="57" w:after="57"/>
      </w:pPr>
    </w:p>
    <w:p w:rsidR="00063225" w:rsidRDefault="00063225" w:rsidP="00063225">
      <w:pPr>
        <w:pStyle w:val="normalwithoutspacing"/>
        <w:spacing w:before="57" w:after="57"/>
      </w:pPr>
    </w:p>
    <w:p w:rsidR="00063225" w:rsidRDefault="00063225" w:rsidP="00063225">
      <w:pPr>
        <w:pStyle w:val="normalwithoutspacing"/>
        <w:spacing w:before="57" w:after="57"/>
      </w:pPr>
    </w:p>
    <w:p w:rsidR="00063225" w:rsidRDefault="00063225" w:rsidP="00063225">
      <w:pPr>
        <w:pStyle w:val="normalwithoutspacing"/>
        <w:spacing w:before="57" w:after="57"/>
      </w:pPr>
    </w:p>
    <w:p w:rsidR="00063225" w:rsidRDefault="00063225" w:rsidP="00063225">
      <w:pPr>
        <w:pStyle w:val="normalwithoutspacing"/>
        <w:spacing w:before="57" w:after="57"/>
      </w:pPr>
    </w:p>
    <w:p w:rsidR="00063225" w:rsidRDefault="00063225" w:rsidP="00063225">
      <w:pPr>
        <w:pStyle w:val="normalwithoutspacing"/>
        <w:spacing w:before="57" w:after="57"/>
      </w:pPr>
    </w:p>
    <w:p w:rsidR="00063225" w:rsidRDefault="00063225" w:rsidP="00063225">
      <w:pPr>
        <w:pStyle w:val="normalwithoutspacing"/>
        <w:spacing w:before="57" w:after="57"/>
      </w:pPr>
    </w:p>
    <w:p w:rsidR="00063225" w:rsidRDefault="00063225" w:rsidP="00063225">
      <w:pPr>
        <w:pStyle w:val="normalwithoutspacing"/>
        <w:spacing w:before="57" w:after="57"/>
      </w:pPr>
    </w:p>
    <w:p w:rsidR="00063225" w:rsidRDefault="00063225" w:rsidP="00063225">
      <w:pPr>
        <w:pStyle w:val="normalwithoutspacing"/>
        <w:spacing w:before="57" w:after="57"/>
      </w:pPr>
    </w:p>
    <w:p w:rsidR="00063225" w:rsidRDefault="00063225" w:rsidP="00063225">
      <w:pPr>
        <w:pStyle w:val="normalwithoutspacing"/>
        <w:spacing w:before="57" w:after="57"/>
      </w:pPr>
    </w:p>
    <w:p w:rsidR="00063225" w:rsidRDefault="00063225" w:rsidP="00063225">
      <w:pPr>
        <w:pStyle w:val="normalwithoutspacing"/>
        <w:spacing w:before="57" w:after="57"/>
      </w:pPr>
    </w:p>
    <w:p w:rsidR="00063225" w:rsidRDefault="00063225" w:rsidP="00063225">
      <w:pPr>
        <w:pStyle w:val="normalwithoutspacing"/>
        <w:spacing w:before="57" w:after="57"/>
      </w:pPr>
    </w:p>
    <w:p w:rsidR="00063225" w:rsidRDefault="00063225" w:rsidP="00063225">
      <w:pPr>
        <w:pStyle w:val="normalwithoutspacing"/>
        <w:spacing w:before="57" w:after="57"/>
      </w:pPr>
    </w:p>
    <w:p w:rsidR="00F12F22" w:rsidRDefault="00F12F22"/>
    <w:sectPr w:rsidR="00F12F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G Time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22D14CF"/>
    <w:multiLevelType w:val="hybridMultilevel"/>
    <w:tmpl w:val="8500F060"/>
    <w:lvl w:ilvl="0" w:tplc="0408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4FE410B"/>
    <w:multiLevelType w:val="hybridMultilevel"/>
    <w:tmpl w:val="BDC0DE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47A96"/>
    <w:multiLevelType w:val="hybridMultilevel"/>
    <w:tmpl w:val="BD0AB1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4D7EEA"/>
    <w:multiLevelType w:val="hybridMultilevel"/>
    <w:tmpl w:val="5290DA20"/>
    <w:lvl w:ilvl="0" w:tplc="552266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C60916"/>
    <w:multiLevelType w:val="hybridMultilevel"/>
    <w:tmpl w:val="ECC835AC"/>
    <w:lvl w:ilvl="0" w:tplc="84484DB8">
      <w:start w:val="1"/>
      <w:numFmt w:val="bullet"/>
      <w:lvlText w:val="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CF64FAC"/>
    <w:multiLevelType w:val="hybridMultilevel"/>
    <w:tmpl w:val="1DB02B7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571B7"/>
    <w:multiLevelType w:val="hybridMultilevel"/>
    <w:tmpl w:val="7320345E"/>
    <w:lvl w:ilvl="0" w:tplc="84484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FC4B49"/>
    <w:multiLevelType w:val="hybridMultilevel"/>
    <w:tmpl w:val="011E397A"/>
    <w:lvl w:ilvl="0" w:tplc="84484DB8">
      <w:start w:val="1"/>
      <w:numFmt w:val="bullet"/>
      <w:lvlText w:val="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0AA29BA"/>
    <w:multiLevelType w:val="hybridMultilevel"/>
    <w:tmpl w:val="F7309D18"/>
    <w:lvl w:ilvl="0" w:tplc="84484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76B90"/>
    <w:multiLevelType w:val="multilevel"/>
    <w:tmpl w:val="5FFA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263656"/>
    <w:multiLevelType w:val="hybridMultilevel"/>
    <w:tmpl w:val="8C344272"/>
    <w:lvl w:ilvl="0" w:tplc="5D227244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0A62C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6E3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80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67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0646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41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68B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0282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53BC6"/>
    <w:multiLevelType w:val="hybridMultilevel"/>
    <w:tmpl w:val="02049CA6"/>
    <w:lvl w:ilvl="0" w:tplc="10503ED4">
      <w:start w:val="1"/>
      <w:numFmt w:val="decimal"/>
      <w:lvlText w:val="%1."/>
      <w:lvlJc w:val="left"/>
      <w:pPr>
        <w:ind w:left="408" w:hanging="360"/>
      </w:pPr>
      <w:rPr>
        <w:rFonts w:hint="default"/>
        <w:b/>
        <w:sz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 w15:restartNumberingAfterBreak="0">
    <w:nsid w:val="36E651AD"/>
    <w:multiLevelType w:val="hybridMultilevel"/>
    <w:tmpl w:val="1C5EADDC"/>
    <w:lvl w:ilvl="0" w:tplc="84484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3117C6"/>
    <w:multiLevelType w:val="hybridMultilevel"/>
    <w:tmpl w:val="C5780EB6"/>
    <w:lvl w:ilvl="0" w:tplc="38BC0358">
      <w:start w:val="2"/>
      <w:numFmt w:val="decimal"/>
      <w:lvlText w:val="%1."/>
      <w:lvlJc w:val="left"/>
      <w:pPr>
        <w:ind w:left="408" w:hanging="360"/>
      </w:pPr>
      <w:rPr>
        <w:rFonts w:hint="default"/>
        <w:sz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3AE06614"/>
    <w:multiLevelType w:val="hybridMultilevel"/>
    <w:tmpl w:val="68921104"/>
    <w:lvl w:ilvl="0" w:tplc="03947ED0">
      <w:start w:val="1"/>
      <w:numFmt w:val="decimal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0F0D"/>
    <w:multiLevelType w:val="hybridMultilevel"/>
    <w:tmpl w:val="541A04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075CEA"/>
    <w:multiLevelType w:val="hybridMultilevel"/>
    <w:tmpl w:val="8B7ED396"/>
    <w:lvl w:ilvl="0" w:tplc="CEA8B3DC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8" w15:restartNumberingAfterBreak="0">
    <w:nsid w:val="3EFB7388"/>
    <w:multiLevelType w:val="hybridMultilevel"/>
    <w:tmpl w:val="1EEA4AA8"/>
    <w:lvl w:ilvl="0" w:tplc="1562A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94418E"/>
    <w:multiLevelType w:val="hybridMultilevel"/>
    <w:tmpl w:val="D6EEEB4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791383"/>
    <w:multiLevelType w:val="hybridMultilevel"/>
    <w:tmpl w:val="7E2E09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F0FA4"/>
    <w:multiLevelType w:val="hybridMultilevel"/>
    <w:tmpl w:val="840639C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6D069F"/>
    <w:multiLevelType w:val="hybridMultilevel"/>
    <w:tmpl w:val="5CF49A8C"/>
    <w:lvl w:ilvl="0" w:tplc="84484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C32FA"/>
    <w:multiLevelType w:val="hybridMultilevel"/>
    <w:tmpl w:val="C4A463F0"/>
    <w:lvl w:ilvl="0" w:tplc="430A31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72D164" w:tentative="1">
      <w:start w:val="1"/>
      <w:numFmt w:val="lowerLetter"/>
      <w:lvlText w:val="%2."/>
      <w:lvlJc w:val="left"/>
      <w:pPr>
        <w:ind w:left="1440" w:hanging="360"/>
      </w:pPr>
    </w:lvl>
    <w:lvl w:ilvl="2" w:tplc="A7C22C10" w:tentative="1">
      <w:start w:val="1"/>
      <w:numFmt w:val="lowerRoman"/>
      <w:lvlText w:val="%3."/>
      <w:lvlJc w:val="right"/>
      <w:pPr>
        <w:ind w:left="2160" w:hanging="180"/>
      </w:pPr>
    </w:lvl>
    <w:lvl w:ilvl="3" w:tplc="EC366B2C" w:tentative="1">
      <w:start w:val="1"/>
      <w:numFmt w:val="decimal"/>
      <w:lvlText w:val="%4."/>
      <w:lvlJc w:val="left"/>
      <w:pPr>
        <w:ind w:left="2880" w:hanging="360"/>
      </w:pPr>
    </w:lvl>
    <w:lvl w:ilvl="4" w:tplc="FE18AC58" w:tentative="1">
      <w:start w:val="1"/>
      <w:numFmt w:val="lowerLetter"/>
      <w:lvlText w:val="%5."/>
      <w:lvlJc w:val="left"/>
      <w:pPr>
        <w:ind w:left="3600" w:hanging="360"/>
      </w:pPr>
    </w:lvl>
    <w:lvl w:ilvl="5" w:tplc="372267C4" w:tentative="1">
      <w:start w:val="1"/>
      <w:numFmt w:val="lowerRoman"/>
      <w:lvlText w:val="%6."/>
      <w:lvlJc w:val="right"/>
      <w:pPr>
        <w:ind w:left="4320" w:hanging="180"/>
      </w:pPr>
    </w:lvl>
    <w:lvl w:ilvl="6" w:tplc="3D369D86" w:tentative="1">
      <w:start w:val="1"/>
      <w:numFmt w:val="decimal"/>
      <w:lvlText w:val="%7."/>
      <w:lvlJc w:val="left"/>
      <w:pPr>
        <w:ind w:left="5040" w:hanging="360"/>
      </w:pPr>
    </w:lvl>
    <w:lvl w:ilvl="7" w:tplc="AA7E4E5C" w:tentative="1">
      <w:start w:val="1"/>
      <w:numFmt w:val="lowerLetter"/>
      <w:lvlText w:val="%8."/>
      <w:lvlJc w:val="left"/>
      <w:pPr>
        <w:ind w:left="5760" w:hanging="360"/>
      </w:pPr>
    </w:lvl>
    <w:lvl w:ilvl="8" w:tplc="AF4EF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01F4E"/>
    <w:multiLevelType w:val="hybridMultilevel"/>
    <w:tmpl w:val="6F06BC02"/>
    <w:lvl w:ilvl="0" w:tplc="74AC5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851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4461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5269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83F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C26C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E71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CE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6AEE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4070F4"/>
    <w:multiLevelType w:val="hybridMultilevel"/>
    <w:tmpl w:val="160C1A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3C2556"/>
    <w:multiLevelType w:val="hybridMultilevel"/>
    <w:tmpl w:val="F580B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C133F6"/>
    <w:multiLevelType w:val="hybridMultilevel"/>
    <w:tmpl w:val="77D0F660"/>
    <w:lvl w:ilvl="0" w:tplc="84484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A5434"/>
    <w:multiLevelType w:val="hybridMultilevel"/>
    <w:tmpl w:val="450437AE"/>
    <w:lvl w:ilvl="0" w:tplc="0408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9" w15:restartNumberingAfterBreak="0">
    <w:nsid w:val="682066A3"/>
    <w:multiLevelType w:val="hybridMultilevel"/>
    <w:tmpl w:val="4DB0C6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1" w15:restartNumberingAfterBreak="0">
    <w:nsid w:val="6C4D1BA3"/>
    <w:multiLevelType w:val="hybridMultilevel"/>
    <w:tmpl w:val="C80605D8"/>
    <w:lvl w:ilvl="0" w:tplc="84484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322DC"/>
    <w:multiLevelType w:val="hybridMultilevel"/>
    <w:tmpl w:val="3662DCA8"/>
    <w:lvl w:ilvl="0" w:tplc="84A40492">
      <w:start w:val="1"/>
      <w:numFmt w:val="decimal"/>
      <w:lvlText w:val="%1."/>
      <w:lvlJc w:val="left"/>
      <w:pPr>
        <w:ind w:left="720" w:hanging="360"/>
      </w:pPr>
    </w:lvl>
    <w:lvl w:ilvl="1" w:tplc="B560B86C" w:tentative="1">
      <w:start w:val="1"/>
      <w:numFmt w:val="lowerLetter"/>
      <w:lvlText w:val="%2."/>
      <w:lvlJc w:val="left"/>
      <w:pPr>
        <w:ind w:left="1440" w:hanging="360"/>
      </w:pPr>
    </w:lvl>
    <w:lvl w:ilvl="2" w:tplc="BA920F06" w:tentative="1">
      <w:start w:val="1"/>
      <w:numFmt w:val="lowerRoman"/>
      <w:lvlText w:val="%3."/>
      <w:lvlJc w:val="right"/>
      <w:pPr>
        <w:ind w:left="2160" w:hanging="180"/>
      </w:pPr>
    </w:lvl>
    <w:lvl w:ilvl="3" w:tplc="D1B6CC10" w:tentative="1">
      <w:start w:val="1"/>
      <w:numFmt w:val="decimal"/>
      <w:lvlText w:val="%4."/>
      <w:lvlJc w:val="left"/>
      <w:pPr>
        <w:ind w:left="2880" w:hanging="360"/>
      </w:pPr>
    </w:lvl>
    <w:lvl w:ilvl="4" w:tplc="17E4F83A" w:tentative="1">
      <w:start w:val="1"/>
      <w:numFmt w:val="lowerLetter"/>
      <w:lvlText w:val="%5."/>
      <w:lvlJc w:val="left"/>
      <w:pPr>
        <w:ind w:left="3600" w:hanging="360"/>
      </w:pPr>
    </w:lvl>
    <w:lvl w:ilvl="5" w:tplc="57B2B86A" w:tentative="1">
      <w:start w:val="1"/>
      <w:numFmt w:val="lowerRoman"/>
      <w:lvlText w:val="%6."/>
      <w:lvlJc w:val="right"/>
      <w:pPr>
        <w:ind w:left="4320" w:hanging="180"/>
      </w:pPr>
    </w:lvl>
    <w:lvl w:ilvl="6" w:tplc="66D0B53C" w:tentative="1">
      <w:start w:val="1"/>
      <w:numFmt w:val="decimal"/>
      <w:lvlText w:val="%7."/>
      <w:lvlJc w:val="left"/>
      <w:pPr>
        <w:ind w:left="5040" w:hanging="360"/>
      </w:pPr>
    </w:lvl>
    <w:lvl w:ilvl="7" w:tplc="5D82C8AC" w:tentative="1">
      <w:start w:val="1"/>
      <w:numFmt w:val="lowerLetter"/>
      <w:lvlText w:val="%8."/>
      <w:lvlJc w:val="left"/>
      <w:pPr>
        <w:ind w:left="5760" w:hanging="360"/>
      </w:pPr>
    </w:lvl>
    <w:lvl w:ilvl="8" w:tplc="FCA87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4" w15:restartNumberingAfterBreak="0">
    <w:nsid w:val="71C43209"/>
    <w:multiLevelType w:val="hybridMultilevel"/>
    <w:tmpl w:val="A718C5F2"/>
    <w:lvl w:ilvl="0" w:tplc="84484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4C4AC4"/>
    <w:multiLevelType w:val="hybridMultilevel"/>
    <w:tmpl w:val="F09E649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A21BF8"/>
    <w:multiLevelType w:val="multilevel"/>
    <w:tmpl w:val="5080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7A8631EC"/>
    <w:multiLevelType w:val="hybridMultilevel"/>
    <w:tmpl w:val="4E8237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47"/>
  </w:num>
  <w:num w:numId="13">
    <w:abstractNumId w:val="43"/>
  </w:num>
  <w:num w:numId="14">
    <w:abstractNumId w:val="33"/>
  </w:num>
  <w:num w:numId="15">
    <w:abstractNumId w:val="34"/>
  </w:num>
  <w:num w:numId="16">
    <w:abstractNumId w:val="42"/>
  </w:num>
  <w:num w:numId="17">
    <w:abstractNumId w:val="21"/>
  </w:num>
  <w:num w:numId="18">
    <w:abstractNumId w:val="45"/>
  </w:num>
  <w:num w:numId="19">
    <w:abstractNumId w:val="31"/>
  </w:num>
  <w:num w:numId="20">
    <w:abstractNumId w:val="39"/>
  </w:num>
  <w:num w:numId="21">
    <w:abstractNumId w:val="16"/>
  </w:num>
  <w:num w:numId="22">
    <w:abstractNumId w:val="29"/>
  </w:num>
  <w:num w:numId="23">
    <w:abstractNumId w:val="28"/>
  </w:num>
  <w:num w:numId="24">
    <w:abstractNumId w:val="11"/>
  </w:num>
  <w:num w:numId="25">
    <w:abstractNumId w:val="38"/>
  </w:num>
  <w:num w:numId="26">
    <w:abstractNumId w:val="26"/>
  </w:num>
  <w:num w:numId="27">
    <w:abstractNumId w:val="25"/>
  </w:num>
  <w:num w:numId="28">
    <w:abstractNumId w:val="14"/>
  </w:num>
  <w:num w:numId="29">
    <w:abstractNumId w:val="37"/>
  </w:num>
  <w:num w:numId="30">
    <w:abstractNumId w:val="15"/>
  </w:num>
  <w:num w:numId="31">
    <w:abstractNumId w:val="41"/>
  </w:num>
  <w:num w:numId="32">
    <w:abstractNumId w:val="18"/>
  </w:num>
  <w:num w:numId="33">
    <w:abstractNumId w:val="19"/>
  </w:num>
  <w:num w:numId="34">
    <w:abstractNumId w:val="32"/>
  </w:num>
  <w:num w:numId="35">
    <w:abstractNumId w:val="22"/>
  </w:num>
  <w:num w:numId="36">
    <w:abstractNumId w:val="24"/>
  </w:num>
  <w:num w:numId="37">
    <w:abstractNumId w:val="17"/>
  </w:num>
  <w:num w:numId="38">
    <w:abstractNumId w:val="44"/>
  </w:num>
  <w:num w:numId="39">
    <w:abstractNumId w:val="27"/>
  </w:num>
  <w:num w:numId="40">
    <w:abstractNumId w:val="23"/>
  </w:num>
  <w:num w:numId="41">
    <w:abstractNumId w:val="35"/>
  </w:num>
  <w:num w:numId="42">
    <w:abstractNumId w:val="12"/>
  </w:num>
  <w:num w:numId="43">
    <w:abstractNumId w:val="36"/>
  </w:num>
  <w:num w:numId="44">
    <w:abstractNumId w:val="13"/>
  </w:num>
  <w:num w:numId="45">
    <w:abstractNumId w:val="48"/>
  </w:num>
  <w:num w:numId="46">
    <w:abstractNumId w:val="30"/>
  </w:num>
  <w:num w:numId="47">
    <w:abstractNumId w:val="40"/>
  </w:num>
  <w:num w:numId="48">
    <w:abstractNumId w:val="20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25"/>
    <w:rsid w:val="00063225"/>
    <w:rsid w:val="00F1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A9ED"/>
  <w15:chartTrackingRefBased/>
  <w15:docId w15:val="{F2C3F646-29B5-4B67-8727-48481762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1"/>
    <w:qFormat/>
    <w:rsid w:val="00063225"/>
    <w:pPr>
      <w:keepNext/>
      <w:pageBreakBefore/>
      <w:pBdr>
        <w:bottom w:val="single" w:sz="20" w:space="1" w:color="000080"/>
      </w:pBdr>
      <w:suppressAutoHyphens/>
      <w:spacing w:before="320" w:line="240" w:lineRule="auto"/>
      <w:jc w:val="both"/>
      <w:outlineLvl w:val="0"/>
    </w:pPr>
    <w:rPr>
      <w:rFonts w:ascii="Arial" w:eastAsia="Times New Roman" w:hAnsi="Arial" w:cs="Arial"/>
      <w:b/>
      <w:bCs/>
      <w:color w:val="333399"/>
      <w:sz w:val="28"/>
      <w:szCs w:val="32"/>
      <w:lang w:val="en-US" w:eastAsia="ar-SA"/>
    </w:rPr>
  </w:style>
  <w:style w:type="paragraph" w:styleId="2">
    <w:name w:val="heading 2"/>
    <w:basedOn w:val="1"/>
    <w:next w:val="a"/>
    <w:link w:val="2Char"/>
    <w:uiPriority w:val="9"/>
    <w:qFormat/>
    <w:rsid w:val="00063225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rsid w:val="00063225"/>
    <w:pPr>
      <w:keepNext/>
      <w:suppressAutoHyphens/>
      <w:spacing w:before="240" w:after="60" w:line="240" w:lineRule="auto"/>
      <w:ind w:left="567" w:hanging="567"/>
      <w:jc w:val="both"/>
      <w:outlineLvl w:val="2"/>
    </w:pPr>
    <w:rPr>
      <w:rFonts w:ascii="Arial" w:eastAsia="Times New Roman" w:hAnsi="Arial" w:cs="Times New Roman"/>
      <w:b/>
      <w:bCs/>
      <w:szCs w:val="26"/>
      <w:lang w:val="en-GB" w:eastAsia="ar-SA"/>
    </w:rPr>
  </w:style>
  <w:style w:type="paragraph" w:styleId="4">
    <w:name w:val="heading 4"/>
    <w:basedOn w:val="a"/>
    <w:next w:val="a"/>
    <w:link w:val="4Char"/>
    <w:uiPriority w:val="9"/>
    <w:qFormat/>
    <w:rsid w:val="00063225"/>
    <w:pPr>
      <w:keepNext/>
      <w:suppressAutoHyphens/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Cs w:val="28"/>
      <w:lang w:val="en-GB" w:eastAsia="ar-SA"/>
    </w:rPr>
  </w:style>
  <w:style w:type="paragraph" w:styleId="5">
    <w:name w:val="heading 5"/>
    <w:basedOn w:val="a"/>
    <w:next w:val="a"/>
    <w:link w:val="5Char"/>
    <w:uiPriority w:val="9"/>
    <w:qFormat/>
    <w:rsid w:val="00063225"/>
    <w:pPr>
      <w:numPr>
        <w:ilvl w:val="4"/>
        <w:numId w:val="1"/>
      </w:numPr>
      <w:suppressAutoHyphens/>
      <w:spacing w:before="200" w:after="200" w:line="280" w:lineRule="exact"/>
      <w:jc w:val="both"/>
      <w:outlineLvl w:val="4"/>
    </w:pPr>
    <w:rPr>
      <w:rFonts w:ascii="Lucida Sans" w:eastAsia="Times New Roman" w:hAnsi="Lucida Sans" w:cs="Lucida Sans"/>
      <w:b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063225"/>
    <w:rPr>
      <w:rFonts w:ascii="Arial" w:eastAsia="Times New Roman" w:hAnsi="Arial" w:cs="Arial"/>
      <w:b/>
      <w:bCs/>
      <w:color w:val="333399"/>
      <w:sz w:val="28"/>
      <w:szCs w:val="32"/>
      <w:lang w:val="en-US" w:eastAsia="ar-SA"/>
    </w:rPr>
  </w:style>
  <w:style w:type="character" w:customStyle="1" w:styleId="2Char">
    <w:name w:val="Επικεφαλίδα 2 Char"/>
    <w:basedOn w:val="a0"/>
    <w:link w:val="2"/>
    <w:uiPriority w:val="9"/>
    <w:rsid w:val="00063225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3Char">
    <w:name w:val="Επικεφαλίδα 3 Char"/>
    <w:basedOn w:val="a0"/>
    <w:link w:val="3"/>
    <w:uiPriority w:val="9"/>
    <w:rsid w:val="00063225"/>
    <w:rPr>
      <w:rFonts w:ascii="Arial" w:eastAsia="Times New Roman" w:hAnsi="Arial" w:cs="Times New Roman"/>
      <w:b/>
      <w:bCs/>
      <w:szCs w:val="26"/>
      <w:lang w:val="en-GB" w:eastAsia="ar-SA"/>
    </w:rPr>
  </w:style>
  <w:style w:type="character" w:customStyle="1" w:styleId="4Char">
    <w:name w:val="Επικεφαλίδα 4 Char"/>
    <w:basedOn w:val="a0"/>
    <w:link w:val="4"/>
    <w:uiPriority w:val="9"/>
    <w:rsid w:val="00063225"/>
    <w:rPr>
      <w:rFonts w:ascii="Arial" w:eastAsia="Times New Roman" w:hAnsi="Arial" w:cs="Times New Roman"/>
      <w:b/>
      <w:bCs/>
      <w:szCs w:val="28"/>
      <w:lang w:val="en-GB" w:eastAsia="ar-SA"/>
    </w:rPr>
  </w:style>
  <w:style w:type="character" w:customStyle="1" w:styleId="5Char">
    <w:name w:val="Επικεφαλίδα 5 Char"/>
    <w:basedOn w:val="a0"/>
    <w:link w:val="5"/>
    <w:uiPriority w:val="9"/>
    <w:rsid w:val="00063225"/>
    <w:rPr>
      <w:rFonts w:ascii="Lucida Sans" w:eastAsia="Times New Roman" w:hAnsi="Lucida Sans" w:cs="Lucida Sans"/>
      <w:b/>
      <w:szCs w:val="20"/>
      <w:lang w:val="en-US" w:eastAsia="ar-SA"/>
    </w:rPr>
  </w:style>
  <w:style w:type="character" w:customStyle="1" w:styleId="WW8Num1z0">
    <w:name w:val="WW8Num1z0"/>
    <w:rsid w:val="00063225"/>
  </w:style>
  <w:style w:type="character" w:customStyle="1" w:styleId="WW8Num1z1">
    <w:name w:val="WW8Num1z1"/>
    <w:rsid w:val="00063225"/>
  </w:style>
  <w:style w:type="character" w:customStyle="1" w:styleId="WW8Num1z2">
    <w:name w:val="WW8Num1z2"/>
    <w:rsid w:val="00063225"/>
  </w:style>
  <w:style w:type="character" w:customStyle="1" w:styleId="WW8Num1z3">
    <w:name w:val="WW8Num1z3"/>
    <w:rsid w:val="00063225"/>
  </w:style>
  <w:style w:type="character" w:customStyle="1" w:styleId="WW8Num1z4">
    <w:name w:val="WW8Num1z4"/>
    <w:rsid w:val="00063225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063225"/>
  </w:style>
  <w:style w:type="character" w:customStyle="1" w:styleId="WW8Num1z6">
    <w:name w:val="WW8Num1z6"/>
    <w:rsid w:val="00063225"/>
  </w:style>
  <w:style w:type="character" w:customStyle="1" w:styleId="WW8Num1z7">
    <w:name w:val="WW8Num1z7"/>
    <w:rsid w:val="00063225"/>
  </w:style>
  <w:style w:type="character" w:customStyle="1" w:styleId="WW8Num1z8">
    <w:name w:val="WW8Num1z8"/>
    <w:rsid w:val="00063225"/>
  </w:style>
  <w:style w:type="character" w:customStyle="1" w:styleId="WW8Num2z0">
    <w:name w:val="WW8Num2z0"/>
    <w:rsid w:val="00063225"/>
    <w:rPr>
      <w:rFonts w:ascii="Symbol" w:hAnsi="Symbol" w:cs="Symbol"/>
      <w:lang w:val="el-GR"/>
    </w:rPr>
  </w:style>
  <w:style w:type="character" w:customStyle="1" w:styleId="WW8Num3z0">
    <w:name w:val="WW8Num3z0"/>
    <w:rsid w:val="00063225"/>
    <w:rPr>
      <w:lang w:val="el-GR"/>
    </w:rPr>
  </w:style>
  <w:style w:type="character" w:customStyle="1" w:styleId="WW8Num4z0">
    <w:name w:val="WW8Num4z0"/>
    <w:rsid w:val="00063225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063225"/>
    <w:rPr>
      <w:shd w:val="clear" w:color="auto" w:fill="FFFF00"/>
      <w:lang w:val="el-GR"/>
    </w:rPr>
  </w:style>
  <w:style w:type="character" w:customStyle="1" w:styleId="WW8Num6z0">
    <w:name w:val="WW8Num6z0"/>
    <w:rsid w:val="00063225"/>
    <w:rPr>
      <w:b/>
      <w:bCs/>
      <w:szCs w:val="22"/>
      <w:lang w:val="el-GR"/>
    </w:rPr>
  </w:style>
  <w:style w:type="character" w:customStyle="1" w:styleId="WW8Num6z1">
    <w:name w:val="WW8Num6z1"/>
    <w:rsid w:val="00063225"/>
  </w:style>
  <w:style w:type="character" w:customStyle="1" w:styleId="WW8Num6z2">
    <w:name w:val="WW8Num6z2"/>
    <w:rsid w:val="00063225"/>
  </w:style>
  <w:style w:type="character" w:customStyle="1" w:styleId="WW8Num6z3">
    <w:name w:val="WW8Num6z3"/>
    <w:rsid w:val="00063225"/>
  </w:style>
  <w:style w:type="character" w:customStyle="1" w:styleId="WW8Num6z4">
    <w:name w:val="WW8Num6z4"/>
    <w:rsid w:val="00063225"/>
  </w:style>
  <w:style w:type="character" w:customStyle="1" w:styleId="WW8Num6z5">
    <w:name w:val="WW8Num6z5"/>
    <w:rsid w:val="00063225"/>
  </w:style>
  <w:style w:type="character" w:customStyle="1" w:styleId="WW8Num6z6">
    <w:name w:val="WW8Num6z6"/>
    <w:rsid w:val="00063225"/>
  </w:style>
  <w:style w:type="character" w:customStyle="1" w:styleId="WW8Num6z7">
    <w:name w:val="WW8Num6z7"/>
    <w:rsid w:val="00063225"/>
  </w:style>
  <w:style w:type="character" w:customStyle="1" w:styleId="WW8Num6z8">
    <w:name w:val="WW8Num6z8"/>
    <w:rsid w:val="00063225"/>
  </w:style>
  <w:style w:type="character" w:customStyle="1" w:styleId="WW8Num7z0">
    <w:name w:val="WW8Num7z0"/>
    <w:rsid w:val="00063225"/>
    <w:rPr>
      <w:b/>
      <w:bCs/>
      <w:szCs w:val="22"/>
      <w:lang w:val="el-GR"/>
    </w:rPr>
  </w:style>
  <w:style w:type="character" w:customStyle="1" w:styleId="WW8Num7z1">
    <w:name w:val="WW8Num7z1"/>
    <w:rsid w:val="00063225"/>
    <w:rPr>
      <w:rFonts w:eastAsia="Calibri"/>
      <w:lang w:val="el-GR"/>
    </w:rPr>
  </w:style>
  <w:style w:type="character" w:customStyle="1" w:styleId="WW8Num7z2">
    <w:name w:val="WW8Num7z2"/>
    <w:rsid w:val="00063225"/>
  </w:style>
  <w:style w:type="character" w:customStyle="1" w:styleId="WW8Num7z3">
    <w:name w:val="WW8Num7z3"/>
    <w:rsid w:val="00063225"/>
  </w:style>
  <w:style w:type="character" w:customStyle="1" w:styleId="WW8Num7z4">
    <w:name w:val="WW8Num7z4"/>
    <w:rsid w:val="00063225"/>
  </w:style>
  <w:style w:type="character" w:customStyle="1" w:styleId="WW8Num7z5">
    <w:name w:val="WW8Num7z5"/>
    <w:rsid w:val="00063225"/>
  </w:style>
  <w:style w:type="character" w:customStyle="1" w:styleId="WW8Num7z6">
    <w:name w:val="WW8Num7z6"/>
    <w:rsid w:val="00063225"/>
  </w:style>
  <w:style w:type="character" w:customStyle="1" w:styleId="WW8Num7z7">
    <w:name w:val="WW8Num7z7"/>
    <w:rsid w:val="00063225"/>
  </w:style>
  <w:style w:type="character" w:customStyle="1" w:styleId="WW8Num7z8">
    <w:name w:val="WW8Num7z8"/>
    <w:rsid w:val="00063225"/>
  </w:style>
  <w:style w:type="character" w:customStyle="1" w:styleId="WW8Num8z0">
    <w:name w:val="WW8Num8z0"/>
    <w:rsid w:val="00063225"/>
    <w:rPr>
      <w:rFonts w:ascii="Symbol" w:hAnsi="Symbol" w:cs="OpenSymbol"/>
      <w:color w:val="5B9BD5"/>
    </w:rPr>
  </w:style>
  <w:style w:type="character" w:customStyle="1" w:styleId="WW8Num9z0">
    <w:name w:val="WW8Num9z0"/>
    <w:rsid w:val="00063225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063225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063225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063225"/>
    <w:rPr>
      <w:rFonts w:ascii="Courier New" w:hAnsi="Courier New" w:cs="Courier New" w:hint="default"/>
    </w:rPr>
  </w:style>
  <w:style w:type="character" w:customStyle="1" w:styleId="WW8Num11z2">
    <w:name w:val="WW8Num11z2"/>
    <w:rsid w:val="00063225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063225"/>
  </w:style>
  <w:style w:type="character" w:customStyle="1" w:styleId="WW8Num10z1">
    <w:name w:val="WW8Num10z1"/>
    <w:rsid w:val="00063225"/>
  </w:style>
  <w:style w:type="character" w:customStyle="1" w:styleId="WW8Num10z2">
    <w:name w:val="WW8Num10z2"/>
    <w:rsid w:val="00063225"/>
  </w:style>
  <w:style w:type="character" w:customStyle="1" w:styleId="WW8Num10z3">
    <w:name w:val="WW8Num10z3"/>
    <w:rsid w:val="00063225"/>
  </w:style>
  <w:style w:type="character" w:customStyle="1" w:styleId="WW8Num10z4">
    <w:name w:val="WW8Num10z4"/>
    <w:rsid w:val="00063225"/>
  </w:style>
  <w:style w:type="character" w:customStyle="1" w:styleId="WW8Num10z5">
    <w:name w:val="WW8Num10z5"/>
    <w:rsid w:val="00063225"/>
  </w:style>
  <w:style w:type="character" w:customStyle="1" w:styleId="WW8Num10z6">
    <w:name w:val="WW8Num10z6"/>
    <w:rsid w:val="00063225"/>
  </w:style>
  <w:style w:type="character" w:customStyle="1" w:styleId="WW8Num10z7">
    <w:name w:val="WW8Num10z7"/>
    <w:rsid w:val="00063225"/>
  </w:style>
  <w:style w:type="character" w:customStyle="1" w:styleId="WW8Num10z8">
    <w:name w:val="WW8Num10z8"/>
    <w:rsid w:val="00063225"/>
  </w:style>
  <w:style w:type="character" w:customStyle="1" w:styleId="WW-">
    <w:name w:val="WW-Προεπιλεγμένη γραμματοσειρά"/>
    <w:rsid w:val="00063225"/>
  </w:style>
  <w:style w:type="character" w:customStyle="1" w:styleId="WW-DefaultParagraphFont">
    <w:name w:val="WW-Default Paragraph Font"/>
    <w:rsid w:val="00063225"/>
  </w:style>
  <w:style w:type="character" w:customStyle="1" w:styleId="WW8Num8z1">
    <w:name w:val="WW8Num8z1"/>
    <w:rsid w:val="00063225"/>
    <w:rPr>
      <w:rFonts w:eastAsia="Calibri"/>
      <w:lang w:val="el-GR"/>
    </w:rPr>
  </w:style>
  <w:style w:type="character" w:customStyle="1" w:styleId="WW8Num8z2">
    <w:name w:val="WW8Num8z2"/>
    <w:rsid w:val="00063225"/>
  </w:style>
  <w:style w:type="character" w:customStyle="1" w:styleId="WW8Num8z3">
    <w:name w:val="WW8Num8z3"/>
    <w:rsid w:val="00063225"/>
  </w:style>
  <w:style w:type="character" w:customStyle="1" w:styleId="WW8Num8z4">
    <w:name w:val="WW8Num8z4"/>
    <w:rsid w:val="00063225"/>
  </w:style>
  <w:style w:type="character" w:customStyle="1" w:styleId="WW8Num8z5">
    <w:name w:val="WW8Num8z5"/>
    <w:rsid w:val="00063225"/>
  </w:style>
  <w:style w:type="character" w:customStyle="1" w:styleId="WW8Num8z6">
    <w:name w:val="WW8Num8z6"/>
    <w:rsid w:val="00063225"/>
  </w:style>
  <w:style w:type="character" w:customStyle="1" w:styleId="WW8Num8z7">
    <w:name w:val="WW8Num8z7"/>
    <w:rsid w:val="00063225"/>
  </w:style>
  <w:style w:type="character" w:customStyle="1" w:styleId="WW8Num8z8">
    <w:name w:val="WW8Num8z8"/>
    <w:rsid w:val="00063225"/>
  </w:style>
  <w:style w:type="character" w:customStyle="1" w:styleId="WW8Num11z3">
    <w:name w:val="WW8Num11z3"/>
    <w:rsid w:val="00063225"/>
  </w:style>
  <w:style w:type="character" w:customStyle="1" w:styleId="WW8Num11z4">
    <w:name w:val="WW8Num11z4"/>
    <w:rsid w:val="00063225"/>
  </w:style>
  <w:style w:type="character" w:customStyle="1" w:styleId="WW8Num11z5">
    <w:name w:val="WW8Num11z5"/>
    <w:rsid w:val="00063225"/>
  </w:style>
  <w:style w:type="character" w:customStyle="1" w:styleId="WW8Num11z6">
    <w:name w:val="WW8Num11z6"/>
    <w:rsid w:val="00063225"/>
  </w:style>
  <w:style w:type="character" w:customStyle="1" w:styleId="WW8Num11z7">
    <w:name w:val="WW8Num11z7"/>
    <w:rsid w:val="00063225"/>
  </w:style>
  <w:style w:type="character" w:customStyle="1" w:styleId="WW8Num11z8">
    <w:name w:val="WW8Num11z8"/>
    <w:rsid w:val="00063225"/>
  </w:style>
  <w:style w:type="character" w:customStyle="1" w:styleId="WW-DefaultParagraphFont1">
    <w:name w:val="WW-Default Paragraph Font1"/>
    <w:rsid w:val="00063225"/>
  </w:style>
  <w:style w:type="character" w:customStyle="1" w:styleId="40">
    <w:name w:val="Προεπιλεγμένη γραμματοσειρά4"/>
    <w:rsid w:val="00063225"/>
  </w:style>
  <w:style w:type="character" w:customStyle="1" w:styleId="WW8Num2z1">
    <w:name w:val="WW8Num2z1"/>
    <w:rsid w:val="00063225"/>
  </w:style>
  <w:style w:type="character" w:customStyle="1" w:styleId="WW8Num2z2">
    <w:name w:val="WW8Num2z2"/>
    <w:rsid w:val="00063225"/>
  </w:style>
  <w:style w:type="character" w:customStyle="1" w:styleId="WW8Num2z3">
    <w:name w:val="WW8Num2z3"/>
    <w:rsid w:val="00063225"/>
  </w:style>
  <w:style w:type="character" w:customStyle="1" w:styleId="WW8Num2z4">
    <w:name w:val="WW8Num2z4"/>
    <w:rsid w:val="00063225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063225"/>
  </w:style>
  <w:style w:type="character" w:customStyle="1" w:styleId="WW8Num2z6">
    <w:name w:val="WW8Num2z6"/>
    <w:rsid w:val="00063225"/>
  </w:style>
  <w:style w:type="character" w:customStyle="1" w:styleId="WW8Num2z7">
    <w:name w:val="WW8Num2z7"/>
    <w:rsid w:val="00063225"/>
  </w:style>
  <w:style w:type="character" w:customStyle="1" w:styleId="WW8Num2z8">
    <w:name w:val="WW8Num2z8"/>
    <w:rsid w:val="00063225"/>
  </w:style>
  <w:style w:type="character" w:customStyle="1" w:styleId="WW8Num9z1">
    <w:name w:val="WW8Num9z1"/>
    <w:rsid w:val="00063225"/>
    <w:rPr>
      <w:rFonts w:eastAsia="Calibri"/>
      <w:lang w:val="el-GR"/>
    </w:rPr>
  </w:style>
  <w:style w:type="character" w:customStyle="1" w:styleId="WW8Num9z2">
    <w:name w:val="WW8Num9z2"/>
    <w:rsid w:val="00063225"/>
  </w:style>
  <w:style w:type="character" w:customStyle="1" w:styleId="WW8Num9z3">
    <w:name w:val="WW8Num9z3"/>
    <w:rsid w:val="00063225"/>
  </w:style>
  <w:style w:type="character" w:customStyle="1" w:styleId="WW8Num9z4">
    <w:name w:val="WW8Num9z4"/>
    <w:rsid w:val="00063225"/>
  </w:style>
  <w:style w:type="character" w:customStyle="1" w:styleId="WW8Num9z5">
    <w:name w:val="WW8Num9z5"/>
    <w:rsid w:val="00063225"/>
  </w:style>
  <w:style w:type="character" w:customStyle="1" w:styleId="WW8Num9z6">
    <w:name w:val="WW8Num9z6"/>
    <w:rsid w:val="00063225"/>
  </w:style>
  <w:style w:type="character" w:customStyle="1" w:styleId="WW8Num9z7">
    <w:name w:val="WW8Num9z7"/>
    <w:rsid w:val="00063225"/>
  </w:style>
  <w:style w:type="character" w:customStyle="1" w:styleId="WW8Num9z8">
    <w:name w:val="WW8Num9z8"/>
    <w:rsid w:val="00063225"/>
  </w:style>
  <w:style w:type="character" w:customStyle="1" w:styleId="WW-DefaultParagraphFont11">
    <w:name w:val="WW-Default Paragraph Font11"/>
    <w:rsid w:val="00063225"/>
  </w:style>
  <w:style w:type="character" w:customStyle="1" w:styleId="WW8Num12z0">
    <w:name w:val="WW8Num12z0"/>
    <w:rsid w:val="00063225"/>
    <w:rPr>
      <w:rFonts w:ascii="Symbol" w:hAnsi="Symbol" w:cs="Symbol"/>
    </w:rPr>
  </w:style>
  <w:style w:type="character" w:customStyle="1" w:styleId="WW8Num12z1">
    <w:name w:val="WW8Num12z1"/>
    <w:rsid w:val="00063225"/>
    <w:rPr>
      <w:rFonts w:ascii="Courier New" w:hAnsi="Courier New" w:cs="Courier New"/>
    </w:rPr>
  </w:style>
  <w:style w:type="character" w:customStyle="1" w:styleId="WW8Num12z2">
    <w:name w:val="WW8Num12z2"/>
    <w:rsid w:val="00063225"/>
    <w:rPr>
      <w:rFonts w:ascii="Wingdings" w:hAnsi="Wingdings" w:cs="Wingdings"/>
    </w:rPr>
  </w:style>
  <w:style w:type="character" w:customStyle="1" w:styleId="WW-DefaultParagraphFont111">
    <w:name w:val="WW-Default Paragraph Font111"/>
    <w:rsid w:val="00063225"/>
  </w:style>
  <w:style w:type="character" w:customStyle="1" w:styleId="WW-DefaultParagraphFont1111">
    <w:name w:val="WW-Default Paragraph Font1111"/>
    <w:rsid w:val="00063225"/>
  </w:style>
  <w:style w:type="character" w:customStyle="1" w:styleId="WW-DefaultParagraphFont11111">
    <w:name w:val="WW-Default Paragraph Font11111"/>
    <w:rsid w:val="00063225"/>
  </w:style>
  <w:style w:type="character" w:customStyle="1" w:styleId="30">
    <w:name w:val="Προεπιλεγμένη γραμματοσειρά3"/>
    <w:rsid w:val="00063225"/>
  </w:style>
  <w:style w:type="character" w:customStyle="1" w:styleId="WW-DefaultParagraphFont111111">
    <w:name w:val="WW-Default Paragraph Font111111"/>
    <w:rsid w:val="00063225"/>
  </w:style>
  <w:style w:type="character" w:customStyle="1" w:styleId="DefaultParagraphFont2">
    <w:name w:val="Default Paragraph Font2"/>
    <w:rsid w:val="00063225"/>
  </w:style>
  <w:style w:type="character" w:customStyle="1" w:styleId="WW8Num12z3">
    <w:name w:val="WW8Num12z3"/>
    <w:rsid w:val="00063225"/>
  </w:style>
  <w:style w:type="character" w:customStyle="1" w:styleId="WW8Num12z4">
    <w:name w:val="WW8Num12z4"/>
    <w:rsid w:val="00063225"/>
  </w:style>
  <w:style w:type="character" w:customStyle="1" w:styleId="WW8Num12z5">
    <w:name w:val="WW8Num12z5"/>
    <w:rsid w:val="00063225"/>
  </w:style>
  <w:style w:type="character" w:customStyle="1" w:styleId="WW8Num12z6">
    <w:name w:val="WW8Num12z6"/>
    <w:rsid w:val="00063225"/>
  </w:style>
  <w:style w:type="character" w:customStyle="1" w:styleId="WW8Num12z7">
    <w:name w:val="WW8Num12z7"/>
    <w:rsid w:val="00063225"/>
  </w:style>
  <w:style w:type="character" w:customStyle="1" w:styleId="WW8Num12z8">
    <w:name w:val="WW8Num12z8"/>
    <w:rsid w:val="00063225"/>
  </w:style>
  <w:style w:type="character" w:customStyle="1" w:styleId="WW8Num13z0">
    <w:name w:val="WW8Num13z0"/>
    <w:rsid w:val="00063225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063225"/>
  </w:style>
  <w:style w:type="character" w:customStyle="1" w:styleId="WW8Num13z1">
    <w:name w:val="WW8Num13z1"/>
    <w:rsid w:val="00063225"/>
    <w:rPr>
      <w:rFonts w:eastAsia="Calibri"/>
      <w:lang w:val="el-GR"/>
    </w:rPr>
  </w:style>
  <w:style w:type="character" w:customStyle="1" w:styleId="WW8Num13z2">
    <w:name w:val="WW8Num13z2"/>
    <w:rsid w:val="00063225"/>
  </w:style>
  <w:style w:type="character" w:customStyle="1" w:styleId="WW8Num13z3">
    <w:name w:val="WW8Num13z3"/>
    <w:rsid w:val="00063225"/>
  </w:style>
  <w:style w:type="character" w:customStyle="1" w:styleId="WW8Num13z4">
    <w:name w:val="WW8Num13z4"/>
    <w:rsid w:val="00063225"/>
  </w:style>
  <w:style w:type="character" w:customStyle="1" w:styleId="WW8Num13z5">
    <w:name w:val="WW8Num13z5"/>
    <w:rsid w:val="00063225"/>
  </w:style>
  <w:style w:type="character" w:customStyle="1" w:styleId="WW8Num13z6">
    <w:name w:val="WW8Num13z6"/>
    <w:rsid w:val="00063225"/>
  </w:style>
  <w:style w:type="character" w:customStyle="1" w:styleId="WW8Num13z7">
    <w:name w:val="WW8Num13z7"/>
    <w:rsid w:val="00063225"/>
  </w:style>
  <w:style w:type="character" w:customStyle="1" w:styleId="WW8Num13z8">
    <w:name w:val="WW8Num13z8"/>
    <w:rsid w:val="00063225"/>
  </w:style>
  <w:style w:type="character" w:customStyle="1" w:styleId="WW8Num14z0">
    <w:name w:val="WW8Num14z0"/>
    <w:rsid w:val="00063225"/>
    <w:rPr>
      <w:rFonts w:ascii="Symbol" w:hAnsi="Symbol" w:cs="OpenSymbol"/>
    </w:rPr>
  </w:style>
  <w:style w:type="character" w:customStyle="1" w:styleId="WW8Num14z1">
    <w:name w:val="WW8Num14z1"/>
    <w:rsid w:val="00063225"/>
  </w:style>
  <w:style w:type="character" w:customStyle="1" w:styleId="WW8Num14z2">
    <w:name w:val="WW8Num14z2"/>
    <w:rsid w:val="00063225"/>
  </w:style>
  <w:style w:type="character" w:customStyle="1" w:styleId="WW8Num14z3">
    <w:name w:val="WW8Num14z3"/>
    <w:rsid w:val="00063225"/>
  </w:style>
  <w:style w:type="character" w:customStyle="1" w:styleId="WW8Num14z4">
    <w:name w:val="WW8Num14z4"/>
    <w:rsid w:val="00063225"/>
  </w:style>
  <w:style w:type="character" w:customStyle="1" w:styleId="WW8Num14z5">
    <w:name w:val="WW8Num14z5"/>
    <w:rsid w:val="00063225"/>
  </w:style>
  <w:style w:type="character" w:customStyle="1" w:styleId="WW8Num14z6">
    <w:name w:val="WW8Num14z6"/>
    <w:rsid w:val="00063225"/>
  </w:style>
  <w:style w:type="character" w:customStyle="1" w:styleId="WW8Num14z7">
    <w:name w:val="WW8Num14z7"/>
    <w:rsid w:val="00063225"/>
  </w:style>
  <w:style w:type="character" w:customStyle="1" w:styleId="WW8Num14z8">
    <w:name w:val="WW8Num14z8"/>
    <w:rsid w:val="00063225"/>
  </w:style>
  <w:style w:type="character" w:customStyle="1" w:styleId="WW8Num15z0">
    <w:name w:val="WW8Num15z0"/>
    <w:rsid w:val="00063225"/>
  </w:style>
  <w:style w:type="character" w:customStyle="1" w:styleId="WW8Num15z1">
    <w:name w:val="WW8Num15z1"/>
    <w:rsid w:val="00063225"/>
  </w:style>
  <w:style w:type="character" w:customStyle="1" w:styleId="WW8Num15z2">
    <w:name w:val="WW8Num15z2"/>
    <w:rsid w:val="00063225"/>
  </w:style>
  <w:style w:type="character" w:customStyle="1" w:styleId="WW8Num15z3">
    <w:name w:val="WW8Num15z3"/>
    <w:rsid w:val="00063225"/>
  </w:style>
  <w:style w:type="character" w:customStyle="1" w:styleId="WW8Num15z4">
    <w:name w:val="WW8Num15z4"/>
    <w:rsid w:val="00063225"/>
  </w:style>
  <w:style w:type="character" w:customStyle="1" w:styleId="WW8Num15z5">
    <w:name w:val="WW8Num15z5"/>
    <w:rsid w:val="00063225"/>
  </w:style>
  <w:style w:type="character" w:customStyle="1" w:styleId="WW8Num15z6">
    <w:name w:val="WW8Num15z6"/>
    <w:rsid w:val="00063225"/>
  </w:style>
  <w:style w:type="character" w:customStyle="1" w:styleId="WW8Num15z7">
    <w:name w:val="WW8Num15z7"/>
    <w:rsid w:val="00063225"/>
  </w:style>
  <w:style w:type="character" w:customStyle="1" w:styleId="WW8Num15z8">
    <w:name w:val="WW8Num15z8"/>
    <w:rsid w:val="00063225"/>
  </w:style>
  <w:style w:type="character" w:customStyle="1" w:styleId="WW8Num16z0">
    <w:name w:val="WW8Num16z0"/>
    <w:rsid w:val="00063225"/>
  </w:style>
  <w:style w:type="character" w:customStyle="1" w:styleId="WW8Num16z1">
    <w:name w:val="WW8Num16z1"/>
    <w:rsid w:val="00063225"/>
  </w:style>
  <w:style w:type="character" w:customStyle="1" w:styleId="WW8Num16z2">
    <w:name w:val="WW8Num16z2"/>
    <w:rsid w:val="00063225"/>
  </w:style>
  <w:style w:type="character" w:customStyle="1" w:styleId="WW8Num16z3">
    <w:name w:val="WW8Num16z3"/>
    <w:rsid w:val="00063225"/>
  </w:style>
  <w:style w:type="character" w:customStyle="1" w:styleId="WW8Num16z4">
    <w:name w:val="WW8Num16z4"/>
    <w:rsid w:val="00063225"/>
  </w:style>
  <w:style w:type="character" w:customStyle="1" w:styleId="WW8Num16z5">
    <w:name w:val="WW8Num16z5"/>
    <w:rsid w:val="00063225"/>
  </w:style>
  <w:style w:type="character" w:customStyle="1" w:styleId="WW8Num16z6">
    <w:name w:val="WW8Num16z6"/>
    <w:rsid w:val="00063225"/>
  </w:style>
  <w:style w:type="character" w:customStyle="1" w:styleId="WW8Num16z7">
    <w:name w:val="WW8Num16z7"/>
    <w:rsid w:val="00063225"/>
  </w:style>
  <w:style w:type="character" w:customStyle="1" w:styleId="WW8Num16z8">
    <w:name w:val="WW8Num16z8"/>
    <w:rsid w:val="00063225"/>
  </w:style>
  <w:style w:type="character" w:customStyle="1" w:styleId="WW-DefaultParagraphFont11111111">
    <w:name w:val="WW-Default Paragraph Font11111111"/>
    <w:rsid w:val="00063225"/>
  </w:style>
  <w:style w:type="character" w:customStyle="1" w:styleId="WW-DefaultParagraphFont111111111">
    <w:name w:val="WW-Default Paragraph Font111111111"/>
    <w:rsid w:val="00063225"/>
  </w:style>
  <w:style w:type="character" w:customStyle="1" w:styleId="WW-DefaultParagraphFont1111111111">
    <w:name w:val="WW-Default Paragraph Font1111111111"/>
    <w:rsid w:val="00063225"/>
  </w:style>
  <w:style w:type="character" w:customStyle="1" w:styleId="WW-DefaultParagraphFont11111111111">
    <w:name w:val="WW-Default Paragraph Font11111111111"/>
    <w:rsid w:val="00063225"/>
  </w:style>
  <w:style w:type="character" w:customStyle="1" w:styleId="WW-DefaultParagraphFont111111111111">
    <w:name w:val="WW-Default Paragraph Font111111111111"/>
    <w:rsid w:val="00063225"/>
  </w:style>
  <w:style w:type="character" w:customStyle="1" w:styleId="WW8Num17z0">
    <w:name w:val="WW8Num17z0"/>
    <w:rsid w:val="00063225"/>
  </w:style>
  <w:style w:type="character" w:customStyle="1" w:styleId="WW8Num17z1">
    <w:name w:val="WW8Num17z1"/>
    <w:rsid w:val="00063225"/>
  </w:style>
  <w:style w:type="character" w:customStyle="1" w:styleId="WW8Num17z2">
    <w:name w:val="WW8Num17z2"/>
    <w:rsid w:val="00063225"/>
  </w:style>
  <w:style w:type="character" w:customStyle="1" w:styleId="WW8Num17z3">
    <w:name w:val="WW8Num17z3"/>
    <w:rsid w:val="00063225"/>
  </w:style>
  <w:style w:type="character" w:customStyle="1" w:styleId="WW8Num17z4">
    <w:name w:val="WW8Num17z4"/>
    <w:rsid w:val="00063225"/>
  </w:style>
  <w:style w:type="character" w:customStyle="1" w:styleId="WW8Num17z5">
    <w:name w:val="WW8Num17z5"/>
    <w:rsid w:val="00063225"/>
  </w:style>
  <w:style w:type="character" w:customStyle="1" w:styleId="WW8Num17z6">
    <w:name w:val="WW8Num17z6"/>
    <w:rsid w:val="00063225"/>
  </w:style>
  <w:style w:type="character" w:customStyle="1" w:styleId="WW8Num17z7">
    <w:name w:val="WW8Num17z7"/>
    <w:rsid w:val="00063225"/>
  </w:style>
  <w:style w:type="character" w:customStyle="1" w:styleId="WW8Num17z8">
    <w:name w:val="WW8Num17z8"/>
    <w:rsid w:val="00063225"/>
  </w:style>
  <w:style w:type="character" w:customStyle="1" w:styleId="WW8Num18z0">
    <w:name w:val="WW8Num18z0"/>
    <w:rsid w:val="00063225"/>
  </w:style>
  <w:style w:type="character" w:customStyle="1" w:styleId="WW8Num18z1">
    <w:name w:val="WW8Num18z1"/>
    <w:rsid w:val="00063225"/>
  </w:style>
  <w:style w:type="character" w:customStyle="1" w:styleId="WW8Num18z2">
    <w:name w:val="WW8Num18z2"/>
    <w:rsid w:val="00063225"/>
  </w:style>
  <w:style w:type="character" w:customStyle="1" w:styleId="WW8Num18z3">
    <w:name w:val="WW8Num18z3"/>
    <w:rsid w:val="00063225"/>
  </w:style>
  <w:style w:type="character" w:customStyle="1" w:styleId="WW8Num18z4">
    <w:name w:val="WW8Num18z4"/>
    <w:rsid w:val="00063225"/>
  </w:style>
  <w:style w:type="character" w:customStyle="1" w:styleId="WW8Num18z5">
    <w:name w:val="WW8Num18z5"/>
    <w:rsid w:val="00063225"/>
  </w:style>
  <w:style w:type="character" w:customStyle="1" w:styleId="WW8Num18z6">
    <w:name w:val="WW8Num18z6"/>
    <w:rsid w:val="00063225"/>
  </w:style>
  <w:style w:type="character" w:customStyle="1" w:styleId="WW8Num18z7">
    <w:name w:val="WW8Num18z7"/>
    <w:rsid w:val="00063225"/>
  </w:style>
  <w:style w:type="character" w:customStyle="1" w:styleId="WW8Num18z8">
    <w:name w:val="WW8Num18z8"/>
    <w:rsid w:val="00063225"/>
  </w:style>
  <w:style w:type="character" w:customStyle="1" w:styleId="WW8Num3z1">
    <w:name w:val="WW8Num3z1"/>
    <w:rsid w:val="00063225"/>
  </w:style>
  <w:style w:type="character" w:customStyle="1" w:styleId="WW8Num3z2">
    <w:name w:val="WW8Num3z2"/>
    <w:rsid w:val="00063225"/>
  </w:style>
  <w:style w:type="character" w:customStyle="1" w:styleId="WW8Num3z3">
    <w:name w:val="WW8Num3z3"/>
    <w:rsid w:val="00063225"/>
  </w:style>
  <w:style w:type="character" w:customStyle="1" w:styleId="WW8Num3z4">
    <w:name w:val="WW8Num3z4"/>
    <w:rsid w:val="00063225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063225"/>
  </w:style>
  <w:style w:type="character" w:customStyle="1" w:styleId="WW8Num3z6">
    <w:name w:val="WW8Num3z6"/>
    <w:rsid w:val="00063225"/>
  </w:style>
  <w:style w:type="character" w:customStyle="1" w:styleId="WW8Num3z7">
    <w:name w:val="WW8Num3z7"/>
    <w:rsid w:val="00063225"/>
  </w:style>
  <w:style w:type="character" w:customStyle="1" w:styleId="WW8Num3z8">
    <w:name w:val="WW8Num3z8"/>
    <w:rsid w:val="00063225"/>
  </w:style>
  <w:style w:type="character" w:customStyle="1" w:styleId="WW-DefaultParagraphFont1111111111111">
    <w:name w:val="WW-Default Paragraph Font1111111111111"/>
    <w:rsid w:val="00063225"/>
  </w:style>
  <w:style w:type="character" w:customStyle="1" w:styleId="WW-DefaultParagraphFont11111111111111">
    <w:name w:val="WW-Default Paragraph Font11111111111111"/>
    <w:rsid w:val="00063225"/>
  </w:style>
  <w:style w:type="character" w:customStyle="1" w:styleId="WW-DefaultParagraphFont111111111111111">
    <w:name w:val="WW-Default Paragraph Font111111111111111"/>
    <w:rsid w:val="00063225"/>
  </w:style>
  <w:style w:type="character" w:customStyle="1" w:styleId="WW-DefaultParagraphFont1111111111111111">
    <w:name w:val="WW-Default Paragraph Font1111111111111111"/>
    <w:rsid w:val="00063225"/>
  </w:style>
  <w:style w:type="character" w:customStyle="1" w:styleId="20">
    <w:name w:val="Προεπιλεγμένη γραμματοσειρά2"/>
    <w:rsid w:val="00063225"/>
  </w:style>
  <w:style w:type="character" w:customStyle="1" w:styleId="WW8Num19z0">
    <w:name w:val="WW8Num19z0"/>
    <w:rsid w:val="00063225"/>
    <w:rPr>
      <w:rFonts w:ascii="Calibri" w:hAnsi="Calibri" w:cs="Calibri"/>
    </w:rPr>
  </w:style>
  <w:style w:type="character" w:customStyle="1" w:styleId="WW8Num19z1">
    <w:name w:val="WW8Num19z1"/>
    <w:rsid w:val="00063225"/>
  </w:style>
  <w:style w:type="character" w:customStyle="1" w:styleId="WW8Num20z0">
    <w:name w:val="WW8Num20z0"/>
    <w:rsid w:val="00063225"/>
    <w:rPr>
      <w:rFonts w:ascii="Calibri" w:eastAsia="Calibri" w:hAnsi="Calibri" w:cs="Times New Roman"/>
    </w:rPr>
  </w:style>
  <w:style w:type="character" w:customStyle="1" w:styleId="WW8Num20z1">
    <w:name w:val="WW8Num20z1"/>
    <w:rsid w:val="00063225"/>
    <w:rPr>
      <w:rFonts w:ascii="Courier New" w:hAnsi="Courier New" w:cs="Courier New"/>
    </w:rPr>
  </w:style>
  <w:style w:type="character" w:customStyle="1" w:styleId="WW8Num20z2">
    <w:name w:val="WW8Num20z2"/>
    <w:rsid w:val="00063225"/>
    <w:rPr>
      <w:rFonts w:ascii="Wingdings" w:hAnsi="Wingdings" w:cs="Wingdings"/>
    </w:rPr>
  </w:style>
  <w:style w:type="character" w:customStyle="1" w:styleId="WW8Num20z3">
    <w:name w:val="WW8Num20z3"/>
    <w:rsid w:val="00063225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063225"/>
  </w:style>
  <w:style w:type="character" w:customStyle="1" w:styleId="WW8Num19z2">
    <w:name w:val="WW8Num19z2"/>
    <w:rsid w:val="00063225"/>
  </w:style>
  <w:style w:type="character" w:customStyle="1" w:styleId="WW8Num19z3">
    <w:name w:val="WW8Num19z3"/>
    <w:rsid w:val="00063225"/>
  </w:style>
  <w:style w:type="character" w:customStyle="1" w:styleId="WW8Num19z4">
    <w:name w:val="WW8Num19z4"/>
    <w:rsid w:val="00063225"/>
  </w:style>
  <w:style w:type="character" w:customStyle="1" w:styleId="WW8Num19z5">
    <w:name w:val="WW8Num19z5"/>
    <w:rsid w:val="00063225"/>
  </w:style>
  <w:style w:type="character" w:customStyle="1" w:styleId="WW8Num19z6">
    <w:name w:val="WW8Num19z6"/>
    <w:rsid w:val="00063225"/>
  </w:style>
  <w:style w:type="character" w:customStyle="1" w:styleId="WW8Num19z7">
    <w:name w:val="WW8Num19z7"/>
    <w:rsid w:val="00063225"/>
  </w:style>
  <w:style w:type="character" w:customStyle="1" w:styleId="WW8Num19z8">
    <w:name w:val="WW8Num19z8"/>
    <w:rsid w:val="00063225"/>
  </w:style>
  <w:style w:type="character" w:customStyle="1" w:styleId="WW8Num20z4">
    <w:name w:val="WW8Num20z4"/>
    <w:rsid w:val="00063225"/>
  </w:style>
  <w:style w:type="character" w:customStyle="1" w:styleId="WW8Num20z5">
    <w:name w:val="WW8Num20z5"/>
    <w:rsid w:val="00063225"/>
  </w:style>
  <w:style w:type="character" w:customStyle="1" w:styleId="WW8Num20z6">
    <w:name w:val="WW8Num20z6"/>
    <w:rsid w:val="00063225"/>
  </w:style>
  <w:style w:type="character" w:customStyle="1" w:styleId="WW8Num20z7">
    <w:name w:val="WW8Num20z7"/>
    <w:rsid w:val="00063225"/>
  </w:style>
  <w:style w:type="character" w:customStyle="1" w:styleId="WW8Num20z8">
    <w:name w:val="WW8Num20z8"/>
    <w:rsid w:val="00063225"/>
  </w:style>
  <w:style w:type="character" w:customStyle="1" w:styleId="WW-DefaultParagraphFont111111111111111111">
    <w:name w:val="WW-Default Paragraph Font111111111111111111"/>
    <w:rsid w:val="00063225"/>
  </w:style>
  <w:style w:type="character" w:customStyle="1" w:styleId="WW-DefaultParagraphFont1111111111111111111">
    <w:name w:val="WW-Default Paragraph Font1111111111111111111"/>
    <w:rsid w:val="00063225"/>
  </w:style>
  <w:style w:type="character" w:customStyle="1" w:styleId="WW8Num21z0">
    <w:name w:val="WW8Num21z0"/>
    <w:rsid w:val="00063225"/>
    <w:rPr>
      <w:rFonts w:ascii="Calibri" w:eastAsia="Times New Roman" w:hAnsi="Calibri" w:cs="Calibri"/>
    </w:rPr>
  </w:style>
  <w:style w:type="character" w:customStyle="1" w:styleId="WW8Num21z1">
    <w:name w:val="WW8Num21z1"/>
    <w:rsid w:val="00063225"/>
    <w:rPr>
      <w:rFonts w:ascii="Courier New" w:hAnsi="Courier New" w:cs="Courier New"/>
    </w:rPr>
  </w:style>
  <w:style w:type="character" w:customStyle="1" w:styleId="WW8Num21z2">
    <w:name w:val="WW8Num21z2"/>
    <w:rsid w:val="00063225"/>
    <w:rPr>
      <w:rFonts w:ascii="Wingdings" w:hAnsi="Wingdings" w:cs="Wingdings"/>
    </w:rPr>
  </w:style>
  <w:style w:type="character" w:customStyle="1" w:styleId="WW8Num21z3">
    <w:name w:val="WW8Num21z3"/>
    <w:rsid w:val="00063225"/>
    <w:rPr>
      <w:rFonts w:ascii="Symbol" w:hAnsi="Symbol" w:cs="Symbol"/>
    </w:rPr>
  </w:style>
  <w:style w:type="character" w:customStyle="1" w:styleId="WW8Num22z0">
    <w:name w:val="WW8Num22z0"/>
    <w:rsid w:val="00063225"/>
    <w:rPr>
      <w:rFonts w:ascii="Symbol" w:hAnsi="Symbol" w:cs="Symbol"/>
    </w:rPr>
  </w:style>
  <w:style w:type="character" w:customStyle="1" w:styleId="WW8Num22z1">
    <w:name w:val="WW8Num22z1"/>
    <w:rsid w:val="00063225"/>
    <w:rPr>
      <w:rFonts w:ascii="Courier New" w:hAnsi="Courier New" w:cs="Courier New"/>
    </w:rPr>
  </w:style>
  <w:style w:type="character" w:customStyle="1" w:styleId="WW8Num22z2">
    <w:name w:val="WW8Num22z2"/>
    <w:rsid w:val="00063225"/>
    <w:rPr>
      <w:rFonts w:ascii="Wingdings" w:hAnsi="Wingdings" w:cs="Wingdings"/>
    </w:rPr>
  </w:style>
  <w:style w:type="character" w:customStyle="1" w:styleId="WW8Num23z0">
    <w:name w:val="WW8Num23z0"/>
    <w:rsid w:val="00063225"/>
    <w:rPr>
      <w:rFonts w:ascii="Calibri" w:eastAsia="Times New Roman" w:hAnsi="Calibri" w:cs="Calibri"/>
    </w:rPr>
  </w:style>
  <w:style w:type="character" w:customStyle="1" w:styleId="WW8Num23z1">
    <w:name w:val="WW8Num23z1"/>
    <w:rsid w:val="00063225"/>
    <w:rPr>
      <w:rFonts w:ascii="Courier New" w:hAnsi="Courier New" w:cs="Courier New"/>
    </w:rPr>
  </w:style>
  <w:style w:type="character" w:customStyle="1" w:styleId="WW8Num23z2">
    <w:name w:val="WW8Num23z2"/>
    <w:rsid w:val="00063225"/>
    <w:rPr>
      <w:rFonts w:ascii="Wingdings" w:hAnsi="Wingdings" w:cs="Wingdings"/>
    </w:rPr>
  </w:style>
  <w:style w:type="character" w:customStyle="1" w:styleId="WW8Num23z3">
    <w:name w:val="WW8Num23z3"/>
    <w:rsid w:val="00063225"/>
    <w:rPr>
      <w:rFonts w:ascii="Symbol" w:hAnsi="Symbol" w:cs="Symbol"/>
    </w:rPr>
  </w:style>
  <w:style w:type="character" w:customStyle="1" w:styleId="WW8Num24z0">
    <w:name w:val="WW8Num24z0"/>
    <w:rsid w:val="00063225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063225"/>
    <w:rPr>
      <w:rFonts w:ascii="Courier New" w:hAnsi="Courier New" w:cs="Courier New"/>
    </w:rPr>
  </w:style>
  <w:style w:type="character" w:customStyle="1" w:styleId="WW8Num24z2">
    <w:name w:val="WW8Num24z2"/>
    <w:rsid w:val="00063225"/>
    <w:rPr>
      <w:rFonts w:ascii="Wingdings" w:hAnsi="Wingdings" w:cs="Wingdings"/>
    </w:rPr>
  </w:style>
  <w:style w:type="character" w:customStyle="1" w:styleId="WW8Num25z0">
    <w:name w:val="WW8Num25z0"/>
    <w:rsid w:val="00063225"/>
    <w:rPr>
      <w:rFonts w:ascii="Symbol" w:hAnsi="Symbol" w:cs="Symbol"/>
    </w:rPr>
  </w:style>
  <w:style w:type="character" w:customStyle="1" w:styleId="WW8Num25z1">
    <w:name w:val="WW8Num25z1"/>
    <w:rsid w:val="00063225"/>
    <w:rPr>
      <w:rFonts w:ascii="Courier New" w:hAnsi="Courier New" w:cs="Courier New"/>
    </w:rPr>
  </w:style>
  <w:style w:type="character" w:customStyle="1" w:styleId="WW8Num25z2">
    <w:name w:val="WW8Num25z2"/>
    <w:rsid w:val="00063225"/>
    <w:rPr>
      <w:rFonts w:ascii="Wingdings" w:hAnsi="Wingdings" w:cs="Wingdings"/>
    </w:rPr>
  </w:style>
  <w:style w:type="character" w:customStyle="1" w:styleId="WW8Num26z0">
    <w:name w:val="WW8Num26z0"/>
    <w:rsid w:val="00063225"/>
    <w:rPr>
      <w:rFonts w:ascii="Symbol" w:hAnsi="Symbol" w:cs="Symbol"/>
    </w:rPr>
  </w:style>
  <w:style w:type="character" w:customStyle="1" w:styleId="WW8Num26z1">
    <w:name w:val="WW8Num26z1"/>
    <w:rsid w:val="00063225"/>
    <w:rPr>
      <w:rFonts w:ascii="Courier New" w:hAnsi="Courier New" w:cs="Courier New"/>
    </w:rPr>
  </w:style>
  <w:style w:type="character" w:customStyle="1" w:styleId="WW8Num26z2">
    <w:name w:val="WW8Num26z2"/>
    <w:rsid w:val="00063225"/>
    <w:rPr>
      <w:rFonts w:ascii="Wingdings" w:hAnsi="Wingdings" w:cs="Wingdings"/>
    </w:rPr>
  </w:style>
  <w:style w:type="character" w:customStyle="1" w:styleId="WW8Num27z0">
    <w:name w:val="WW8Num27z0"/>
    <w:rsid w:val="00063225"/>
    <w:rPr>
      <w:rFonts w:ascii="Calibri" w:eastAsia="Times New Roman" w:hAnsi="Calibri" w:cs="Calibri"/>
    </w:rPr>
  </w:style>
  <w:style w:type="character" w:customStyle="1" w:styleId="WW8Num27z1">
    <w:name w:val="WW8Num27z1"/>
    <w:rsid w:val="00063225"/>
    <w:rPr>
      <w:rFonts w:ascii="Courier New" w:hAnsi="Courier New" w:cs="Courier New"/>
    </w:rPr>
  </w:style>
  <w:style w:type="character" w:customStyle="1" w:styleId="WW8Num27z2">
    <w:name w:val="WW8Num27z2"/>
    <w:rsid w:val="00063225"/>
    <w:rPr>
      <w:rFonts w:ascii="Wingdings" w:hAnsi="Wingdings" w:cs="Wingdings"/>
    </w:rPr>
  </w:style>
  <w:style w:type="character" w:customStyle="1" w:styleId="WW8Num27z3">
    <w:name w:val="WW8Num27z3"/>
    <w:rsid w:val="00063225"/>
    <w:rPr>
      <w:rFonts w:ascii="Symbol" w:hAnsi="Symbol" w:cs="Symbol"/>
    </w:rPr>
  </w:style>
  <w:style w:type="character" w:customStyle="1" w:styleId="WW8Num28z0">
    <w:name w:val="WW8Num28z0"/>
    <w:rsid w:val="00063225"/>
    <w:rPr>
      <w:rFonts w:ascii="Symbol" w:hAnsi="Symbol" w:cs="Symbol"/>
    </w:rPr>
  </w:style>
  <w:style w:type="character" w:customStyle="1" w:styleId="WW8Num28z1">
    <w:name w:val="WW8Num28z1"/>
    <w:rsid w:val="00063225"/>
    <w:rPr>
      <w:rFonts w:ascii="Courier New" w:hAnsi="Courier New" w:cs="Courier New"/>
    </w:rPr>
  </w:style>
  <w:style w:type="character" w:customStyle="1" w:styleId="WW8Num28z2">
    <w:name w:val="WW8Num28z2"/>
    <w:rsid w:val="00063225"/>
    <w:rPr>
      <w:rFonts w:ascii="Wingdings" w:hAnsi="Wingdings" w:cs="Wingdings"/>
    </w:rPr>
  </w:style>
  <w:style w:type="character" w:customStyle="1" w:styleId="WW8Num29z0">
    <w:name w:val="WW8Num29z0"/>
    <w:rsid w:val="00063225"/>
    <w:rPr>
      <w:rFonts w:ascii="Calibri" w:eastAsia="Times New Roman" w:hAnsi="Calibri" w:cs="Calibri"/>
    </w:rPr>
  </w:style>
  <w:style w:type="character" w:customStyle="1" w:styleId="WW8Num29z1">
    <w:name w:val="WW8Num29z1"/>
    <w:rsid w:val="00063225"/>
    <w:rPr>
      <w:rFonts w:ascii="Courier New" w:hAnsi="Courier New" w:cs="Courier New"/>
    </w:rPr>
  </w:style>
  <w:style w:type="character" w:customStyle="1" w:styleId="WW8Num29z2">
    <w:name w:val="WW8Num29z2"/>
    <w:rsid w:val="00063225"/>
    <w:rPr>
      <w:rFonts w:ascii="Wingdings" w:hAnsi="Wingdings" w:cs="Wingdings"/>
    </w:rPr>
  </w:style>
  <w:style w:type="character" w:customStyle="1" w:styleId="WW8Num29z3">
    <w:name w:val="WW8Num29z3"/>
    <w:rsid w:val="00063225"/>
    <w:rPr>
      <w:rFonts w:ascii="Symbol" w:hAnsi="Symbol" w:cs="Symbol"/>
    </w:rPr>
  </w:style>
  <w:style w:type="character" w:customStyle="1" w:styleId="WW8Num30z0">
    <w:name w:val="WW8Num30z0"/>
    <w:rsid w:val="00063225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063225"/>
    <w:rPr>
      <w:rFonts w:ascii="Courier New" w:hAnsi="Courier New" w:cs="Courier New"/>
    </w:rPr>
  </w:style>
  <w:style w:type="character" w:customStyle="1" w:styleId="WW8Num30z2">
    <w:name w:val="WW8Num30z2"/>
    <w:rsid w:val="00063225"/>
    <w:rPr>
      <w:rFonts w:ascii="Wingdings" w:hAnsi="Wingdings" w:cs="Wingdings"/>
    </w:rPr>
  </w:style>
  <w:style w:type="character" w:customStyle="1" w:styleId="WW8Num31z0">
    <w:name w:val="WW8Num31z0"/>
    <w:rsid w:val="00063225"/>
    <w:rPr>
      <w:rFonts w:cs="Times New Roman"/>
    </w:rPr>
  </w:style>
  <w:style w:type="character" w:customStyle="1" w:styleId="WW8Num32z0">
    <w:name w:val="WW8Num32z0"/>
    <w:rsid w:val="00063225"/>
  </w:style>
  <w:style w:type="character" w:customStyle="1" w:styleId="WW8Num32z1">
    <w:name w:val="WW8Num32z1"/>
    <w:rsid w:val="00063225"/>
  </w:style>
  <w:style w:type="character" w:customStyle="1" w:styleId="WW8Num32z2">
    <w:name w:val="WW8Num32z2"/>
    <w:rsid w:val="00063225"/>
  </w:style>
  <w:style w:type="character" w:customStyle="1" w:styleId="WW8Num32z3">
    <w:name w:val="WW8Num32z3"/>
    <w:rsid w:val="00063225"/>
  </w:style>
  <w:style w:type="character" w:customStyle="1" w:styleId="WW8Num32z4">
    <w:name w:val="WW8Num32z4"/>
    <w:rsid w:val="00063225"/>
  </w:style>
  <w:style w:type="character" w:customStyle="1" w:styleId="WW8Num32z5">
    <w:name w:val="WW8Num32z5"/>
    <w:rsid w:val="00063225"/>
  </w:style>
  <w:style w:type="character" w:customStyle="1" w:styleId="WW8Num32z6">
    <w:name w:val="WW8Num32z6"/>
    <w:rsid w:val="00063225"/>
  </w:style>
  <w:style w:type="character" w:customStyle="1" w:styleId="WW8Num32z7">
    <w:name w:val="WW8Num32z7"/>
    <w:rsid w:val="00063225"/>
  </w:style>
  <w:style w:type="character" w:customStyle="1" w:styleId="WW8Num32z8">
    <w:name w:val="WW8Num32z8"/>
    <w:rsid w:val="00063225"/>
  </w:style>
  <w:style w:type="character" w:customStyle="1" w:styleId="WW8Num33z0">
    <w:name w:val="WW8Num33z0"/>
    <w:rsid w:val="00063225"/>
    <w:rPr>
      <w:rFonts w:ascii="Symbol" w:eastAsia="Calibri" w:hAnsi="Symbol" w:cs="Symbol"/>
    </w:rPr>
  </w:style>
  <w:style w:type="character" w:customStyle="1" w:styleId="WW8Num33z1">
    <w:name w:val="WW8Num33z1"/>
    <w:rsid w:val="00063225"/>
    <w:rPr>
      <w:rFonts w:ascii="Courier New" w:hAnsi="Courier New" w:cs="Courier New"/>
    </w:rPr>
  </w:style>
  <w:style w:type="character" w:customStyle="1" w:styleId="WW8Num33z2">
    <w:name w:val="WW8Num33z2"/>
    <w:rsid w:val="00063225"/>
    <w:rPr>
      <w:rFonts w:ascii="Wingdings" w:hAnsi="Wingdings" w:cs="Wingdings"/>
    </w:rPr>
  </w:style>
  <w:style w:type="character" w:customStyle="1" w:styleId="WW8Num34z0">
    <w:name w:val="WW8Num34z0"/>
    <w:rsid w:val="00063225"/>
    <w:rPr>
      <w:rFonts w:ascii="Symbol" w:hAnsi="Symbol" w:cs="Symbol"/>
    </w:rPr>
  </w:style>
  <w:style w:type="character" w:customStyle="1" w:styleId="WW8Num34z1">
    <w:name w:val="WW8Num34z1"/>
    <w:rsid w:val="00063225"/>
    <w:rPr>
      <w:rFonts w:ascii="Courier New" w:hAnsi="Courier New" w:cs="Courier New"/>
    </w:rPr>
  </w:style>
  <w:style w:type="character" w:customStyle="1" w:styleId="WW8Num34z2">
    <w:name w:val="WW8Num34z2"/>
    <w:rsid w:val="00063225"/>
    <w:rPr>
      <w:rFonts w:ascii="Wingdings" w:hAnsi="Wingdings" w:cs="Wingdings"/>
    </w:rPr>
  </w:style>
  <w:style w:type="character" w:customStyle="1" w:styleId="WW8Num35z0">
    <w:name w:val="WW8Num35z0"/>
    <w:rsid w:val="00063225"/>
    <w:rPr>
      <w:rFonts w:ascii="Calibri" w:eastAsia="Times New Roman" w:hAnsi="Calibri" w:cs="Calibri"/>
    </w:rPr>
  </w:style>
  <w:style w:type="character" w:customStyle="1" w:styleId="WW8Num35z1">
    <w:name w:val="WW8Num35z1"/>
    <w:rsid w:val="00063225"/>
    <w:rPr>
      <w:rFonts w:ascii="Courier New" w:hAnsi="Courier New" w:cs="Courier New"/>
    </w:rPr>
  </w:style>
  <w:style w:type="character" w:customStyle="1" w:styleId="WW8Num35z2">
    <w:name w:val="WW8Num35z2"/>
    <w:rsid w:val="00063225"/>
    <w:rPr>
      <w:rFonts w:ascii="Wingdings" w:hAnsi="Wingdings" w:cs="Wingdings"/>
    </w:rPr>
  </w:style>
  <w:style w:type="character" w:customStyle="1" w:styleId="WW8Num35z3">
    <w:name w:val="WW8Num35z3"/>
    <w:rsid w:val="00063225"/>
    <w:rPr>
      <w:rFonts w:ascii="Symbol" w:hAnsi="Symbol" w:cs="Symbol"/>
    </w:rPr>
  </w:style>
  <w:style w:type="character" w:customStyle="1" w:styleId="WW8Num36z0">
    <w:name w:val="WW8Num36z0"/>
    <w:rsid w:val="00063225"/>
    <w:rPr>
      <w:lang w:val="el-GR"/>
    </w:rPr>
  </w:style>
  <w:style w:type="character" w:customStyle="1" w:styleId="WW8Num36z1">
    <w:name w:val="WW8Num36z1"/>
    <w:rsid w:val="00063225"/>
  </w:style>
  <w:style w:type="character" w:customStyle="1" w:styleId="WW8Num36z2">
    <w:name w:val="WW8Num36z2"/>
    <w:rsid w:val="00063225"/>
  </w:style>
  <w:style w:type="character" w:customStyle="1" w:styleId="WW8Num36z3">
    <w:name w:val="WW8Num36z3"/>
    <w:rsid w:val="00063225"/>
  </w:style>
  <w:style w:type="character" w:customStyle="1" w:styleId="WW8Num36z4">
    <w:name w:val="WW8Num36z4"/>
    <w:rsid w:val="00063225"/>
  </w:style>
  <w:style w:type="character" w:customStyle="1" w:styleId="WW8Num36z5">
    <w:name w:val="WW8Num36z5"/>
    <w:rsid w:val="00063225"/>
  </w:style>
  <w:style w:type="character" w:customStyle="1" w:styleId="WW8Num36z6">
    <w:name w:val="WW8Num36z6"/>
    <w:rsid w:val="00063225"/>
  </w:style>
  <w:style w:type="character" w:customStyle="1" w:styleId="WW8Num36z7">
    <w:name w:val="WW8Num36z7"/>
    <w:rsid w:val="00063225"/>
  </w:style>
  <w:style w:type="character" w:customStyle="1" w:styleId="WW8Num36z8">
    <w:name w:val="WW8Num36z8"/>
    <w:rsid w:val="00063225"/>
  </w:style>
  <w:style w:type="character" w:customStyle="1" w:styleId="WW8Num37z0">
    <w:name w:val="WW8Num37z0"/>
    <w:rsid w:val="00063225"/>
    <w:rPr>
      <w:rFonts w:ascii="Calibri" w:eastAsia="Times New Roman" w:hAnsi="Calibri" w:cs="Calibri"/>
    </w:rPr>
  </w:style>
  <w:style w:type="character" w:customStyle="1" w:styleId="WW8Num37z1">
    <w:name w:val="WW8Num37z1"/>
    <w:rsid w:val="00063225"/>
    <w:rPr>
      <w:rFonts w:ascii="Courier New" w:hAnsi="Courier New" w:cs="Courier New"/>
    </w:rPr>
  </w:style>
  <w:style w:type="character" w:customStyle="1" w:styleId="WW8Num37z2">
    <w:name w:val="WW8Num37z2"/>
    <w:rsid w:val="00063225"/>
    <w:rPr>
      <w:rFonts w:ascii="Wingdings" w:hAnsi="Wingdings" w:cs="Wingdings"/>
    </w:rPr>
  </w:style>
  <w:style w:type="character" w:customStyle="1" w:styleId="WW8Num37z3">
    <w:name w:val="WW8Num37z3"/>
    <w:rsid w:val="00063225"/>
    <w:rPr>
      <w:rFonts w:ascii="Symbol" w:hAnsi="Symbol" w:cs="Symbol"/>
    </w:rPr>
  </w:style>
  <w:style w:type="character" w:customStyle="1" w:styleId="WW8Num38z0">
    <w:name w:val="WW8Num38z0"/>
    <w:rsid w:val="00063225"/>
  </w:style>
  <w:style w:type="character" w:customStyle="1" w:styleId="WW8Num38z1">
    <w:name w:val="WW8Num38z1"/>
    <w:rsid w:val="00063225"/>
  </w:style>
  <w:style w:type="character" w:customStyle="1" w:styleId="WW8Num38z2">
    <w:name w:val="WW8Num38z2"/>
    <w:rsid w:val="00063225"/>
  </w:style>
  <w:style w:type="character" w:customStyle="1" w:styleId="WW8Num38z3">
    <w:name w:val="WW8Num38z3"/>
    <w:rsid w:val="00063225"/>
  </w:style>
  <w:style w:type="character" w:customStyle="1" w:styleId="WW8Num38z4">
    <w:name w:val="WW8Num38z4"/>
    <w:rsid w:val="00063225"/>
  </w:style>
  <w:style w:type="character" w:customStyle="1" w:styleId="WW8Num38z5">
    <w:name w:val="WW8Num38z5"/>
    <w:rsid w:val="00063225"/>
  </w:style>
  <w:style w:type="character" w:customStyle="1" w:styleId="WW8Num38z6">
    <w:name w:val="WW8Num38z6"/>
    <w:rsid w:val="00063225"/>
  </w:style>
  <w:style w:type="character" w:customStyle="1" w:styleId="WW8Num38z7">
    <w:name w:val="WW8Num38z7"/>
    <w:rsid w:val="00063225"/>
  </w:style>
  <w:style w:type="character" w:customStyle="1" w:styleId="WW8Num38z8">
    <w:name w:val="WW8Num38z8"/>
    <w:rsid w:val="00063225"/>
  </w:style>
  <w:style w:type="character" w:customStyle="1" w:styleId="WW-DefaultParagraphFont11111111111111111111">
    <w:name w:val="WW-Default Paragraph Font11111111111111111111"/>
    <w:rsid w:val="00063225"/>
  </w:style>
  <w:style w:type="character" w:customStyle="1" w:styleId="WW8Num4z1">
    <w:name w:val="WW8Num4z1"/>
    <w:rsid w:val="00063225"/>
    <w:rPr>
      <w:rFonts w:cs="Times New Roman"/>
    </w:rPr>
  </w:style>
  <w:style w:type="character" w:customStyle="1" w:styleId="WW8Num5z1">
    <w:name w:val="WW8Num5z1"/>
    <w:rsid w:val="00063225"/>
    <w:rPr>
      <w:rFonts w:cs="Times New Roman"/>
    </w:rPr>
  </w:style>
  <w:style w:type="character" w:customStyle="1" w:styleId="WW8Num29z4">
    <w:name w:val="WW8Num29z4"/>
    <w:rsid w:val="00063225"/>
  </w:style>
  <w:style w:type="character" w:customStyle="1" w:styleId="WW8Num29z5">
    <w:name w:val="WW8Num29z5"/>
    <w:rsid w:val="00063225"/>
  </w:style>
  <w:style w:type="character" w:customStyle="1" w:styleId="WW8Num29z6">
    <w:name w:val="WW8Num29z6"/>
    <w:rsid w:val="00063225"/>
  </w:style>
  <w:style w:type="character" w:customStyle="1" w:styleId="WW8Num29z7">
    <w:name w:val="WW8Num29z7"/>
    <w:rsid w:val="00063225"/>
  </w:style>
  <w:style w:type="character" w:customStyle="1" w:styleId="WW8Num29z8">
    <w:name w:val="WW8Num29z8"/>
    <w:rsid w:val="00063225"/>
  </w:style>
  <w:style w:type="character" w:customStyle="1" w:styleId="WW8Num30z3">
    <w:name w:val="WW8Num30z3"/>
    <w:rsid w:val="00063225"/>
    <w:rPr>
      <w:rFonts w:ascii="Symbol" w:hAnsi="Symbol" w:cs="Symbol"/>
    </w:rPr>
  </w:style>
  <w:style w:type="character" w:customStyle="1" w:styleId="WW8Num31z1">
    <w:name w:val="WW8Num31z1"/>
    <w:rsid w:val="00063225"/>
  </w:style>
  <w:style w:type="character" w:customStyle="1" w:styleId="WW8Num31z2">
    <w:name w:val="WW8Num31z2"/>
    <w:rsid w:val="00063225"/>
  </w:style>
  <w:style w:type="character" w:customStyle="1" w:styleId="WW8Num31z3">
    <w:name w:val="WW8Num31z3"/>
    <w:rsid w:val="00063225"/>
  </w:style>
  <w:style w:type="character" w:customStyle="1" w:styleId="WW8Num31z4">
    <w:name w:val="WW8Num31z4"/>
    <w:rsid w:val="00063225"/>
  </w:style>
  <w:style w:type="character" w:customStyle="1" w:styleId="WW8Num31z5">
    <w:name w:val="WW8Num31z5"/>
    <w:rsid w:val="00063225"/>
  </w:style>
  <w:style w:type="character" w:customStyle="1" w:styleId="WW8Num31z6">
    <w:name w:val="WW8Num31z6"/>
    <w:rsid w:val="00063225"/>
  </w:style>
  <w:style w:type="character" w:customStyle="1" w:styleId="WW8Num31z7">
    <w:name w:val="WW8Num31z7"/>
    <w:rsid w:val="00063225"/>
  </w:style>
  <w:style w:type="character" w:customStyle="1" w:styleId="WW8Num31z8">
    <w:name w:val="WW8Num31z8"/>
    <w:rsid w:val="00063225"/>
  </w:style>
  <w:style w:type="character" w:customStyle="1" w:styleId="WW8Num39z0">
    <w:name w:val="WW8Num39z0"/>
    <w:rsid w:val="00063225"/>
    <w:rPr>
      <w:rFonts w:ascii="Calibri" w:eastAsia="Times New Roman" w:hAnsi="Calibri" w:cs="Calibri"/>
    </w:rPr>
  </w:style>
  <w:style w:type="character" w:customStyle="1" w:styleId="WW8Num39z1">
    <w:name w:val="WW8Num39z1"/>
    <w:rsid w:val="00063225"/>
    <w:rPr>
      <w:rFonts w:ascii="Courier New" w:hAnsi="Courier New" w:cs="Courier New"/>
    </w:rPr>
  </w:style>
  <w:style w:type="character" w:customStyle="1" w:styleId="WW8Num39z2">
    <w:name w:val="WW8Num39z2"/>
    <w:rsid w:val="00063225"/>
    <w:rPr>
      <w:rFonts w:ascii="Wingdings" w:hAnsi="Wingdings" w:cs="Wingdings"/>
    </w:rPr>
  </w:style>
  <w:style w:type="character" w:customStyle="1" w:styleId="WW8Num39z3">
    <w:name w:val="WW8Num39z3"/>
    <w:rsid w:val="00063225"/>
    <w:rPr>
      <w:rFonts w:ascii="Symbol" w:hAnsi="Symbol" w:cs="Symbol"/>
    </w:rPr>
  </w:style>
  <w:style w:type="character" w:customStyle="1" w:styleId="WW8Num40z0">
    <w:name w:val="WW8Num40z0"/>
    <w:rsid w:val="00063225"/>
    <w:rPr>
      <w:rFonts w:ascii="Symbol" w:hAnsi="Symbol" w:cs="Symbol"/>
    </w:rPr>
  </w:style>
  <w:style w:type="character" w:customStyle="1" w:styleId="WW8Num40z1">
    <w:name w:val="WW8Num40z1"/>
    <w:rsid w:val="00063225"/>
    <w:rPr>
      <w:rFonts w:ascii="Courier New" w:hAnsi="Courier New" w:cs="Courier New"/>
    </w:rPr>
  </w:style>
  <w:style w:type="character" w:customStyle="1" w:styleId="WW8Num40z2">
    <w:name w:val="WW8Num40z2"/>
    <w:rsid w:val="00063225"/>
    <w:rPr>
      <w:rFonts w:ascii="Wingdings" w:hAnsi="Wingdings" w:cs="Wingdings"/>
    </w:rPr>
  </w:style>
  <w:style w:type="character" w:customStyle="1" w:styleId="WW8Num41z0">
    <w:name w:val="WW8Num41z0"/>
    <w:rsid w:val="00063225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063225"/>
    <w:rPr>
      <w:rFonts w:cs="Times New Roman"/>
    </w:rPr>
  </w:style>
  <w:style w:type="character" w:customStyle="1" w:styleId="WW8Num41z2">
    <w:name w:val="WW8Num41z2"/>
    <w:rsid w:val="00063225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063225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063225"/>
  </w:style>
  <w:style w:type="character" w:customStyle="1" w:styleId="Heading1Char">
    <w:name w:val="Heading 1 Char"/>
    <w:rsid w:val="00063225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063225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063225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063225"/>
    <w:rPr>
      <w:sz w:val="24"/>
      <w:szCs w:val="24"/>
      <w:lang w:val="en-GB"/>
    </w:rPr>
  </w:style>
  <w:style w:type="character" w:customStyle="1" w:styleId="FooterChar">
    <w:name w:val="Footer Char"/>
    <w:rsid w:val="00063225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063225"/>
    <w:rPr>
      <w:sz w:val="16"/>
    </w:rPr>
  </w:style>
  <w:style w:type="character" w:styleId="-">
    <w:name w:val="Hyperlink"/>
    <w:uiPriority w:val="99"/>
    <w:rsid w:val="00063225"/>
    <w:rPr>
      <w:color w:val="0000FF"/>
      <w:u w:val="single"/>
    </w:rPr>
  </w:style>
  <w:style w:type="character" w:customStyle="1" w:styleId="HeaderChar">
    <w:name w:val="Header Char"/>
    <w:rsid w:val="00063225"/>
    <w:rPr>
      <w:rFonts w:cs="Times New Roman"/>
      <w:sz w:val="24"/>
      <w:szCs w:val="24"/>
      <w:lang w:val="en-GB"/>
    </w:rPr>
  </w:style>
  <w:style w:type="character" w:styleId="a3">
    <w:name w:val="page number"/>
    <w:rsid w:val="00063225"/>
    <w:rPr>
      <w:rFonts w:cs="Times New Roman"/>
    </w:rPr>
  </w:style>
  <w:style w:type="character" w:customStyle="1" w:styleId="BalloonTextChar">
    <w:name w:val="Balloon Text Char"/>
    <w:rsid w:val="00063225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063225"/>
    <w:rPr>
      <w:rFonts w:cs="Times New Roman"/>
      <w:lang w:val="en-GB"/>
    </w:rPr>
  </w:style>
  <w:style w:type="character" w:customStyle="1" w:styleId="CommentSubjectChar">
    <w:name w:val="Comment Subject Char"/>
    <w:rsid w:val="00063225"/>
    <w:rPr>
      <w:rFonts w:cs="Times New Roman"/>
      <w:b/>
      <w:bCs/>
      <w:lang w:val="en-GB"/>
    </w:rPr>
  </w:style>
  <w:style w:type="character" w:customStyle="1" w:styleId="BodyTextChar">
    <w:name w:val="Body Text Char"/>
    <w:rsid w:val="00063225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sid w:val="00063225"/>
    <w:rPr>
      <w:rFonts w:cs="Times New Roman"/>
      <w:color w:val="808080"/>
    </w:rPr>
  </w:style>
  <w:style w:type="character" w:customStyle="1" w:styleId="a4">
    <w:name w:val="Χαρακτήρες υποσημείωσης"/>
    <w:rsid w:val="00063225"/>
    <w:rPr>
      <w:rFonts w:cs="Times New Roman"/>
      <w:vertAlign w:val="superscript"/>
    </w:rPr>
  </w:style>
  <w:style w:type="character" w:customStyle="1" w:styleId="FootnoteTextChar">
    <w:name w:val="Footnote Text Char"/>
    <w:rsid w:val="00063225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063225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063225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063225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063225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063225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063225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063225"/>
    <w:rPr>
      <w:vertAlign w:val="superscript"/>
    </w:rPr>
  </w:style>
  <w:style w:type="character" w:customStyle="1" w:styleId="FootnoteReference2">
    <w:name w:val="Footnote Reference2"/>
    <w:rsid w:val="00063225"/>
    <w:rPr>
      <w:vertAlign w:val="superscript"/>
    </w:rPr>
  </w:style>
  <w:style w:type="character" w:customStyle="1" w:styleId="EndnoteReference1">
    <w:name w:val="Endnote Reference1"/>
    <w:rsid w:val="00063225"/>
    <w:rPr>
      <w:vertAlign w:val="superscript"/>
    </w:rPr>
  </w:style>
  <w:style w:type="character" w:customStyle="1" w:styleId="a6">
    <w:name w:val="Κουκκίδες"/>
    <w:rsid w:val="00063225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063225"/>
    <w:rPr>
      <w:b/>
      <w:bCs/>
    </w:rPr>
  </w:style>
  <w:style w:type="character" w:customStyle="1" w:styleId="11">
    <w:name w:val="Προεπιλεγμένη γραμματοσειρά1"/>
    <w:rsid w:val="00063225"/>
  </w:style>
  <w:style w:type="character" w:customStyle="1" w:styleId="a8">
    <w:name w:val="Σύμβολο υποσημείωσης"/>
    <w:rsid w:val="00063225"/>
    <w:rPr>
      <w:vertAlign w:val="superscript"/>
    </w:rPr>
  </w:style>
  <w:style w:type="character" w:styleId="a9">
    <w:name w:val="Emphasis"/>
    <w:uiPriority w:val="20"/>
    <w:qFormat/>
    <w:rsid w:val="00063225"/>
    <w:rPr>
      <w:i/>
      <w:iCs/>
    </w:rPr>
  </w:style>
  <w:style w:type="character" w:customStyle="1" w:styleId="aa">
    <w:name w:val="Χαρακτήρες αρίθμησης"/>
    <w:rsid w:val="00063225"/>
  </w:style>
  <w:style w:type="character" w:customStyle="1" w:styleId="normalwithoutspacingChar">
    <w:name w:val="normal_without_spacing Char"/>
    <w:rsid w:val="00063225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063225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063225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063225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063225"/>
  </w:style>
  <w:style w:type="character" w:customStyle="1" w:styleId="BodyTextIndent3Char">
    <w:name w:val="Body Text Indent 3 Char"/>
    <w:rsid w:val="00063225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063225"/>
    <w:rPr>
      <w:vertAlign w:val="superscript"/>
    </w:rPr>
  </w:style>
  <w:style w:type="character" w:customStyle="1" w:styleId="WW-EndnoteReference">
    <w:name w:val="WW-Endnote Reference"/>
    <w:rsid w:val="00063225"/>
    <w:rPr>
      <w:vertAlign w:val="superscript"/>
    </w:rPr>
  </w:style>
  <w:style w:type="character" w:customStyle="1" w:styleId="FootnoteReference1">
    <w:name w:val="Footnote Reference1"/>
    <w:rsid w:val="00063225"/>
    <w:rPr>
      <w:vertAlign w:val="superscript"/>
    </w:rPr>
  </w:style>
  <w:style w:type="character" w:customStyle="1" w:styleId="FootnoteTextChar2">
    <w:name w:val="Footnote Text Char2"/>
    <w:rsid w:val="00063225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063225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063225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063225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063225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063225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063225"/>
    <w:rPr>
      <w:vertAlign w:val="superscript"/>
    </w:rPr>
  </w:style>
  <w:style w:type="character" w:customStyle="1" w:styleId="WW-EndnoteReference1">
    <w:name w:val="WW-Endnote Reference1"/>
    <w:rsid w:val="00063225"/>
    <w:rPr>
      <w:vertAlign w:val="superscript"/>
    </w:rPr>
  </w:style>
  <w:style w:type="character" w:customStyle="1" w:styleId="WW-FootnoteReference2">
    <w:name w:val="WW-Footnote Reference2"/>
    <w:rsid w:val="00063225"/>
    <w:rPr>
      <w:vertAlign w:val="superscript"/>
    </w:rPr>
  </w:style>
  <w:style w:type="character" w:customStyle="1" w:styleId="WW-EndnoteReference2">
    <w:name w:val="WW-Endnote Reference2"/>
    <w:rsid w:val="00063225"/>
    <w:rPr>
      <w:vertAlign w:val="superscript"/>
    </w:rPr>
  </w:style>
  <w:style w:type="character" w:customStyle="1" w:styleId="FootnoteTextChar3">
    <w:name w:val="Footnote Text Char3"/>
    <w:rsid w:val="00063225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063225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063225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063225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063225"/>
    <w:rPr>
      <w:vertAlign w:val="superscript"/>
    </w:rPr>
  </w:style>
  <w:style w:type="character" w:customStyle="1" w:styleId="13">
    <w:name w:val="Παραπομπή σημείωσης τέλους1"/>
    <w:rsid w:val="00063225"/>
    <w:rPr>
      <w:vertAlign w:val="superscript"/>
    </w:rPr>
  </w:style>
  <w:style w:type="character" w:customStyle="1" w:styleId="Char">
    <w:name w:val="Κείμενο πλαισίου Char"/>
    <w:rsid w:val="00063225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063225"/>
    <w:rPr>
      <w:sz w:val="16"/>
      <w:szCs w:val="16"/>
    </w:rPr>
  </w:style>
  <w:style w:type="character" w:customStyle="1" w:styleId="Char0">
    <w:name w:val="Κείμενο σχολίου Char"/>
    <w:rsid w:val="00063225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063225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063225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063225"/>
    <w:rPr>
      <w:vertAlign w:val="superscript"/>
    </w:rPr>
  </w:style>
  <w:style w:type="character" w:customStyle="1" w:styleId="WW-EndnoteReference3">
    <w:name w:val="WW-Endnote Reference3"/>
    <w:rsid w:val="00063225"/>
    <w:rPr>
      <w:vertAlign w:val="superscript"/>
    </w:rPr>
  </w:style>
  <w:style w:type="character" w:customStyle="1" w:styleId="WW-FootnoteReference4">
    <w:name w:val="WW-Footnote Reference4"/>
    <w:rsid w:val="00063225"/>
    <w:rPr>
      <w:vertAlign w:val="superscript"/>
    </w:rPr>
  </w:style>
  <w:style w:type="character" w:customStyle="1" w:styleId="WW-EndnoteReference4">
    <w:name w:val="WW-Endnote Reference4"/>
    <w:rsid w:val="00063225"/>
    <w:rPr>
      <w:vertAlign w:val="superscript"/>
    </w:rPr>
  </w:style>
  <w:style w:type="character" w:customStyle="1" w:styleId="WW-FootnoteReference5">
    <w:name w:val="WW-Footnote Reference5"/>
    <w:rsid w:val="00063225"/>
    <w:rPr>
      <w:vertAlign w:val="superscript"/>
    </w:rPr>
  </w:style>
  <w:style w:type="character" w:customStyle="1" w:styleId="WW-EndnoteReference5">
    <w:name w:val="WW-Endnote Reference5"/>
    <w:rsid w:val="00063225"/>
    <w:rPr>
      <w:vertAlign w:val="superscript"/>
    </w:rPr>
  </w:style>
  <w:style w:type="character" w:customStyle="1" w:styleId="WW-FootnoteReference6">
    <w:name w:val="WW-Footnote Reference6"/>
    <w:rsid w:val="00063225"/>
    <w:rPr>
      <w:vertAlign w:val="superscript"/>
    </w:rPr>
  </w:style>
  <w:style w:type="character" w:styleId="-0">
    <w:name w:val="FollowedHyperlink"/>
    <w:rsid w:val="00063225"/>
    <w:rPr>
      <w:color w:val="800000"/>
      <w:u w:val="single"/>
    </w:rPr>
  </w:style>
  <w:style w:type="character" w:customStyle="1" w:styleId="WW-EndnoteReference6">
    <w:name w:val="WW-Endnote Reference6"/>
    <w:rsid w:val="00063225"/>
    <w:rPr>
      <w:vertAlign w:val="superscript"/>
    </w:rPr>
  </w:style>
  <w:style w:type="character" w:customStyle="1" w:styleId="WW-FootnoteReference7">
    <w:name w:val="WW-Footnote Reference7"/>
    <w:rsid w:val="00063225"/>
    <w:rPr>
      <w:vertAlign w:val="superscript"/>
    </w:rPr>
  </w:style>
  <w:style w:type="character" w:customStyle="1" w:styleId="WW-EndnoteReference7">
    <w:name w:val="WW-Endnote Reference7"/>
    <w:rsid w:val="00063225"/>
    <w:rPr>
      <w:vertAlign w:val="superscript"/>
    </w:rPr>
  </w:style>
  <w:style w:type="character" w:customStyle="1" w:styleId="WW-FootnoteReference8">
    <w:name w:val="WW-Footnote Reference8"/>
    <w:rsid w:val="00063225"/>
    <w:rPr>
      <w:vertAlign w:val="superscript"/>
    </w:rPr>
  </w:style>
  <w:style w:type="character" w:customStyle="1" w:styleId="WW-EndnoteReference8">
    <w:name w:val="WW-Endnote Reference8"/>
    <w:rsid w:val="00063225"/>
    <w:rPr>
      <w:vertAlign w:val="superscript"/>
    </w:rPr>
  </w:style>
  <w:style w:type="character" w:customStyle="1" w:styleId="WW-FootnoteReference9">
    <w:name w:val="WW-Footnote Reference9"/>
    <w:rsid w:val="00063225"/>
    <w:rPr>
      <w:vertAlign w:val="superscript"/>
    </w:rPr>
  </w:style>
  <w:style w:type="character" w:customStyle="1" w:styleId="WW-EndnoteReference9">
    <w:name w:val="WW-Endnote Reference9"/>
    <w:rsid w:val="00063225"/>
    <w:rPr>
      <w:vertAlign w:val="superscript"/>
    </w:rPr>
  </w:style>
  <w:style w:type="character" w:customStyle="1" w:styleId="WW-FootnoteReference10">
    <w:name w:val="WW-Footnote Reference10"/>
    <w:rsid w:val="00063225"/>
    <w:rPr>
      <w:vertAlign w:val="superscript"/>
    </w:rPr>
  </w:style>
  <w:style w:type="character" w:customStyle="1" w:styleId="WW-EndnoteReference10">
    <w:name w:val="WW-Endnote Reference10"/>
    <w:rsid w:val="00063225"/>
    <w:rPr>
      <w:vertAlign w:val="superscript"/>
    </w:rPr>
  </w:style>
  <w:style w:type="character" w:customStyle="1" w:styleId="WW-FootnoteReference11">
    <w:name w:val="WW-Footnote Reference11"/>
    <w:rsid w:val="00063225"/>
    <w:rPr>
      <w:vertAlign w:val="superscript"/>
    </w:rPr>
  </w:style>
  <w:style w:type="character" w:customStyle="1" w:styleId="WW-EndnoteReference11">
    <w:name w:val="WW-Endnote Reference11"/>
    <w:rsid w:val="00063225"/>
    <w:rPr>
      <w:vertAlign w:val="superscript"/>
    </w:rPr>
  </w:style>
  <w:style w:type="character" w:customStyle="1" w:styleId="WW-FootnoteReference12">
    <w:name w:val="WW-Footnote Reference12"/>
    <w:rsid w:val="00063225"/>
    <w:rPr>
      <w:vertAlign w:val="superscript"/>
    </w:rPr>
  </w:style>
  <w:style w:type="character" w:customStyle="1" w:styleId="WW-EndnoteReference12">
    <w:name w:val="WW-Endnote Reference12"/>
    <w:rsid w:val="00063225"/>
    <w:rPr>
      <w:vertAlign w:val="superscript"/>
    </w:rPr>
  </w:style>
  <w:style w:type="character" w:customStyle="1" w:styleId="WW-FootnoteReference13">
    <w:name w:val="WW-Footnote Reference13"/>
    <w:rsid w:val="00063225"/>
    <w:rPr>
      <w:vertAlign w:val="superscript"/>
    </w:rPr>
  </w:style>
  <w:style w:type="character" w:customStyle="1" w:styleId="WW-EndnoteReference13">
    <w:name w:val="WW-Endnote Reference13"/>
    <w:rsid w:val="00063225"/>
    <w:rPr>
      <w:vertAlign w:val="superscript"/>
    </w:rPr>
  </w:style>
  <w:style w:type="character" w:customStyle="1" w:styleId="41">
    <w:name w:val="Παραπομπή υποσημείωσης4"/>
    <w:rsid w:val="00063225"/>
    <w:rPr>
      <w:vertAlign w:val="superscript"/>
    </w:rPr>
  </w:style>
  <w:style w:type="character" w:customStyle="1" w:styleId="ab">
    <w:name w:val="Σύμβολα σημείωσης τέλους"/>
    <w:rsid w:val="00063225"/>
    <w:rPr>
      <w:vertAlign w:val="superscript"/>
    </w:rPr>
  </w:style>
  <w:style w:type="character" w:customStyle="1" w:styleId="23">
    <w:name w:val="Παραπομπή υποσημείωσης2"/>
    <w:rsid w:val="00063225"/>
    <w:rPr>
      <w:vertAlign w:val="superscript"/>
    </w:rPr>
  </w:style>
  <w:style w:type="character" w:customStyle="1" w:styleId="24">
    <w:name w:val="Παραπομπή σημείωσης τέλους2"/>
    <w:rsid w:val="00063225"/>
    <w:rPr>
      <w:vertAlign w:val="superscript"/>
    </w:rPr>
  </w:style>
  <w:style w:type="character" w:customStyle="1" w:styleId="WW-FootnoteReference14">
    <w:name w:val="WW-Footnote Reference14"/>
    <w:rsid w:val="00063225"/>
    <w:rPr>
      <w:vertAlign w:val="superscript"/>
    </w:rPr>
  </w:style>
  <w:style w:type="character" w:customStyle="1" w:styleId="WW-EndnoteReference14">
    <w:name w:val="WW-Endnote Reference14"/>
    <w:rsid w:val="00063225"/>
    <w:rPr>
      <w:vertAlign w:val="superscript"/>
    </w:rPr>
  </w:style>
  <w:style w:type="character" w:customStyle="1" w:styleId="WW-FootnoteReference15">
    <w:name w:val="WW-Footnote Reference15"/>
    <w:rsid w:val="00063225"/>
    <w:rPr>
      <w:vertAlign w:val="superscript"/>
    </w:rPr>
  </w:style>
  <w:style w:type="character" w:customStyle="1" w:styleId="WW-EndnoteReference15">
    <w:name w:val="WW-Endnote Reference15"/>
    <w:rsid w:val="00063225"/>
    <w:rPr>
      <w:vertAlign w:val="superscript"/>
    </w:rPr>
  </w:style>
  <w:style w:type="character" w:customStyle="1" w:styleId="WW-FootnoteReference16">
    <w:name w:val="WW-Footnote Reference16"/>
    <w:rsid w:val="00063225"/>
    <w:rPr>
      <w:vertAlign w:val="superscript"/>
    </w:rPr>
  </w:style>
  <w:style w:type="character" w:customStyle="1" w:styleId="WW-EndnoteReference16">
    <w:name w:val="WW-Endnote Reference16"/>
    <w:rsid w:val="00063225"/>
    <w:rPr>
      <w:vertAlign w:val="superscript"/>
    </w:rPr>
  </w:style>
  <w:style w:type="character" w:customStyle="1" w:styleId="WW-FootnoteReference17">
    <w:name w:val="WW-Footnote Reference17"/>
    <w:rsid w:val="00063225"/>
    <w:rPr>
      <w:vertAlign w:val="superscript"/>
    </w:rPr>
  </w:style>
  <w:style w:type="character" w:customStyle="1" w:styleId="WW-EndnoteReference17">
    <w:name w:val="WW-Endnote Reference17"/>
    <w:rsid w:val="00063225"/>
    <w:rPr>
      <w:vertAlign w:val="superscript"/>
    </w:rPr>
  </w:style>
  <w:style w:type="character" w:customStyle="1" w:styleId="31">
    <w:name w:val="Παραπομπή υποσημείωσης3"/>
    <w:rsid w:val="00063225"/>
    <w:rPr>
      <w:vertAlign w:val="superscript"/>
    </w:rPr>
  </w:style>
  <w:style w:type="character" w:customStyle="1" w:styleId="32">
    <w:name w:val="Παραπομπή σημείωσης τέλους3"/>
    <w:rsid w:val="00063225"/>
    <w:rPr>
      <w:vertAlign w:val="superscript"/>
    </w:rPr>
  </w:style>
  <w:style w:type="character" w:customStyle="1" w:styleId="WW-FootnoteReference18">
    <w:name w:val="WW-Footnote Reference18"/>
    <w:rsid w:val="00063225"/>
    <w:rPr>
      <w:vertAlign w:val="superscript"/>
    </w:rPr>
  </w:style>
  <w:style w:type="character" w:customStyle="1" w:styleId="WW-EndnoteReference18">
    <w:name w:val="WW-Endnote Reference18"/>
    <w:rsid w:val="00063225"/>
    <w:rPr>
      <w:vertAlign w:val="superscript"/>
    </w:rPr>
  </w:style>
  <w:style w:type="character" w:customStyle="1" w:styleId="WW-FootnoteReference19">
    <w:name w:val="WW-Footnote Reference19"/>
    <w:rsid w:val="00063225"/>
    <w:rPr>
      <w:vertAlign w:val="superscript"/>
    </w:rPr>
  </w:style>
  <w:style w:type="character" w:customStyle="1" w:styleId="WW-EndnoteReference19">
    <w:name w:val="WW-Endnote Reference19"/>
    <w:rsid w:val="00063225"/>
    <w:rPr>
      <w:vertAlign w:val="superscript"/>
    </w:rPr>
  </w:style>
  <w:style w:type="character" w:customStyle="1" w:styleId="WW-FootnoteReference20">
    <w:name w:val="WW-Footnote Reference20"/>
    <w:rsid w:val="00063225"/>
    <w:rPr>
      <w:vertAlign w:val="superscript"/>
    </w:rPr>
  </w:style>
  <w:style w:type="character" w:customStyle="1" w:styleId="WW-EndnoteReference20">
    <w:name w:val="WW-Endnote Reference20"/>
    <w:rsid w:val="00063225"/>
    <w:rPr>
      <w:vertAlign w:val="superscript"/>
    </w:rPr>
  </w:style>
  <w:style w:type="character" w:customStyle="1" w:styleId="ac">
    <w:name w:val="Σύνδεση ευρετηρίου"/>
    <w:rsid w:val="00063225"/>
  </w:style>
  <w:style w:type="character" w:customStyle="1" w:styleId="WW-0">
    <w:name w:val="WW-Παραπομπή υποσημείωσης"/>
    <w:rsid w:val="00063225"/>
    <w:rPr>
      <w:vertAlign w:val="superscript"/>
    </w:rPr>
  </w:style>
  <w:style w:type="character" w:customStyle="1" w:styleId="42">
    <w:name w:val="Παραπομπή σημείωσης τέλους4"/>
    <w:rsid w:val="00063225"/>
    <w:rPr>
      <w:vertAlign w:val="superscript"/>
    </w:rPr>
  </w:style>
  <w:style w:type="character" w:customStyle="1" w:styleId="Char2">
    <w:name w:val="Κείμενο υποσημείωσης Char"/>
    <w:rsid w:val="00063225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sid w:val="00063225"/>
    <w:rPr>
      <w:vertAlign w:val="superscript"/>
    </w:rPr>
  </w:style>
  <w:style w:type="character" w:styleId="ae">
    <w:name w:val="endnote reference"/>
    <w:rsid w:val="00063225"/>
    <w:rPr>
      <w:vertAlign w:val="superscript"/>
    </w:rPr>
  </w:style>
  <w:style w:type="character" w:customStyle="1" w:styleId="WW-FootnoteReference123">
    <w:name w:val="WW-Footnote Reference123"/>
    <w:rsid w:val="00063225"/>
    <w:rPr>
      <w:vertAlign w:val="superscript"/>
    </w:rPr>
  </w:style>
  <w:style w:type="paragraph" w:customStyle="1" w:styleId="af">
    <w:name w:val="Επικεφαλίδα"/>
    <w:basedOn w:val="a"/>
    <w:next w:val="af0"/>
    <w:rsid w:val="00063225"/>
    <w:pPr>
      <w:keepNext/>
      <w:suppressAutoHyphens/>
      <w:spacing w:before="240" w:after="120" w:line="240" w:lineRule="auto"/>
      <w:jc w:val="both"/>
    </w:pPr>
    <w:rPr>
      <w:rFonts w:ascii="Liberation Sans" w:eastAsia="Microsoft YaHei" w:hAnsi="Liberation Sans" w:cs="Mangal"/>
      <w:sz w:val="28"/>
      <w:szCs w:val="28"/>
      <w:lang w:val="en-GB" w:eastAsia="ar-SA"/>
    </w:rPr>
  </w:style>
  <w:style w:type="paragraph" w:styleId="af0">
    <w:name w:val="Body Text"/>
    <w:basedOn w:val="a"/>
    <w:link w:val="Char3"/>
    <w:uiPriority w:val="1"/>
    <w:qFormat/>
    <w:rsid w:val="00063225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3">
    <w:name w:val="Σώμα κειμένου Char"/>
    <w:basedOn w:val="a0"/>
    <w:link w:val="af0"/>
    <w:uiPriority w:val="1"/>
    <w:rsid w:val="00063225"/>
    <w:rPr>
      <w:rFonts w:ascii="Calibri" w:eastAsia="Times New Roman" w:hAnsi="Calibri" w:cs="Calibri"/>
      <w:szCs w:val="24"/>
      <w:lang w:val="en-GB" w:eastAsia="ar-SA"/>
    </w:rPr>
  </w:style>
  <w:style w:type="paragraph" w:styleId="af1">
    <w:name w:val="List"/>
    <w:basedOn w:val="af0"/>
    <w:rsid w:val="00063225"/>
    <w:rPr>
      <w:rFonts w:cs="Mangal"/>
    </w:rPr>
  </w:style>
  <w:style w:type="paragraph" w:customStyle="1" w:styleId="43">
    <w:name w:val="Λεζάντα4"/>
    <w:basedOn w:val="a"/>
    <w:rsid w:val="00063225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af2">
    <w:name w:val="Ευρετήριο"/>
    <w:basedOn w:val="a"/>
    <w:rsid w:val="00063225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Mangal"/>
      <w:szCs w:val="24"/>
      <w:lang w:val="en-GB" w:eastAsia="ar-SA"/>
    </w:rPr>
  </w:style>
  <w:style w:type="paragraph" w:customStyle="1" w:styleId="WW-1">
    <w:name w:val="WW-Λεζάντα"/>
    <w:basedOn w:val="a"/>
    <w:rsid w:val="00063225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">
    <w:name w:val="WW-Caption"/>
    <w:basedOn w:val="a"/>
    <w:rsid w:val="00063225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">
    <w:name w:val="WW-Caption1"/>
    <w:basedOn w:val="a"/>
    <w:rsid w:val="00063225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33">
    <w:name w:val="Λεζάντα3"/>
    <w:basedOn w:val="a"/>
    <w:rsid w:val="00063225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">
    <w:name w:val="WW-Caption11"/>
    <w:basedOn w:val="a"/>
    <w:rsid w:val="00063225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">
    <w:name w:val="WW-Caption111"/>
    <w:basedOn w:val="a"/>
    <w:rsid w:val="00063225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">
    <w:name w:val="WW-Caption1111"/>
    <w:basedOn w:val="a"/>
    <w:rsid w:val="00063225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">
    <w:name w:val="WW-Caption11111"/>
    <w:basedOn w:val="a"/>
    <w:rsid w:val="00063225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25">
    <w:name w:val="Λεζάντα2"/>
    <w:basedOn w:val="a"/>
    <w:rsid w:val="00063225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Caption1">
    <w:name w:val="Caption1"/>
    <w:basedOn w:val="a"/>
    <w:rsid w:val="00063225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">
    <w:name w:val="WW-Caption111111"/>
    <w:basedOn w:val="a"/>
    <w:rsid w:val="00063225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">
    <w:name w:val="WW-Caption1111111"/>
    <w:basedOn w:val="a"/>
    <w:rsid w:val="00063225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">
    <w:name w:val="WW-Caption11111111"/>
    <w:basedOn w:val="a"/>
    <w:rsid w:val="00063225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">
    <w:name w:val="WW-Caption111111111"/>
    <w:basedOn w:val="a"/>
    <w:rsid w:val="00063225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">
    <w:name w:val="WW-Caption1111111111"/>
    <w:basedOn w:val="a"/>
    <w:rsid w:val="00063225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">
    <w:name w:val="WW-Caption11111111111"/>
    <w:basedOn w:val="a"/>
    <w:rsid w:val="00063225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">
    <w:name w:val="WW-Caption111111111111"/>
    <w:basedOn w:val="a"/>
    <w:rsid w:val="00063225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">
    <w:name w:val="WW-Caption1111111111111"/>
    <w:basedOn w:val="a"/>
    <w:rsid w:val="00063225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">
    <w:name w:val="WW-Caption11111111111111"/>
    <w:basedOn w:val="a"/>
    <w:rsid w:val="00063225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">
    <w:name w:val="WW-Caption111111111111111"/>
    <w:basedOn w:val="a"/>
    <w:rsid w:val="00063225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">
    <w:name w:val="WW-Caption1111111111111111"/>
    <w:basedOn w:val="a"/>
    <w:rsid w:val="00063225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15">
    <w:name w:val="Λεζάντα1"/>
    <w:basedOn w:val="a"/>
    <w:rsid w:val="00063225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">
    <w:name w:val="WW-Caption11111111111111111"/>
    <w:basedOn w:val="a"/>
    <w:rsid w:val="00063225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">
    <w:name w:val="WW-Caption111111111111111111"/>
    <w:basedOn w:val="a"/>
    <w:rsid w:val="00063225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1">
    <w:name w:val="WW-Caption1111111111111111111"/>
    <w:basedOn w:val="a"/>
    <w:rsid w:val="00063225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11">
    <w:name w:val="WW-Caption11111111111111111111"/>
    <w:basedOn w:val="a"/>
    <w:rsid w:val="00063225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Bullet">
    <w:name w:val="Bullet"/>
    <w:basedOn w:val="a"/>
    <w:rsid w:val="00063225"/>
    <w:pPr>
      <w:numPr>
        <w:numId w:val="4"/>
      </w:num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16">
    <w:name w:val="Ημερομηνία1"/>
    <w:basedOn w:val="a"/>
    <w:next w:val="a"/>
    <w:rsid w:val="00063225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DocTitle">
    <w:name w:val="Doc Title"/>
    <w:basedOn w:val="1"/>
    <w:rsid w:val="00063225"/>
  </w:style>
  <w:style w:type="paragraph" w:customStyle="1" w:styleId="inserttext">
    <w:name w:val="insert text"/>
    <w:basedOn w:val="a"/>
    <w:rsid w:val="00063225"/>
    <w:pPr>
      <w:suppressAutoHyphens/>
      <w:spacing w:after="100" w:line="240" w:lineRule="auto"/>
      <w:ind w:left="794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styleId="af3">
    <w:name w:val="footer"/>
    <w:basedOn w:val="a"/>
    <w:link w:val="Char4"/>
    <w:uiPriority w:val="99"/>
    <w:rsid w:val="00063225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character" w:customStyle="1" w:styleId="Char4">
    <w:name w:val="Υποσέλιδο Char"/>
    <w:basedOn w:val="a0"/>
    <w:link w:val="af3"/>
    <w:uiPriority w:val="99"/>
    <w:rsid w:val="00063225"/>
    <w:rPr>
      <w:rFonts w:ascii="Calibri" w:eastAsia="MS Mincho" w:hAnsi="Calibri" w:cs="Calibri"/>
      <w:szCs w:val="24"/>
      <w:lang w:val="en-US" w:eastAsia="ja-JP"/>
    </w:rPr>
  </w:style>
  <w:style w:type="paragraph" w:styleId="af4">
    <w:name w:val="header"/>
    <w:basedOn w:val="a"/>
    <w:link w:val="Char5"/>
    <w:uiPriority w:val="99"/>
    <w:rsid w:val="0006322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5">
    <w:name w:val="Κεφαλίδα Char"/>
    <w:basedOn w:val="a0"/>
    <w:link w:val="af4"/>
    <w:uiPriority w:val="99"/>
    <w:rsid w:val="00063225"/>
    <w:rPr>
      <w:rFonts w:ascii="Calibri" w:eastAsia="Times New Roman" w:hAnsi="Calibri" w:cs="Calibri"/>
      <w:szCs w:val="24"/>
      <w:lang w:val="en-GB" w:eastAsia="ar-SA"/>
    </w:rPr>
  </w:style>
  <w:style w:type="paragraph" w:customStyle="1" w:styleId="26">
    <w:name w:val="Κείμενο πλαισίου2"/>
    <w:basedOn w:val="a"/>
    <w:rsid w:val="00063225"/>
    <w:pPr>
      <w:suppressAutoHyphens/>
      <w:spacing w:after="120" w:line="240" w:lineRule="auto"/>
      <w:jc w:val="both"/>
    </w:pPr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27">
    <w:name w:val="Κείμενο σχολίου2"/>
    <w:basedOn w:val="a"/>
    <w:rsid w:val="00063225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28">
    <w:name w:val="Θέμα σχολίου2"/>
    <w:basedOn w:val="27"/>
    <w:next w:val="27"/>
    <w:rsid w:val="00063225"/>
    <w:rPr>
      <w:b/>
      <w:bCs/>
    </w:rPr>
  </w:style>
  <w:style w:type="paragraph" w:customStyle="1" w:styleId="29">
    <w:name w:val="Αναθεώρηση2"/>
    <w:rsid w:val="000632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western">
    <w:name w:val="western"/>
    <w:basedOn w:val="a"/>
    <w:rsid w:val="00063225"/>
    <w:pPr>
      <w:suppressAutoHyphens/>
      <w:spacing w:before="280" w:after="200" w:line="240" w:lineRule="auto"/>
      <w:jc w:val="both"/>
    </w:pPr>
    <w:rPr>
      <w:rFonts w:ascii="Arial Unicode MS" w:eastAsia="Arial Unicode MS" w:hAnsi="Arial Unicode MS" w:cs="Arial Unicode MS"/>
      <w:szCs w:val="24"/>
      <w:lang w:val="en-GB" w:eastAsia="ar-SA"/>
    </w:rPr>
  </w:style>
  <w:style w:type="paragraph" w:customStyle="1" w:styleId="17">
    <w:name w:val="Παράγραφος λίστας1"/>
    <w:basedOn w:val="a"/>
    <w:rsid w:val="00063225"/>
    <w:pPr>
      <w:suppressAutoHyphens/>
      <w:spacing w:after="200" w:line="240" w:lineRule="auto"/>
      <w:ind w:left="720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af5">
    <w:name w:val="footnote text"/>
    <w:basedOn w:val="a"/>
    <w:link w:val="Char10"/>
    <w:rsid w:val="00063225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Calibri"/>
      <w:sz w:val="18"/>
      <w:szCs w:val="20"/>
      <w:lang w:val="en-IE" w:eastAsia="ar-SA"/>
    </w:rPr>
  </w:style>
  <w:style w:type="character" w:customStyle="1" w:styleId="Char10">
    <w:name w:val="Κείμενο υποσημείωσης Char1"/>
    <w:basedOn w:val="a0"/>
    <w:link w:val="af5"/>
    <w:rsid w:val="00063225"/>
    <w:rPr>
      <w:rFonts w:ascii="Calibri" w:eastAsia="Times New Roman" w:hAnsi="Calibri" w:cs="Calibri"/>
      <w:sz w:val="18"/>
      <w:szCs w:val="20"/>
      <w:lang w:val="en-IE" w:eastAsia="ar-SA"/>
    </w:rPr>
  </w:style>
  <w:style w:type="paragraph" w:styleId="18">
    <w:name w:val="toc 1"/>
    <w:basedOn w:val="a"/>
    <w:next w:val="a"/>
    <w:uiPriority w:val="39"/>
    <w:rsid w:val="00063225"/>
    <w:pPr>
      <w:pBdr>
        <w:between w:val="double" w:sz="6" w:space="0" w:color="auto"/>
      </w:pBdr>
      <w:suppressAutoHyphens/>
      <w:spacing w:before="120" w:after="120" w:line="240" w:lineRule="auto"/>
      <w:jc w:val="center"/>
    </w:pPr>
    <w:rPr>
      <w:rFonts w:eastAsia="Times New Roman" w:cs="Calibri"/>
      <w:b/>
      <w:bCs/>
      <w:i/>
      <w:iCs/>
      <w:sz w:val="24"/>
      <w:szCs w:val="24"/>
      <w:lang w:val="en-GB" w:eastAsia="ar-SA"/>
    </w:rPr>
  </w:style>
  <w:style w:type="paragraph" w:styleId="2a">
    <w:name w:val="toc 2"/>
    <w:basedOn w:val="a"/>
    <w:next w:val="a"/>
    <w:uiPriority w:val="39"/>
    <w:rsid w:val="00063225"/>
    <w:pPr>
      <w:pBdr>
        <w:between w:val="double" w:sz="6" w:space="0" w:color="auto"/>
      </w:pBdr>
      <w:suppressAutoHyphens/>
      <w:spacing w:before="120" w:after="120" w:line="240" w:lineRule="auto"/>
      <w:jc w:val="center"/>
    </w:pPr>
    <w:rPr>
      <w:rFonts w:eastAsia="Times New Roman" w:cs="Calibri"/>
      <w:i/>
      <w:iCs/>
      <w:sz w:val="20"/>
      <w:szCs w:val="20"/>
      <w:lang w:val="en-GB" w:eastAsia="ar-SA"/>
    </w:rPr>
  </w:style>
  <w:style w:type="paragraph" w:styleId="34">
    <w:name w:val="toc 3"/>
    <w:basedOn w:val="a"/>
    <w:next w:val="a"/>
    <w:uiPriority w:val="39"/>
    <w:rsid w:val="00063225"/>
    <w:pPr>
      <w:pBdr>
        <w:between w:val="double" w:sz="6" w:space="0" w:color="auto"/>
      </w:pBdr>
      <w:suppressAutoHyphens/>
      <w:spacing w:before="120" w:after="120" w:line="240" w:lineRule="auto"/>
      <w:ind w:left="220"/>
      <w:jc w:val="center"/>
    </w:pPr>
    <w:rPr>
      <w:rFonts w:eastAsia="Times New Roman" w:cs="Calibri"/>
      <w:sz w:val="20"/>
      <w:szCs w:val="20"/>
      <w:lang w:val="en-GB" w:eastAsia="ar-SA"/>
    </w:rPr>
  </w:style>
  <w:style w:type="paragraph" w:styleId="44">
    <w:name w:val="toc 4"/>
    <w:basedOn w:val="a"/>
    <w:next w:val="a"/>
    <w:uiPriority w:val="39"/>
    <w:rsid w:val="00063225"/>
    <w:pPr>
      <w:pBdr>
        <w:between w:val="double" w:sz="6" w:space="0" w:color="auto"/>
      </w:pBdr>
      <w:suppressAutoHyphens/>
      <w:spacing w:before="120" w:after="120" w:line="240" w:lineRule="auto"/>
      <w:ind w:left="440"/>
      <w:jc w:val="center"/>
    </w:pPr>
    <w:rPr>
      <w:rFonts w:eastAsia="Times New Roman" w:cs="Calibri"/>
      <w:sz w:val="20"/>
      <w:szCs w:val="20"/>
      <w:lang w:val="en-GB" w:eastAsia="ar-SA"/>
    </w:rPr>
  </w:style>
  <w:style w:type="paragraph" w:styleId="51">
    <w:name w:val="toc 5"/>
    <w:basedOn w:val="a"/>
    <w:next w:val="a"/>
    <w:uiPriority w:val="39"/>
    <w:rsid w:val="00063225"/>
    <w:pPr>
      <w:pBdr>
        <w:between w:val="double" w:sz="6" w:space="0" w:color="auto"/>
      </w:pBdr>
      <w:suppressAutoHyphens/>
      <w:spacing w:before="120" w:after="120" w:line="240" w:lineRule="auto"/>
      <w:ind w:left="660"/>
      <w:jc w:val="center"/>
    </w:pPr>
    <w:rPr>
      <w:rFonts w:eastAsia="Times New Roman" w:cs="Calibri"/>
      <w:sz w:val="20"/>
      <w:szCs w:val="20"/>
      <w:lang w:val="en-GB" w:eastAsia="ar-SA"/>
    </w:rPr>
  </w:style>
  <w:style w:type="paragraph" w:styleId="6">
    <w:name w:val="toc 6"/>
    <w:basedOn w:val="a"/>
    <w:next w:val="a"/>
    <w:uiPriority w:val="39"/>
    <w:rsid w:val="00063225"/>
    <w:pPr>
      <w:pBdr>
        <w:between w:val="double" w:sz="6" w:space="0" w:color="auto"/>
      </w:pBdr>
      <w:suppressAutoHyphens/>
      <w:spacing w:before="120" w:after="120" w:line="240" w:lineRule="auto"/>
      <w:ind w:left="880"/>
      <w:jc w:val="center"/>
    </w:pPr>
    <w:rPr>
      <w:rFonts w:eastAsia="Times New Roman" w:cs="Calibri"/>
      <w:sz w:val="20"/>
      <w:szCs w:val="20"/>
      <w:lang w:val="en-GB" w:eastAsia="ar-SA"/>
    </w:rPr>
  </w:style>
  <w:style w:type="paragraph" w:styleId="7">
    <w:name w:val="toc 7"/>
    <w:basedOn w:val="a"/>
    <w:next w:val="a"/>
    <w:uiPriority w:val="39"/>
    <w:rsid w:val="00063225"/>
    <w:pPr>
      <w:pBdr>
        <w:between w:val="double" w:sz="6" w:space="0" w:color="auto"/>
      </w:pBdr>
      <w:suppressAutoHyphens/>
      <w:spacing w:before="120" w:after="120" w:line="240" w:lineRule="auto"/>
      <w:ind w:left="1100"/>
      <w:jc w:val="center"/>
    </w:pPr>
    <w:rPr>
      <w:rFonts w:eastAsia="Times New Roman" w:cs="Calibri"/>
      <w:sz w:val="20"/>
      <w:szCs w:val="20"/>
      <w:lang w:val="en-GB" w:eastAsia="ar-SA"/>
    </w:rPr>
  </w:style>
  <w:style w:type="paragraph" w:styleId="8">
    <w:name w:val="toc 8"/>
    <w:basedOn w:val="a"/>
    <w:next w:val="a"/>
    <w:uiPriority w:val="39"/>
    <w:rsid w:val="00063225"/>
    <w:pPr>
      <w:pBdr>
        <w:between w:val="double" w:sz="6" w:space="0" w:color="auto"/>
      </w:pBdr>
      <w:suppressAutoHyphens/>
      <w:spacing w:before="120" w:after="120" w:line="240" w:lineRule="auto"/>
      <w:ind w:left="1320"/>
      <w:jc w:val="center"/>
    </w:pPr>
    <w:rPr>
      <w:rFonts w:eastAsia="Times New Roman" w:cs="Calibri"/>
      <w:sz w:val="20"/>
      <w:szCs w:val="20"/>
      <w:lang w:val="en-GB" w:eastAsia="ar-SA"/>
    </w:rPr>
  </w:style>
  <w:style w:type="paragraph" w:styleId="9">
    <w:name w:val="toc 9"/>
    <w:basedOn w:val="a"/>
    <w:next w:val="a"/>
    <w:uiPriority w:val="39"/>
    <w:rsid w:val="00063225"/>
    <w:pPr>
      <w:pBdr>
        <w:between w:val="double" w:sz="6" w:space="0" w:color="auto"/>
      </w:pBdr>
      <w:suppressAutoHyphens/>
      <w:spacing w:before="120" w:after="120" w:line="240" w:lineRule="auto"/>
      <w:ind w:left="1540"/>
      <w:jc w:val="center"/>
    </w:pPr>
    <w:rPr>
      <w:rFonts w:eastAsia="Times New Roman" w:cs="Calibri"/>
      <w:sz w:val="20"/>
      <w:szCs w:val="20"/>
      <w:lang w:val="en-GB" w:eastAsia="ar-SA"/>
    </w:rPr>
  </w:style>
  <w:style w:type="paragraph" w:customStyle="1" w:styleId="Style1">
    <w:name w:val="Style1"/>
    <w:basedOn w:val="DocTitle"/>
    <w:rsid w:val="00063225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063225"/>
    <w:rPr>
      <w:rFonts w:ascii="Calibri" w:hAnsi="Calibri" w:cs="Calibri"/>
      <w:lang w:val="el-GR"/>
    </w:rPr>
  </w:style>
  <w:style w:type="paragraph" w:styleId="af6">
    <w:name w:val="endnote text"/>
    <w:basedOn w:val="a"/>
    <w:link w:val="Char6"/>
    <w:rsid w:val="00063225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character" w:customStyle="1" w:styleId="Char6">
    <w:name w:val="Κείμενο σημείωσης τέλους Char"/>
    <w:basedOn w:val="a0"/>
    <w:link w:val="af6"/>
    <w:rsid w:val="00063225"/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Default">
    <w:name w:val="Default"/>
    <w:rsid w:val="00063225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  <w:rsid w:val="0006322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af8">
    <w:name w:val="Body Text Indent"/>
    <w:basedOn w:val="a"/>
    <w:link w:val="Char7"/>
    <w:rsid w:val="00063225"/>
    <w:pPr>
      <w:suppressAutoHyphens/>
      <w:spacing w:after="120" w:line="240" w:lineRule="auto"/>
      <w:ind w:firstLine="1134"/>
      <w:jc w:val="both"/>
    </w:pPr>
    <w:rPr>
      <w:rFonts w:ascii="Arial" w:eastAsia="Times New Roman" w:hAnsi="Arial" w:cs="Arial"/>
      <w:szCs w:val="24"/>
      <w:lang w:val="en-GB" w:eastAsia="ar-SA"/>
    </w:rPr>
  </w:style>
  <w:style w:type="character" w:customStyle="1" w:styleId="Char7">
    <w:name w:val="Σώμα κείμενου με εσοχή Char"/>
    <w:basedOn w:val="a0"/>
    <w:link w:val="af8"/>
    <w:rsid w:val="00063225"/>
    <w:rPr>
      <w:rFonts w:ascii="Arial" w:eastAsia="Times New Roman" w:hAnsi="Arial" w:cs="Arial"/>
      <w:szCs w:val="24"/>
      <w:lang w:val="en-GB" w:eastAsia="ar-SA"/>
    </w:rPr>
  </w:style>
  <w:style w:type="paragraph" w:customStyle="1" w:styleId="normalwithoutspacing">
    <w:name w:val="normal_without_spacing"/>
    <w:basedOn w:val="a"/>
    <w:rsid w:val="00063225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ar-SA"/>
    </w:rPr>
  </w:style>
  <w:style w:type="paragraph" w:customStyle="1" w:styleId="foothanging">
    <w:name w:val="foot_hanging"/>
    <w:basedOn w:val="af5"/>
    <w:rsid w:val="00063225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0632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O-normal">
    <w:name w:val="LO-normal"/>
    <w:rsid w:val="00063225"/>
    <w:pPr>
      <w:suppressAutoHyphens/>
      <w:spacing w:after="0" w:line="276" w:lineRule="auto"/>
    </w:pPr>
    <w:rPr>
      <w:rFonts w:ascii="Arial" w:eastAsia="Arial" w:hAnsi="Arial" w:cs="Arial"/>
      <w:color w:val="000000"/>
      <w:lang w:eastAsia="ar-SA"/>
    </w:rPr>
  </w:style>
  <w:style w:type="paragraph" w:customStyle="1" w:styleId="310">
    <w:name w:val="Σώμα κείμενου με εσοχή 31"/>
    <w:basedOn w:val="a"/>
    <w:rsid w:val="00063225"/>
    <w:pPr>
      <w:spacing w:after="120" w:line="312" w:lineRule="auto"/>
      <w:ind w:left="283"/>
      <w:jc w:val="both"/>
    </w:pPr>
    <w:rPr>
      <w:rFonts w:ascii="Calibri" w:eastAsia="Times New Roman" w:hAnsi="Calibri" w:cs="Times New Roman"/>
      <w:sz w:val="16"/>
      <w:szCs w:val="16"/>
      <w:lang w:val="en-GB" w:eastAsia="ar-SA"/>
    </w:rPr>
  </w:style>
  <w:style w:type="paragraph" w:customStyle="1" w:styleId="19">
    <w:name w:val="Χωρίς διάστιχο1"/>
    <w:rsid w:val="00063225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af9">
    <w:name w:val="Περιεχόμενα πίνακα"/>
    <w:basedOn w:val="a"/>
    <w:rsid w:val="00063225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afa">
    <w:name w:val="Επικεφαλίδα πίνακα"/>
    <w:basedOn w:val="af9"/>
    <w:rsid w:val="00063225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063225"/>
  </w:style>
  <w:style w:type="paragraph" w:customStyle="1" w:styleId="Standard">
    <w:name w:val="Standard"/>
    <w:rsid w:val="0006322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063225"/>
    <w:pPr>
      <w:spacing w:after="120"/>
    </w:pPr>
  </w:style>
  <w:style w:type="paragraph" w:customStyle="1" w:styleId="Footnote">
    <w:name w:val="Footnote"/>
    <w:basedOn w:val="Standard"/>
    <w:rsid w:val="00063225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063225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16"/>
      <w:szCs w:val="16"/>
      <w:lang w:val="en-GB" w:eastAsia="ar-SA"/>
    </w:rPr>
  </w:style>
  <w:style w:type="paragraph" w:customStyle="1" w:styleId="fooot">
    <w:name w:val="fooot"/>
    <w:basedOn w:val="footers"/>
    <w:rsid w:val="00063225"/>
  </w:style>
  <w:style w:type="paragraph" w:customStyle="1" w:styleId="1a">
    <w:name w:val="Κείμενο πλαισίου1"/>
    <w:basedOn w:val="a"/>
    <w:rsid w:val="00063225"/>
    <w:pPr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1b">
    <w:name w:val="Κείμενο σχολίου1"/>
    <w:basedOn w:val="a"/>
    <w:rsid w:val="00063225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1c">
    <w:name w:val="Θέμα σχολίου1"/>
    <w:basedOn w:val="1b"/>
    <w:next w:val="1b"/>
    <w:rsid w:val="00063225"/>
    <w:rPr>
      <w:b/>
      <w:bCs/>
    </w:rPr>
  </w:style>
  <w:style w:type="paragraph" w:customStyle="1" w:styleId="-HTML1">
    <w:name w:val="Προ-διαμορφωμένο HTML1"/>
    <w:basedOn w:val="a"/>
    <w:rsid w:val="000632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customStyle="1" w:styleId="1d">
    <w:name w:val="Αναθεώρηση1"/>
    <w:rsid w:val="00063225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21">
    <w:name w:val="Λίστα με κουκκίδες 21"/>
    <w:basedOn w:val="a"/>
    <w:rsid w:val="00063225"/>
    <w:pPr>
      <w:numPr>
        <w:numId w:val="2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ar-SA"/>
    </w:rPr>
  </w:style>
  <w:style w:type="paragraph" w:customStyle="1" w:styleId="100">
    <w:name w:val="Περιεχόμενα 10"/>
    <w:basedOn w:val="af2"/>
    <w:rsid w:val="00063225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rsid w:val="00063225"/>
    <w:pPr>
      <w:suppressLineNumbers/>
      <w:suppressAutoHyphens/>
      <w:spacing w:after="283" w:line="240" w:lineRule="auto"/>
      <w:jc w:val="both"/>
    </w:pPr>
    <w:rPr>
      <w:rFonts w:ascii="Calibri" w:eastAsia="Times New Roman" w:hAnsi="Calibri" w:cs="Calibri"/>
      <w:sz w:val="12"/>
      <w:szCs w:val="12"/>
      <w:lang w:val="en-GB" w:eastAsia="ar-SA"/>
    </w:rPr>
  </w:style>
  <w:style w:type="paragraph" w:customStyle="1" w:styleId="210">
    <w:name w:val="Σώμα κείμενου 21"/>
    <w:basedOn w:val="a"/>
    <w:rsid w:val="00063225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para-1">
    <w:name w:val="para-1"/>
    <w:basedOn w:val="a"/>
    <w:rsid w:val="00063225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after="0" w:line="240" w:lineRule="auto"/>
      <w:ind w:left="1021" w:hanging="1021"/>
      <w:jc w:val="both"/>
    </w:pPr>
    <w:rPr>
      <w:rFonts w:ascii="Arial" w:eastAsia="Times New Roman" w:hAnsi="Arial" w:cs="Arial"/>
      <w:spacing w:val="5"/>
      <w:szCs w:val="20"/>
      <w:lang w:eastAsia="ar-SA"/>
    </w:rPr>
  </w:style>
  <w:style w:type="paragraph" w:customStyle="1" w:styleId="101">
    <w:name w:val="Κατάλογος περιεχομένων 10"/>
    <w:basedOn w:val="af2"/>
    <w:rsid w:val="00063225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1"/>
    <w:uiPriority w:val="99"/>
    <w:semiHidden/>
    <w:unhideWhenUsed/>
    <w:rsid w:val="00063225"/>
    <w:pPr>
      <w:suppressAutoHyphens/>
      <w:spacing w:after="0" w:line="240" w:lineRule="auto"/>
      <w:jc w:val="both"/>
    </w:pPr>
    <w:rPr>
      <w:rFonts w:ascii="Segoe UI" w:eastAsia="Times New Roman" w:hAnsi="Segoe UI" w:cs="Times New Roman"/>
      <w:sz w:val="18"/>
      <w:szCs w:val="18"/>
      <w:lang w:val="en-GB" w:eastAsia="ar-SA"/>
    </w:rPr>
  </w:style>
  <w:style w:type="character" w:customStyle="1" w:styleId="Char11">
    <w:name w:val="Κείμενο πλαισίου Char1"/>
    <w:basedOn w:val="a0"/>
    <w:link w:val="afc"/>
    <w:uiPriority w:val="99"/>
    <w:semiHidden/>
    <w:rsid w:val="00063225"/>
    <w:rPr>
      <w:rFonts w:ascii="Segoe UI" w:eastAsia="Times New Roman" w:hAnsi="Segoe UI" w:cs="Times New Roman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063225"/>
    <w:rPr>
      <w:sz w:val="16"/>
      <w:szCs w:val="16"/>
    </w:rPr>
  </w:style>
  <w:style w:type="paragraph" w:styleId="afe">
    <w:name w:val="annotation text"/>
    <w:basedOn w:val="a"/>
    <w:link w:val="Char12"/>
    <w:uiPriority w:val="99"/>
    <w:unhideWhenUsed/>
    <w:rsid w:val="00063225"/>
    <w:pPr>
      <w:suppressAutoHyphens/>
      <w:spacing w:after="120" w:line="240" w:lineRule="auto"/>
      <w:jc w:val="both"/>
    </w:pPr>
    <w:rPr>
      <w:rFonts w:ascii="Calibri" w:eastAsia="Times New Roman" w:hAnsi="Calibri" w:cs="Times New Roman"/>
      <w:sz w:val="20"/>
      <w:szCs w:val="20"/>
      <w:lang w:val="en-GB" w:eastAsia="ar-SA"/>
    </w:rPr>
  </w:style>
  <w:style w:type="character" w:customStyle="1" w:styleId="Char12">
    <w:name w:val="Κείμενο σχολίου Char1"/>
    <w:basedOn w:val="a0"/>
    <w:link w:val="afe"/>
    <w:uiPriority w:val="99"/>
    <w:rsid w:val="00063225"/>
    <w:rPr>
      <w:rFonts w:ascii="Calibri" w:eastAsia="Times New Roman" w:hAnsi="Calibri" w:cs="Times New Roman"/>
      <w:sz w:val="20"/>
      <w:szCs w:val="20"/>
      <w:lang w:val="en-GB" w:eastAsia="ar-SA"/>
    </w:rPr>
  </w:style>
  <w:style w:type="paragraph" w:styleId="aff">
    <w:name w:val="annotation subject"/>
    <w:basedOn w:val="afe"/>
    <w:next w:val="afe"/>
    <w:link w:val="Char13"/>
    <w:uiPriority w:val="99"/>
    <w:semiHidden/>
    <w:unhideWhenUsed/>
    <w:rsid w:val="00063225"/>
    <w:rPr>
      <w:b/>
      <w:bCs/>
    </w:rPr>
  </w:style>
  <w:style w:type="character" w:customStyle="1" w:styleId="Char13">
    <w:name w:val="Θέμα σχολίου Char1"/>
    <w:basedOn w:val="Char12"/>
    <w:link w:val="aff"/>
    <w:uiPriority w:val="99"/>
    <w:semiHidden/>
    <w:rsid w:val="00063225"/>
    <w:rPr>
      <w:rFonts w:ascii="Calibri" w:eastAsia="Times New Roman" w:hAnsi="Calibri" w:cs="Times New Roman"/>
      <w:b/>
      <w:bCs/>
      <w:sz w:val="20"/>
      <w:szCs w:val="20"/>
      <w:lang w:val="en-GB" w:eastAsia="ar-SA"/>
    </w:rPr>
  </w:style>
  <w:style w:type="paragraph" w:styleId="aff0">
    <w:name w:val="Revision"/>
    <w:hidden/>
    <w:uiPriority w:val="99"/>
    <w:semiHidden/>
    <w:rsid w:val="00063225"/>
    <w:pPr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0632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-HTMLChar1">
    <w:name w:val="Προ-διαμορφωμένο HTML Char1"/>
    <w:basedOn w:val="a0"/>
    <w:uiPriority w:val="99"/>
    <w:semiHidden/>
    <w:rsid w:val="00063225"/>
    <w:rPr>
      <w:rFonts w:ascii="Consolas" w:hAnsi="Consolas"/>
      <w:sz w:val="20"/>
      <w:szCs w:val="20"/>
    </w:rPr>
  </w:style>
  <w:style w:type="paragraph" w:styleId="aff1">
    <w:name w:val="List Paragraph"/>
    <w:basedOn w:val="a"/>
    <w:uiPriority w:val="1"/>
    <w:qFormat/>
    <w:rsid w:val="00063225"/>
    <w:pPr>
      <w:spacing w:after="0" w:line="240" w:lineRule="auto"/>
      <w:ind w:left="720"/>
      <w:contextualSpacing/>
    </w:pPr>
    <w:rPr>
      <w:rFonts w:ascii="CG Times" w:eastAsia="Times New Roman" w:hAnsi="CG Times" w:cs="Times New Roman"/>
      <w:sz w:val="20"/>
      <w:szCs w:val="20"/>
      <w:lang w:val="en-US" w:eastAsia="el-GR"/>
    </w:rPr>
  </w:style>
  <w:style w:type="character" w:customStyle="1" w:styleId="1e">
    <w:name w:val="Ανεπίλυτη αναφορά1"/>
    <w:uiPriority w:val="99"/>
    <w:semiHidden/>
    <w:unhideWhenUsed/>
    <w:rsid w:val="00063225"/>
    <w:rPr>
      <w:color w:val="605E5C"/>
      <w:shd w:val="clear" w:color="auto" w:fill="E1DFDD"/>
    </w:rPr>
  </w:style>
  <w:style w:type="table" w:customStyle="1" w:styleId="110">
    <w:name w:val="Πλέγμα πίνακα11"/>
    <w:basedOn w:val="a1"/>
    <w:next w:val="aff2"/>
    <w:uiPriority w:val="59"/>
    <w:rsid w:val="000632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Table Grid"/>
    <w:basedOn w:val="a1"/>
    <w:uiPriority w:val="59"/>
    <w:rsid w:val="00063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Πλέγμα πίνακα1"/>
    <w:basedOn w:val="a1"/>
    <w:next w:val="aff2"/>
    <w:uiPriority w:val="39"/>
    <w:rsid w:val="00063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0">
    <w:name w:val="Χωρίς λίστα1"/>
    <w:next w:val="a2"/>
    <w:uiPriority w:val="99"/>
    <w:semiHidden/>
    <w:unhideWhenUsed/>
    <w:rsid w:val="00063225"/>
  </w:style>
  <w:style w:type="paragraph" w:customStyle="1" w:styleId="StyleTimesNewRoman12ptLinespacingsingle">
    <w:name w:val="Style Times New Roman 12 pt Line spacing:  single"/>
    <w:basedOn w:val="a"/>
    <w:semiHidden/>
    <w:rsid w:val="00063225"/>
    <w:pPr>
      <w:spacing w:after="120" w:line="240" w:lineRule="auto"/>
      <w:jc w:val="both"/>
    </w:pPr>
    <w:rPr>
      <w:rFonts w:ascii="Tahoma" w:eastAsia="Times New Roman" w:hAnsi="Tahoma" w:cs="Times New Roman"/>
      <w:szCs w:val="20"/>
    </w:rPr>
  </w:style>
  <w:style w:type="table" w:customStyle="1" w:styleId="2b">
    <w:name w:val="Πλέγμα πίνακα2"/>
    <w:basedOn w:val="a1"/>
    <w:next w:val="aff2"/>
    <w:uiPriority w:val="59"/>
    <w:rsid w:val="000632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"/>
    <w:basedOn w:val="a1"/>
    <w:next w:val="aff2"/>
    <w:uiPriority w:val="99"/>
    <w:rsid w:val="000632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1"/>
    <w:next w:val="aff2"/>
    <w:uiPriority w:val="59"/>
    <w:rsid w:val="000632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c">
    <w:name w:val="Χωρίς λίστα2"/>
    <w:next w:val="a2"/>
    <w:uiPriority w:val="99"/>
    <w:semiHidden/>
    <w:unhideWhenUsed/>
    <w:rsid w:val="00063225"/>
  </w:style>
  <w:style w:type="table" w:customStyle="1" w:styleId="TableNormal">
    <w:name w:val="Table Normal"/>
    <w:uiPriority w:val="2"/>
    <w:semiHidden/>
    <w:unhideWhenUsed/>
    <w:qFormat/>
    <w:rsid w:val="000632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3">
    <w:name w:val="Title"/>
    <w:basedOn w:val="a"/>
    <w:link w:val="Char8"/>
    <w:uiPriority w:val="1"/>
    <w:qFormat/>
    <w:rsid w:val="00063225"/>
    <w:pPr>
      <w:widowControl w:val="0"/>
      <w:autoSpaceDE w:val="0"/>
      <w:autoSpaceDN w:val="0"/>
      <w:spacing w:before="16" w:after="0" w:line="240" w:lineRule="auto"/>
    </w:pPr>
    <w:rPr>
      <w:rFonts w:ascii="Arial" w:eastAsia="Arial" w:hAnsi="Arial" w:cs="Arial"/>
      <w:b/>
      <w:bCs/>
      <w:sz w:val="31"/>
      <w:szCs w:val="31"/>
    </w:rPr>
  </w:style>
  <w:style w:type="character" w:customStyle="1" w:styleId="Char8">
    <w:name w:val="Τίτλος Char"/>
    <w:basedOn w:val="a0"/>
    <w:link w:val="aff3"/>
    <w:uiPriority w:val="1"/>
    <w:rsid w:val="00063225"/>
    <w:rPr>
      <w:rFonts w:ascii="Arial" w:eastAsia="Arial" w:hAnsi="Arial" w:cs="Arial"/>
      <w:b/>
      <w:bCs/>
      <w:sz w:val="31"/>
      <w:szCs w:val="31"/>
    </w:rPr>
  </w:style>
  <w:style w:type="paragraph" w:customStyle="1" w:styleId="TableParagraph">
    <w:name w:val="Table Paragraph"/>
    <w:basedOn w:val="a"/>
    <w:uiPriority w:val="1"/>
    <w:qFormat/>
    <w:rsid w:val="000632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WW-2">
    <w:name w:val="WW-Χαρακτήρες υποσημείωσης"/>
    <w:rsid w:val="00063225"/>
  </w:style>
  <w:style w:type="table" w:customStyle="1" w:styleId="112">
    <w:name w:val="Πλέγμα πίνακα112"/>
    <w:basedOn w:val="a1"/>
    <w:next w:val="aff2"/>
    <w:uiPriority w:val="59"/>
    <w:rsid w:val="000632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Unresolved Mention"/>
    <w:basedOn w:val="a0"/>
    <w:uiPriority w:val="99"/>
    <w:semiHidden/>
    <w:unhideWhenUsed/>
    <w:rsid w:val="00063225"/>
    <w:rPr>
      <w:color w:val="605E5C"/>
      <w:shd w:val="clear" w:color="auto" w:fill="E1DFDD"/>
    </w:rPr>
  </w:style>
  <w:style w:type="table" w:customStyle="1" w:styleId="113">
    <w:name w:val="Πλέγμα πίνακα113"/>
    <w:basedOn w:val="a1"/>
    <w:next w:val="aff2"/>
    <w:uiPriority w:val="59"/>
    <w:rsid w:val="000632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1"/>
    <w:next w:val="aff2"/>
    <w:uiPriority w:val="59"/>
    <w:rsid w:val="000632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"/>
    <w:basedOn w:val="a1"/>
    <w:next w:val="aff2"/>
    <w:uiPriority w:val="59"/>
    <w:rsid w:val="000632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"/>
    <w:basedOn w:val="a1"/>
    <w:next w:val="aff2"/>
    <w:uiPriority w:val="59"/>
    <w:rsid w:val="000632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TOC Heading"/>
    <w:basedOn w:val="1"/>
    <w:next w:val="a"/>
    <w:uiPriority w:val="39"/>
    <w:unhideWhenUsed/>
    <w:qFormat/>
    <w:rsid w:val="00063225"/>
    <w:pPr>
      <w:keepLines/>
      <w:pageBreakBefore w:val="0"/>
      <w:pBdr>
        <w:bottom w:val="none" w:sz="0" w:space="0" w:color="auto"/>
      </w:pBdr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lang w:val="el-GR" w:eastAsia="el-GR"/>
    </w:rPr>
  </w:style>
  <w:style w:type="character" w:customStyle="1" w:styleId="Other">
    <w:name w:val="Other_"/>
    <w:basedOn w:val="a0"/>
    <w:link w:val="Other0"/>
    <w:rsid w:val="00063225"/>
    <w:rPr>
      <w:rFonts w:ascii="Calibri" w:eastAsia="Calibri" w:hAnsi="Calibri" w:cs="Calibri"/>
    </w:rPr>
  </w:style>
  <w:style w:type="paragraph" w:customStyle="1" w:styleId="Other0">
    <w:name w:val="Other"/>
    <w:basedOn w:val="a"/>
    <w:link w:val="Other"/>
    <w:rsid w:val="00063225"/>
    <w:pPr>
      <w:widowControl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1678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Μουμτσάκης</dc:creator>
  <cp:keywords/>
  <dc:description/>
  <cp:lastModifiedBy>Βασίλης Μουμτσάκης</cp:lastModifiedBy>
  <cp:revision>1</cp:revision>
  <dcterms:created xsi:type="dcterms:W3CDTF">2026-02-26T07:50:00Z</dcterms:created>
  <dcterms:modified xsi:type="dcterms:W3CDTF">2026-02-26T07:51:00Z</dcterms:modified>
</cp:coreProperties>
</file>