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3AC" w:rsidRPr="00D95D39" w:rsidRDefault="004533AC" w:rsidP="004533AC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  <w:r w:rsidRPr="00D95D39"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  <w:t xml:space="preserve">ΕΝΤΥΠΟ ΟΙΚΟΝΟΜΙΚΗΣ ΠΡΟΣΦΟΡΑΣ </w:t>
      </w:r>
      <w:r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  <w:t>ΓΙΑ ΤΟ ΤΜΗΜΑ ΣΤ</w:t>
      </w:r>
    </w:p>
    <w:p w:rsidR="004533AC" w:rsidRPr="00D95D39" w:rsidRDefault="004533AC" w:rsidP="004533AC">
      <w:pPr>
        <w:shd w:val="clear" w:color="auto" w:fill="FFFFFF"/>
        <w:tabs>
          <w:tab w:val="left" w:pos="2820"/>
          <w:tab w:val="left" w:pos="7260"/>
          <w:tab w:val="left" w:leader="dot" w:pos="7301"/>
        </w:tabs>
        <w:suppressAutoHyphens w:val="0"/>
        <w:spacing w:before="418" w:after="160" w:line="259" w:lineRule="auto"/>
        <w:jc w:val="left"/>
        <w:rPr>
          <w:rFonts w:asciiTheme="minorHAnsi" w:eastAsia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Του</w:t>
      </w:r>
      <w:r w:rsidRPr="00D95D39">
        <w:rPr>
          <w:rFonts w:asciiTheme="minorHAnsi" w:eastAsiaTheme="minorHAnsi" w:hAnsiTheme="minorHAnsi" w:cstheme="minorHAnsi"/>
          <w:b/>
          <w:szCs w:val="22"/>
          <w:lang w:val="el-GR" w:eastAsia="en-US"/>
        </w:rPr>
        <w:t xml:space="preserve">   _______________________________________________</w:t>
      </w:r>
    </w:p>
    <w:p w:rsidR="004533AC" w:rsidRPr="00D95D39" w:rsidRDefault="004533AC" w:rsidP="004533AC">
      <w:pPr>
        <w:shd w:val="clear" w:color="auto" w:fill="FFFFFF"/>
        <w:tabs>
          <w:tab w:val="left" w:leader="dot" w:pos="7301"/>
        </w:tabs>
        <w:suppressAutoHyphens w:val="0"/>
        <w:spacing w:before="5"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Έδρα ________________________________________________</w:t>
      </w:r>
    </w:p>
    <w:p w:rsidR="004533AC" w:rsidRPr="00D95D39" w:rsidRDefault="004533AC" w:rsidP="004533AC">
      <w:pPr>
        <w:shd w:val="clear" w:color="auto" w:fill="FFFFFF"/>
        <w:tabs>
          <w:tab w:val="left" w:leader="dot" w:pos="5150"/>
          <w:tab w:val="left" w:leader="dot" w:pos="7286"/>
        </w:tabs>
        <w:suppressAutoHyphens w:val="0"/>
        <w:spacing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Οδός _____________________________ </w:t>
      </w:r>
      <w:r w:rsidRPr="00D95D39">
        <w:rPr>
          <w:rFonts w:asciiTheme="minorHAnsi" w:eastAsiaTheme="minorHAnsi" w:hAnsiTheme="minorHAnsi" w:cstheme="minorHAnsi"/>
          <w:spacing w:val="-1"/>
          <w:szCs w:val="22"/>
          <w:lang w:val="el-GR" w:eastAsia="en-US"/>
        </w:rPr>
        <w:t xml:space="preserve">Αριθμός </w:t>
      </w: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>___________</w:t>
      </w:r>
    </w:p>
    <w:p w:rsidR="004533AC" w:rsidRPr="00D95D39" w:rsidRDefault="004533AC" w:rsidP="004533AC">
      <w:pPr>
        <w:shd w:val="clear" w:color="auto" w:fill="FFFFFF"/>
        <w:tabs>
          <w:tab w:val="left" w:leader="dot" w:pos="7286"/>
        </w:tabs>
        <w:suppressAutoHyphens w:val="0"/>
        <w:spacing w:before="5"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Τηλέφωνο ____________________________________________</w:t>
      </w:r>
    </w:p>
    <w:p w:rsidR="004533AC" w:rsidRPr="00D95D39" w:rsidRDefault="004533AC" w:rsidP="004533AC">
      <w:pPr>
        <w:shd w:val="clear" w:color="auto" w:fill="FFFFFF"/>
        <w:tabs>
          <w:tab w:val="left" w:pos="7245"/>
          <w:tab w:val="left" w:leader="dot" w:pos="7301"/>
        </w:tabs>
        <w:suppressAutoHyphens w:val="0"/>
        <w:spacing w:before="5"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</w:t>
      </w:r>
      <w:proofErr w:type="spellStart"/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>Fax</w:t>
      </w:r>
      <w:proofErr w:type="spellEnd"/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>: _________________________________________________</w:t>
      </w:r>
    </w:p>
    <w:p w:rsidR="004533AC" w:rsidRDefault="004533AC" w:rsidP="004533AC">
      <w:pPr>
        <w:tabs>
          <w:tab w:val="left" w:pos="3640"/>
        </w:tabs>
        <w:suppressAutoHyphens w:val="0"/>
        <w:spacing w:after="0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Προς την Επιτροπή Διεξαγωγής Διαγωνισμού για την</w:t>
      </w:r>
    </w:p>
    <w:p w:rsidR="004533AC" w:rsidRPr="00D95D39" w:rsidRDefault="004533AC" w:rsidP="004533AC">
      <w:pPr>
        <w:tabs>
          <w:tab w:val="left" w:pos="3640"/>
        </w:tabs>
        <w:suppressAutoHyphens w:val="0"/>
        <w:spacing w:after="0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</w:p>
    <w:p w:rsidR="004533AC" w:rsidRDefault="004533AC" w:rsidP="004533AC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  <w:r w:rsidRPr="00C73D5B">
        <w:rPr>
          <w:rFonts w:asciiTheme="minorHAnsi" w:eastAsiaTheme="minorHAnsi" w:hAnsiTheme="minorHAnsi" w:cstheme="minorHAnsi"/>
          <w:bCs/>
          <w:szCs w:val="22"/>
          <w:lang w:val="el-GR" w:eastAsia="en-US"/>
        </w:rPr>
        <w:t>Προμήθεια γραφικής ύλης και λοιπών υλικών γραφείου, προμήθεια υλικού εκτυπώσεων και</w:t>
      </w: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 xml:space="preserve"> </w:t>
      </w:r>
      <w:r w:rsidRPr="00C73D5B">
        <w:rPr>
          <w:rFonts w:asciiTheme="minorHAnsi" w:eastAsiaTheme="minorHAnsi" w:hAnsiTheme="minorHAnsi" w:cstheme="minorHAnsi"/>
          <w:bCs/>
          <w:szCs w:val="22"/>
          <w:lang w:val="el-GR" w:eastAsia="en-US"/>
        </w:rPr>
        <w:t>προμήθεια υλικών μηχανογράφησης για το οικονομικό έτος 2026.</w:t>
      </w:r>
    </w:p>
    <w:p w:rsidR="004533AC" w:rsidRDefault="004533AC" w:rsidP="004533AC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bCs/>
          <w:szCs w:val="22"/>
          <w:lang w:val="el-GR" w:eastAsia="en-US"/>
        </w:rPr>
        <w:t>Αφού  έλαβα γνώση των όρων της διακήρυξης τ</w:t>
      </w: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 xml:space="preserve">ης ανωτέρω προμήθειας για το </w:t>
      </w:r>
    </w:p>
    <w:p w:rsidR="004533AC" w:rsidRPr="00D82BE9" w:rsidRDefault="004533AC" w:rsidP="004533AC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 xml:space="preserve"> </w:t>
      </w:r>
      <w:r w:rsidRPr="00D82BE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ΤΜΗΜΑ</w:t>
      </w:r>
      <w:r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 ΣΤ  </w:t>
      </w:r>
      <w:r w:rsidRPr="00D82BE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: </w:t>
      </w:r>
      <w:r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ΥΛΙΚΩΝ ΜΗΧΑΝΟΓΡΑΦΗΣΗΣ  </w:t>
      </w:r>
    </w:p>
    <w:p w:rsidR="004533AC" w:rsidRDefault="004533AC" w:rsidP="004533AC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>(αρχικής εκτιμώμενης αξίας 28.311,68 € με το ΦΠΑ)</w:t>
      </w:r>
    </w:p>
    <w:p w:rsidR="004533AC" w:rsidRDefault="004533AC" w:rsidP="004533AC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</w:p>
    <w:p w:rsidR="004533AC" w:rsidRDefault="004533AC" w:rsidP="004533AC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7714CF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ΠΡΟΣΦΕΡ</w:t>
      </w:r>
      <w:r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Ω</w:t>
      </w:r>
    </w:p>
    <w:p w:rsidR="004533AC" w:rsidRDefault="004533AC" w:rsidP="004533AC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</w:p>
    <w:tbl>
      <w:tblPr>
        <w:tblOverlap w:val="never"/>
        <w:tblW w:w="10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530"/>
        <w:gridCol w:w="706"/>
        <w:gridCol w:w="859"/>
        <w:gridCol w:w="1056"/>
        <w:gridCol w:w="1358"/>
      </w:tblGrid>
      <w:tr w:rsidR="004533AC" w:rsidTr="009D0ECE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ΠΕΡΙΓΡΑΦΗ ΕΙΔΟΥΣ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Μ/Μ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ΠΟΣ/Α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ΤΙΜΗ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ΣΥΝΟΛΟ</w:t>
            </w:r>
          </w:p>
        </w:tc>
      </w:tr>
      <w:tr w:rsidR="004533AC" w:rsidTr="009D0ECE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ΣΥΜΒΑΤΑ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3AC" w:rsidRDefault="004533AC" w:rsidP="009D0ECE">
            <w:pPr>
              <w:rPr>
                <w:sz w:val="10"/>
                <w:szCs w:val="10"/>
              </w:rPr>
            </w:pPr>
          </w:p>
        </w:tc>
      </w:tr>
      <w:tr w:rsidR="004533AC" w:rsidTr="009D0ECE">
        <w:trPr>
          <w:trHeight w:hRule="exact"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ΜΕΛ/ΧΕΙΟ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EPSON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1291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44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620"/>
              <w:jc w:val="both"/>
            </w:pPr>
          </w:p>
        </w:tc>
      </w:tr>
      <w:tr w:rsidR="004533AC" w:rsidTr="009D0ECE">
        <w:trPr>
          <w:trHeight w:hRule="exact"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ΜΕΛ/ΧΕΙΟ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EPSON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1292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CY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44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620"/>
              <w:jc w:val="both"/>
            </w:pPr>
          </w:p>
        </w:tc>
      </w:tr>
      <w:tr w:rsidR="004533AC" w:rsidTr="009D0ECE">
        <w:trPr>
          <w:trHeight w:hRule="exact" w:val="3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ΜΕΛ/ΧΕΙΟ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EPSON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1293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44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620"/>
              <w:jc w:val="both"/>
            </w:pPr>
          </w:p>
        </w:tc>
      </w:tr>
      <w:tr w:rsidR="004533AC" w:rsidTr="009D0ECE">
        <w:trPr>
          <w:trHeight w:hRule="exact"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ΜΕΛ/ΧΕΙΟ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EPSON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1294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YE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44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620"/>
              <w:jc w:val="both"/>
            </w:pPr>
          </w:p>
        </w:tc>
      </w:tr>
      <w:tr w:rsidR="004533AC" w:rsidTr="009D0ECE">
        <w:trPr>
          <w:trHeight w:hRule="exact" w:val="3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ΜΕΛ/ΧΕΙΟ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953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XL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44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620"/>
              <w:jc w:val="both"/>
            </w:pPr>
          </w:p>
        </w:tc>
      </w:tr>
      <w:tr w:rsidR="004533AC" w:rsidTr="009D0ECE">
        <w:trPr>
          <w:trHeight w:hRule="exact"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ΜΕΛ/ΧΕΙΟ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953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XL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CY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44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620"/>
              <w:jc w:val="both"/>
            </w:pPr>
          </w:p>
        </w:tc>
      </w:tr>
      <w:tr w:rsidR="004533AC" w:rsidTr="009D0ECE">
        <w:trPr>
          <w:trHeight w:hRule="exact"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ΜΕΛ/ΧΕΙΟ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953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XL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44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620"/>
              <w:jc w:val="both"/>
            </w:pPr>
          </w:p>
        </w:tc>
      </w:tr>
      <w:tr w:rsidR="004533AC" w:rsidTr="009D0ECE">
        <w:trPr>
          <w:trHeight w:hRule="exact" w:val="3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ΜΕΛ/ΧΕΙΟ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953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XL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YE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44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620"/>
              <w:jc w:val="both"/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CE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255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- 12.5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44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620"/>
              <w:jc w:val="both"/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CE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505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A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- 2.3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CE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278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A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- 2.0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CE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285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A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- 2.0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283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A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- 1.5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217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A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- 1.6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400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/201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- 2.8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401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/201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- 2.3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402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/201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- 2.3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YE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403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/201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- 2.3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410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- 6,5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411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- 5.0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412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- 5.0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YE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413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- 5.0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530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A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- 3.5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531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A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- 2.8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532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A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- 2.8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YE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533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A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- 2.8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ΣΥΜΒΑΤΟ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MS310 - 5.0K 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ΣΥΜΒΑΤΟ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MS410 - 10.0K 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LEXMARK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MX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310 - 10.0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LEXMARK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920 -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15.0Κ ΒΚ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LEXMARK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920 -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14.0Κ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LEXMARK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920 -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14.0Κ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LEXMARK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920 -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14.0Κ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YE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LEXMARK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E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360 -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9.0Κ ΒΚ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LEXMARK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417 - 6.0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LEXMARK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417 - 3.5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LEXMARK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417 - 3.5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LEXMARK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417 - 3.5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YE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ΟΚΙ Β411 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- 3.0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412 - 7.0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822 - 7.0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822 - 7.3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822 - 7.3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822 - 7.3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YE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Β710 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15.0Κ ΒΚ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SAMSUNG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D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116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3.0Κ ΒΚ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SAMSUNG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D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101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S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1.5Κ ΒΚ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ΣΥΜΒΑΤΟ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SAMSUNG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D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111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L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2.0Κ ΒΚ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ΣΥΜΒΑΤΟ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SAMSUNG D116 - 9.0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ΒΚ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ΣΥΜΒΑΤΟ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LEXMARK E260 - 30.0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ΒΚ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ΣΥΜΒΑΤΟ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HP CF219A- 12.0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ΒΚ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ΓΝΗΣΙΑ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ΙΝΚ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HP 72 (C9403A) BK 130ML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ΙΝΚ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HP 72 (C9370A) PHOTO BK 130ML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ΙΝΚ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HP 72 (C9371A) CY 130ML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ΙΝΚ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HP 72 (C9372A) MA 130ML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ΙΝΚ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HP 72 (C9373A) YE 130ML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3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INK EPSON T40D140 BK 80ml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ΙΝΚ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EPSON T40D440 YE 50ml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0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ΙΝΚ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EPSON T40D340 MA 50ml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INK EPSON T40D240 CY 50ml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lastRenderedPageBreak/>
              <w:t>61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EPSON AL-M8100 - 21.7K BK (C13S050762)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3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ΓΝΗΣΙΟ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HP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CF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259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X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- 10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 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TMX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MX/MS 521 - 20.0K BK (56F2X00)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TMX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2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CS921 - 18.5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BK (76C00K0)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TMX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CS921 - 11.5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CY (76C00C0)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TMX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2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CS921 - 11.5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MA (76C00M0)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TMX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6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CS921 - 11.5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YE (76C00Y0)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TMX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2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CX431 - 6K BK (20N2XK0)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2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69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CX431 - 6.7K YE (20N2XY0)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6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CX431 - 6.7K CY (20N2XC0)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2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CX431 - 6.7K MA (20N2XM0)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6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B2442 - 6.0K BK (B242H00)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2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ΤΟΝΕΡ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LEXMARK B2236 - 6.0K BK (B222X00)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ΓΝΗΣΙΟ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823 - 7.0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BK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- (46471104)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 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6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ΓΝΗΣΙΟ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823 - 7.0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CY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(46471103)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 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4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ΓΝΗΣΙΟ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823 - 7.0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MA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(46471102)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 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ΓΝΗΣΙΟ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C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>823 - 7.0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K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YE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(46471101) -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ΜΕΓΑΛΗ ΠΟΣΟΤΗΤΑ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 xml:space="preserve">ΓΝΗΣΙΟ ΤΟΝΕΡ </w:t>
            </w: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OKI</w:t>
            </w:r>
            <w:r w:rsidRPr="00562A62">
              <w:rPr>
                <w:rStyle w:val="Other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Β721 - 18.0Κ ΒΚ (45488802)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79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LEXMARK CS921 - 100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BK (76C0PK0)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TMX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LEXMARK CS921 - 90 </w:t>
            </w:r>
            <w:r>
              <w:rPr>
                <w:rStyle w:val="Other"/>
                <w:rFonts w:ascii="Times New Roman" w:eastAsia="Times New Roman" w:hAnsi="Times New Roman" w:cs="Times New Roman"/>
              </w:rPr>
              <w:t>Κ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COLOR (76C0PV0)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</w:rPr>
              <w:t>TMX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LEXMARK MX521 - 60.0K BK (56F0Z00)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LEXMARK MS310/410 MX310 -60K - (50F0Z00)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OKI C822 - 30.0 K BK - (44844408)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OKI C822 - 30.0 K CY - (44844407)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OKI C822 - 30.0 K MA - (44844406)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OKI C822 - 30.0 K YE - (44844405)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OKI C823 - 30.0 K BK - (46438004)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lastRenderedPageBreak/>
              <w:t>88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OKI C823 - 30.0 K CY - (46438003)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OKI C823 - 30.0 K MA - (46438002)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90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OKI C823 - 30.0 K YE - (46438001)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91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OKI B411/B412 -25K - (44574302)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92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LEXMARK MS421-60K - (56F0Z00)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93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ΓΝΗΣΙΟ</w:t>
            </w: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 xml:space="preserve"> DRUM UNIT LEXMARK B220Z00 12K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Other"/>
                <w:rFonts w:ascii="Times New Roman" w:eastAsia="Times New Roman" w:hAnsi="Times New Roman" w:cs="Times New Roman"/>
              </w:rPr>
              <w:t>ΤΜΧ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140A">
              <w:rPr>
                <w:rStyle w:val="Other"/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44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Pr="00C1140A" w:rsidRDefault="004533AC" w:rsidP="009D0ECE">
            <w:pPr>
              <w:pStyle w:val="Other0"/>
              <w:ind w:firstLine="6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33AC" w:rsidTr="009D0ECE">
        <w:trPr>
          <w:trHeight w:hRule="exact" w:val="298"/>
          <w:jc w:val="center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left="726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ΣΥΝΟΛΟ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jc w:val="right"/>
            </w:pPr>
          </w:p>
        </w:tc>
      </w:tr>
      <w:tr w:rsidR="004533AC" w:rsidTr="009D0ECE">
        <w:trPr>
          <w:trHeight w:hRule="exact" w:val="293"/>
          <w:jc w:val="center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left="726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ΦΠΑ 24%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380"/>
              <w:jc w:val="both"/>
            </w:pPr>
          </w:p>
        </w:tc>
      </w:tr>
      <w:tr w:rsidR="004533AC" w:rsidTr="009D0ECE">
        <w:trPr>
          <w:trHeight w:hRule="exact" w:val="302"/>
          <w:jc w:val="center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left="686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ΓΕΝΙΚΟ ΣΥΝΟΛΟ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AC" w:rsidRDefault="004533AC" w:rsidP="009D0ECE">
            <w:pPr>
              <w:pStyle w:val="Other0"/>
              <w:ind w:firstLine="240"/>
            </w:pPr>
          </w:p>
        </w:tc>
      </w:tr>
    </w:tbl>
    <w:p w:rsidR="004533AC" w:rsidRDefault="004533AC" w:rsidP="004533AC">
      <w:pPr>
        <w:suppressAutoHyphens w:val="0"/>
        <w:spacing w:after="160" w:line="259" w:lineRule="auto"/>
        <w:ind w:left="5760" w:firstLine="720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</w:p>
    <w:p w:rsidR="004533AC" w:rsidRPr="00D95D39" w:rsidRDefault="004533AC" w:rsidP="004533AC">
      <w:pPr>
        <w:suppressAutoHyphens w:val="0"/>
        <w:spacing w:after="160" w:line="259" w:lineRule="auto"/>
        <w:ind w:left="5760" w:firstLine="720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>Δράμα  __ / __ / 202</w:t>
      </w:r>
      <w:r>
        <w:rPr>
          <w:rFonts w:asciiTheme="minorHAnsi" w:hAnsiTheme="minorHAnsi" w:cstheme="minorHAnsi"/>
          <w:b/>
          <w:szCs w:val="22"/>
          <w:lang w:val="el-GR" w:eastAsia="en-US"/>
        </w:rPr>
        <w:t>6</w:t>
      </w:r>
    </w:p>
    <w:p w:rsidR="004533AC" w:rsidRPr="00D95D39" w:rsidRDefault="004533AC" w:rsidP="004533AC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  <w:t xml:space="preserve">  </w:t>
      </w:r>
      <w:r>
        <w:rPr>
          <w:rFonts w:asciiTheme="minorHAnsi" w:hAnsiTheme="minorHAnsi" w:cstheme="minorHAnsi"/>
          <w:b/>
          <w:szCs w:val="22"/>
          <w:lang w:val="el-GR" w:eastAsia="en-US"/>
        </w:rPr>
        <w:t xml:space="preserve">   </w:t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 xml:space="preserve">    Ο Προσφέρων</w:t>
      </w:r>
    </w:p>
    <w:p w:rsidR="004533AC" w:rsidRPr="00D95D39" w:rsidRDefault="004533AC" w:rsidP="004533AC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</w:p>
    <w:p w:rsidR="004533AC" w:rsidRDefault="004533AC" w:rsidP="004533AC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 xml:space="preserve">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  <w:lang w:val="el-GR" w:eastAsia="en-US"/>
        </w:rPr>
        <w:t xml:space="preserve">          </w:t>
      </w:r>
      <w:bookmarkStart w:id="0" w:name="_GoBack"/>
      <w:bookmarkEnd w:id="0"/>
      <w:r w:rsidRPr="00D95D39">
        <w:rPr>
          <w:rFonts w:asciiTheme="minorHAnsi" w:hAnsiTheme="minorHAnsi" w:cstheme="minorHAnsi"/>
          <w:b/>
          <w:szCs w:val="22"/>
          <w:lang w:val="el-GR" w:eastAsia="en-US"/>
        </w:rPr>
        <w:t xml:space="preserve">  (σφραγίδα – υπογραφή)</w:t>
      </w:r>
    </w:p>
    <w:p w:rsidR="004533AC" w:rsidRDefault="004533AC" w:rsidP="004533AC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F12F22" w:rsidRDefault="00F12F22"/>
    <w:sectPr w:rsidR="00F12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22D14CF"/>
    <w:multiLevelType w:val="hybridMultilevel"/>
    <w:tmpl w:val="8500F060"/>
    <w:lvl w:ilvl="0" w:tplc="0408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4FE410B"/>
    <w:multiLevelType w:val="hybridMultilevel"/>
    <w:tmpl w:val="BDC0DE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47A96"/>
    <w:multiLevelType w:val="hybridMultilevel"/>
    <w:tmpl w:val="BD0AB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D7EEA"/>
    <w:multiLevelType w:val="hybridMultilevel"/>
    <w:tmpl w:val="5290DA20"/>
    <w:lvl w:ilvl="0" w:tplc="552266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60916"/>
    <w:multiLevelType w:val="hybridMultilevel"/>
    <w:tmpl w:val="ECC835AC"/>
    <w:lvl w:ilvl="0" w:tplc="84484DB8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CF64FAC"/>
    <w:multiLevelType w:val="hybridMultilevel"/>
    <w:tmpl w:val="1DB02B7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571B7"/>
    <w:multiLevelType w:val="hybridMultilevel"/>
    <w:tmpl w:val="7320345E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C4B49"/>
    <w:multiLevelType w:val="hybridMultilevel"/>
    <w:tmpl w:val="011E397A"/>
    <w:lvl w:ilvl="0" w:tplc="84484DB8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0AA29BA"/>
    <w:multiLevelType w:val="hybridMultilevel"/>
    <w:tmpl w:val="F7309D18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76B90"/>
    <w:multiLevelType w:val="multilevel"/>
    <w:tmpl w:val="5FFA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63656"/>
    <w:multiLevelType w:val="hybridMultilevel"/>
    <w:tmpl w:val="8C344272"/>
    <w:lvl w:ilvl="0" w:tplc="5D227244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0A62C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E3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80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67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64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41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68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028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53BC6"/>
    <w:multiLevelType w:val="hybridMultilevel"/>
    <w:tmpl w:val="02049CA6"/>
    <w:lvl w:ilvl="0" w:tplc="10503ED4">
      <w:start w:val="1"/>
      <w:numFmt w:val="decimal"/>
      <w:lvlText w:val="%1."/>
      <w:lvlJc w:val="left"/>
      <w:pPr>
        <w:ind w:left="408" w:hanging="360"/>
      </w:pPr>
      <w:rPr>
        <w:rFonts w:hint="default"/>
        <w:b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36E651AD"/>
    <w:multiLevelType w:val="hybridMultilevel"/>
    <w:tmpl w:val="1C5EADDC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117C6"/>
    <w:multiLevelType w:val="hybridMultilevel"/>
    <w:tmpl w:val="C5780EB6"/>
    <w:lvl w:ilvl="0" w:tplc="38BC0358">
      <w:start w:val="2"/>
      <w:numFmt w:val="decimal"/>
      <w:lvlText w:val="%1."/>
      <w:lvlJc w:val="left"/>
      <w:pPr>
        <w:ind w:left="408" w:hanging="360"/>
      </w:pPr>
      <w:rPr>
        <w:rFonts w:hint="default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AE06614"/>
    <w:multiLevelType w:val="hybridMultilevel"/>
    <w:tmpl w:val="68921104"/>
    <w:lvl w:ilvl="0" w:tplc="03947ED0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0F0D"/>
    <w:multiLevelType w:val="hybridMultilevel"/>
    <w:tmpl w:val="541A04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75CEA"/>
    <w:multiLevelType w:val="hybridMultilevel"/>
    <w:tmpl w:val="8B7ED396"/>
    <w:lvl w:ilvl="0" w:tplc="CEA8B3D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3EFB7388"/>
    <w:multiLevelType w:val="hybridMultilevel"/>
    <w:tmpl w:val="1EEA4AA8"/>
    <w:lvl w:ilvl="0" w:tplc="1562A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4418E"/>
    <w:multiLevelType w:val="hybridMultilevel"/>
    <w:tmpl w:val="D6EEEB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91383"/>
    <w:multiLevelType w:val="hybridMultilevel"/>
    <w:tmpl w:val="7E2E0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F0FA4"/>
    <w:multiLevelType w:val="hybridMultilevel"/>
    <w:tmpl w:val="840639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D069F"/>
    <w:multiLevelType w:val="hybridMultilevel"/>
    <w:tmpl w:val="5CF49A8C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C32FA"/>
    <w:multiLevelType w:val="hybridMultilevel"/>
    <w:tmpl w:val="C4A463F0"/>
    <w:lvl w:ilvl="0" w:tplc="430A3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72D164" w:tentative="1">
      <w:start w:val="1"/>
      <w:numFmt w:val="lowerLetter"/>
      <w:lvlText w:val="%2."/>
      <w:lvlJc w:val="left"/>
      <w:pPr>
        <w:ind w:left="1440" w:hanging="360"/>
      </w:pPr>
    </w:lvl>
    <w:lvl w:ilvl="2" w:tplc="A7C22C10" w:tentative="1">
      <w:start w:val="1"/>
      <w:numFmt w:val="lowerRoman"/>
      <w:lvlText w:val="%3."/>
      <w:lvlJc w:val="right"/>
      <w:pPr>
        <w:ind w:left="2160" w:hanging="180"/>
      </w:pPr>
    </w:lvl>
    <w:lvl w:ilvl="3" w:tplc="EC366B2C" w:tentative="1">
      <w:start w:val="1"/>
      <w:numFmt w:val="decimal"/>
      <w:lvlText w:val="%4."/>
      <w:lvlJc w:val="left"/>
      <w:pPr>
        <w:ind w:left="2880" w:hanging="360"/>
      </w:pPr>
    </w:lvl>
    <w:lvl w:ilvl="4" w:tplc="FE18AC58" w:tentative="1">
      <w:start w:val="1"/>
      <w:numFmt w:val="lowerLetter"/>
      <w:lvlText w:val="%5."/>
      <w:lvlJc w:val="left"/>
      <w:pPr>
        <w:ind w:left="3600" w:hanging="360"/>
      </w:pPr>
    </w:lvl>
    <w:lvl w:ilvl="5" w:tplc="372267C4" w:tentative="1">
      <w:start w:val="1"/>
      <w:numFmt w:val="lowerRoman"/>
      <w:lvlText w:val="%6."/>
      <w:lvlJc w:val="right"/>
      <w:pPr>
        <w:ind w:left="4320" w:hanging="180"/>
      </w:pPr>
    </w:lvl>
    <w:lvl w:ilvl="6" w:tplc="3D369D86" w:tentative="1">
      <w:start w:val="1"/>
      <w:numFmt w:val="decimal"/>
      <w:lvlText w:val="%7."/>
      <w:lvlJc w:val="left"/>
      <w:pPr>
        <w:ind w:left="5040" w:hanging="360"/>
      </w:pPr>
    </w:lvl>
    <w:lvl w:ilvl="7" w:tplc="AA7E4E5C" w:tentative="1">
      <w:start w:val="1"/>
      <w:numFmt w:val="lowerLetter"/>
      <w:lvlText w:val="%8."/>
      <w:lvlJc w:val="left"/>
      <w:pPr>
        <w:ind w:left="5760" w:hanging="360"/>
      </w:pPr>
    </w:lvl>
    <w:lvl w:ilvl="8" w:tplc="AF4EF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01F4E"/>
    <w:multiLevelType w:val="hybridMultilevel"/>
    <w:tmpl w:val="6F06BC02"/>
    <w:lvl w:ilvl="0" w:tplc="74AC5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85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46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26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3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C26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E7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CE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AE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070F4"/>
    <w:multiLevelType w:val="hybridMultilevel"/>
    <w:tmpl w:val="160C1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C2556"/>
    <w:multiLevelType w:val="hybridMultilevel"/>
    <w:tmpl w:val="F580B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133F6"/>
    <w:multiLevelType w:val="hybridMultilevel"/>
    <w:tmpl w:val="77D0F660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A5434"/>
    <w:multiLevelType w:val="hybridMultilevel"/>
    <w:tmpl w:val="450437AE"/>
    <w:lvl w:ilvl="0" w:tplc="0408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682066A3"/>
    <w:multiLevelType w:val="hybridMultilevel"/>
    <w:tmpl w:val="4DB0C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1" w15:restartNumberingAfterBreak="0">
    <w:nsid w:val="6C4D1BA3"/>
    <w:multiLevelType w:val="hybridMultilevel"/>
    <w:tmpl w:val="C80605D8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322DC"/>
    <w:multiLevelType w:val="hybridMultilevel"/>
    <w:tmpl w:val="3662DCA8"/>
    <w:lvl w:ilvl="0" w:tplc="84A40492">
      <w:start w:val="1"/>
      <w:numFmt w:val="decimal"/>
      <w:lvlText w:val="%1."/>
      <w:lvlJc w:val="left"/>
      <w:pPr>
        <w:ind w:left="720" w:hanging="360"/>
      </w:pPr>
    </w:lvl>
    <w:lvl w:ilvl="1" w:tplc="B560B86C" w:tentative="1">
      <w:start w:val="1"/>
      <w:numFmt w:val="lowerLetter"/>
      <w:lvlText w:val="%2."/>
      <w:lvlJc w:val="left"/>
      <w:pPr>
        <w:ind w:left="1440" w:hanging="360"/>
      </w:pPr>
    </w:lvl>
    <w:lvl w:ilvl="2" w:tplc="BA920F06" w:tentative="1">
      <w:start w:val="1"/>
      <w:numFmt w:val="lowerRoman"/>
      <w:lvlText w:val="%3."/>
      <w:lvlJc w:val="right"/>
      <w:pPr>
        <w:ind w:left="2160" w:hanging="180"/>
      </w:pPr>
    </w:lvl>
    <w:lvl w:ilvl="3" w:tplc="D1B6CC10" w:tentative="1">
      <w:start w:val="1"/>
      <w:numFmt w:val="decimal"/>
      <w:lvlText w:val="%4."/>
      <w:lvlJc w:val="left"/>
      <w:pPr>
        <w:ind w:left="2880" w:hanging="360"/>
      </w:pPr>
    </w:lvl>
    <w:lvl w:ilvl="4" w:tplc="17E4F83A" w:tentative="1">
      <w:start w:val="1"/>
      <w:numFmt w:val="lowerLetter"/>
      <w:lvlText w:val="%5."/>
      <w:lvlJc w:val="left"/>
      <w:pPr>
        <w:ind w:left="3600" w:hanging="360"/>
      </w:pPr>
    </w:lvl>
    <w:lvl w:ilvl="5" w:tplc="57B2B86A" w:tentative="1">
      <w:start w:val="1"/>
      <w:numFmt w:val="lowerRoman"/>
      <w:lvlText w:val="%6."/>
      <w:lvlJc w:val="right"/>
      <w:pPr>
        <w:ind w:left="4320" w:hanging="180"/>
      </w:pPr>
    </w:lvl>
    <w:lvl w:ilvl="6" w:tplc="66D0B53C" w:tentative="1">
      <w:start w:val="1"/>
      <w:numFmt w:val="decimal"/>
      <w:lvlText w:val="%7."/>
      <w:lvlJc w:val="left"/>
      <w:pPr>
        <w:ind w:left="5040" w:hanging="360"/>
      </w:pPr>
    </w:lvl>
    <w:lvl w:ilvl="7" w:tplc="5D82C8AC" w:tentative="1">
      <w:start w:val="1"/>
      <w:numFmt w:val="lowerLetter"/>
      <w:lvlText w:val="%8."/>
      <w:lvlJc w:val="left"/>
      <w:pPr>
        <w:ind w:left="5760" w:hanging="360"/>
      </w:pPr>
    </w:lvl>
    <w:lvl w:ilvl="8" w:tplc="FCA87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71C43209"/>
    <w:multiLevelType w:val="hybridMultilevel"/>
    <w:tmpl w:val="A718C5F2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C4AC4"/>
    <w:multiLevelType w:val="hybridMultilevel"/>
    <w:tmpl w:val="F09E64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21BF8"/>
    <w:multiLevelType w:val="multilevel"/>
    <w:tmpl w:val="5080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A8631EC"/>
    <w:multiLevelType w:val="hybridMultilevel"/>
    <w:tmpl w:val="4E823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7"/>
  </w:num>
  <w:num w:numId="13">
    <w:abstractNumId w:val="43"/>
  </w:num>
  <w:num w:numId="14">
    <w:abstractNumId w:val="33"/>
  </w:num>
  <w:num w:numId="15">
    <w:abstractNumId w:val="34"/>
  </w:num>
  <w:num w:numId="16">
    <w:abstractNumId w:val="42"/>
  </w:num>
  <w:num w:numId="17">
    <w:abstractNumId w:val="21"/>
  </w:num>
  <w:num w:numId="18">
    <w:abstractNumId w:val="45"/>
  </w:num>
  <w:num w:numId="19">
    <w:abstractNumId w:val="31"/>
  </w:num>
  <w:num w:numId="20">
    <w:abstractNumId w:val="39"/>
  </w:num>
  <w:num w:numId="21">
    <w:abstractNumId w:val="16"/>
  </w:num>
  <w:num w:numId="22">
    <w:abstractNumId w:val="29"/>
  </w:num>
  <w:num w:numId="23">
    <w:abstractNumId w:val="28"/>
  </w:num>
  <w:num w:numId="24">
    <w:abstractNumId w:val="11"/>
  </w:num>
  <w:num w:numId="25">
    <w:abstractNumId w:val="38"/>
  </w:num>
  <w:num w:numId="26">
    <w:abstractNumId w:val="26"/>
  </w:num>
  <w:num w:numId="27">
    <w:abstractNumId w:val="25"/>
  </w:num>
  <w:num w:numId="28">
    <w:abstractNumId w:val="14"/>
  </w:num>
  <w:num w:numId="29">
    <w:abstractNumId w:val="37"/>
  </w:num>
  <w:num w:numId="30">
    <w:abstractNumId w:val="15"/>
  </w:num>
  <w:num w:numId="31">
    <w:abstractNumId w:val="41"/>
  </w:num>
  <w:num w:numId="32">
    <w:abstractNumId w:val="18"/>
  </w:num>
  <w:num w:numId="33">
    <w:abstractNumId w:val="19"/>
  </w:num>
  <w:num w:numId="34">
    <w:abstractNumId w:val="32"/>
  </w:num>
  <w:num w:numId="35">
    <w:abstractNumId w:val="22"/>
  </w:num>
  <w:num w:numId="36">
    <w:abstractNumId w:val="24"/>
  </w:num>
  <w:num w:numId="37">
    <w:abstractNumId w:val="17"/>
  </w:num>
  <w:num w:numId="38">
    <w:abstractNumId w:val="44"/>
  </w:num>
  <w:num w:numId="39">
    <w:abstractNumId w:val="27"/>
  </w:num>
  <w:num w:numId="40">
    <w:abstractNumId w:val="23"/>
  </w:num>
  <w:num w:numId="41">
    <w:abstractNumId w:val="35"/>
  </w:num>
  <w:num w:numId="42">
    <w:abstractNumId w:val="12"/>
  </w:num>
  <w:num w:numId="43">
    <w:abstractNumId w:val="36"/>
  </w:num>
  <w:num w:numId="44">
    <w:abstractNumId w:val="13"/>
  </w:num>
  <w:num w:numId="45">
    <w:abstractNumId w:val="48"/>
  </w:num>
  <w:num w:numId="46">
    <w:abstractNumId w:val="30"/>
  </w:num>
  <w:num w:numId="47">
    <w:abstractNumId w:val="40"/>
  </w:num>
  <w:num w:numId="48">
    <w:abstractNumId w:val="20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AC"/>
    <w:rsid w:val="004533AC"/>
    <w:rsid w:val="00F1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CA6C"/>
  <w15:chartTrackingRefBased/>
  <w15:docId w15:val="{972FFD9A-57A2-420B-8141-AADC9263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3A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1"/>
    <w:qFormat/>
    <w:rsid w:val="004533AC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4533AC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4533AC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4533AC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4533AC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533AC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4533AC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4533AC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4533AC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rsid w:val="004533AC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WW8Num1z0">
    <w:name w:val="WW8Num1z0"/>
    <w:rsid w:val="004533AC"/>
  </w:style>
  <w:style w:type="character" w:customStyle="1" w:styleId="WW8Num1z1">
    <w:name w:val="WW8Num1z1"/>
    <w:rsid w:val="004533AC"/>
  </w:style>
  <w:style w:type="character" w:customStyle="1" w:styleId="WW8Num1z2">
    <w:name w:val="WW8Num1z2"/>
    <w:rsid w:val="004533AC"/>
  </w:style>
  <w:style w:type="character" w:customStyle="1" w:styleId="WW8Num1z3">
    <w:name w:val="WW8Num1z3"/>
    <w:rsid w:val="004533AC"/>
  </w:style>
  <w:style w:type="character" w:customStyle="1" w:styleId="WW8Num1z4">
    <w:name w:val="WW8Num1z4"/>
    <w:rsid w:val="004533AC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4533AC"/>
  </w:style>
  <w:style w:type="character" w:customStyle="1" w:styleId="WW8Num1z6">
    <w:name w:val="WW8Num1z6"/>
    <w:rsid w:val="004533AC"/>
  </w:style>
  <w:style w:type="character" w:customStyle="1" w:styleId="WW8Num1z7">
    <w:name w:val="WW8Num1z7"/>
    <w:rsid w:val="004533AC"/>
  </w:style>
  <w:style w:type="character" w:customStyle="1" w:styleId="WW8Num1z8">
    <w:name w:val="WW8Num1z8"/>
    <w:rsid w:val="004533AC"/>
  </w:style>
  <w:style w:type="character" w:customStyle="1" w:styleId="WW8Num2z0">
    <w:name w:val="WW8Num2z0"/>
    <w:rsid w:val="004533AC"/>
    <w:rPr>
      <w:rFonts w:ascii="Symbol" w:hAnsi="Symbol" w:cs="Symbol"/>
      <w:lang w:val="el-GR"/>
    </w:rPr>
  </w:style>
  <w:style w:type="character" w:customStyle="1" w:styleId="WW8Num3z0">
    <w:name w:val="WW8Num3z0"/>
    <w:rsid w:val="004533AC"/>
    <w:rPr>
      <w:lang w:val="el-GR"/>
    </w:rPr>
  </w:style>
  <w:style w:type="character" w:customStyle="1" w:styleId="WW8Num4z0">
    <w:name w:val="WW8Num4z0"/>
    <w:rsid w:val="004533AC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4533AC"/>
    <w:rPr>
      <w:shd w:val="clear" w:color="auto" w:fill="FFFF00"/>
      <w:lang w:val="el-GR"/>
    </w:rPr>
  </w:style>
  <w:style w:type="character" w:customStyle="1" w:styleId="WW8Num6z0">
    <w:name w:val="WW8Num6z0"/>
    <w:rsid w:val="004533AC"/>
    <w:rPr>
      <w:b/>
      <w:bCs/>
      <w:szCs w:val="22"/>
      <w:lang w:val="el-GR"/>
    </w:rPr>
  </w:style>
  <w:style w:type="character" w:customStyle="1" w:styleId="WW8Num6z1">
    <w:name w:val="WW8Num6z1"/>
    <w:rsid w:val="004533AC"/>
  </w:style>
  <w:style w:type="character" w:customStyle="1" w:styleId="WW8Num6z2">
    <w:name w:val="WW8Num6z2"/>
    <w:rsid w:val="004533AC"/>
  </w:style>
  <w:style w:type="character" w:customStyle="1" w:styleId="WW8Num6z3">
    <w:name w:val="WW8Num6z3"/>
    <w:rsid w:val="004533AC"/>
  </w:style>
  <w:style w:type="character" w:customStyle="1" w:styleId="WW8Num6z4">
    <w:name w:val="WW8Num6z4"/>
    <w:rsid w:val="004533AC"/>
  </w:style>
  <w:style w:type="character" w:customStyle="1" w:styleId="WW8Num6z5">
    <w:name w:val="WW8Num6z5"/>
    <w:rsid w:val="004533AC"/>
  </w:style>
  <w:style w:type="character" w:customStyle="1" w:styleId="WW8Num6z6">
    <w:name w:val="WW8Num6z6"/>
    <w:rsid w:val="004533AC"/>
  </w:style>
  <w:style w:type="character" w:customStyle="1" w:styleId="WW8Num6z7">
    <w:name w:val="WW8Num6z7"/>
    <w:rsid w:val="004533AC"/>
  </w:style>
  <w:style w:type="character" w:customStyle="1" w:styleId="WW8Num6z8">
    <w:name w:val="WW8Num6z8"/>
    <w:rsid w:val="004533AC"/>
  </w:style>
  <w:style w:type="character" w:customStyle="1" w:styleId="WW8Num7z0">
    <w:name w:val="WW8Num7z0"/>
    <w:rsid w:val="004533AC"/>
    <w:rPr>
      <w:b/>
      <w:bCs/>
      <w:szCs w:val="22"/>
      <w:lang w:val="el-GR"/>
    </w:rPr>
  </w:style>
  <w:style w:type="character" w:customStyle="1" w:styleId="WW8Num7z1">
    <w:name w:val="WW8Num7z1"/>
    <w:rsid w:val="004533AC"/>
    <w:rPr>
      <w:rFonts w:eastAsia="Calibri"/>
      <w:lang w:val="el-GR"/>
    </w:rPr>
  </w:style>
  <w:style w:type="character" w:customStyle="1" w:styleId="WW8Num7z2">
    <w:name w:val="WW8Num7z2"/>
    <w:rsid w:val="004533AC"/>
  </w:style>
  <w:style w:type="character" w:customStyle="1" w:styleId="WW8Num7z3">
    <w:name w:val="WW8Num7z3"/>
    <w:rsid w:val="004533AC"/>
  </w:style>
  <w:style w:type="character" w:customStyle="1" w:styleId="WW8Num7z4">
    <w:name w:val="WW8Num7z4"/>
    <w:rsid w:val="004533AC"/>
  </w:style>
  <w:style w:type="character" w:customStyle="1" w:styleId="WW8Num7z5">
    <w:name w:val="WW8Num7z5"/>
    <w:rsid w:val="004533AC"/>
  </w:style>
  <w:style w:type="character" w:customStyle="1" w:styleId="WW8Num7z6">
    <w:name w:val="WW8Num7z6"/>
    <w:rsid w:val="004533AC"/>
  </w:style>
  <w:style w:type="character" w:customStyle="1" w:styleId="WW8Num7z7">
    <w:name w:val="WW8Num7z7"/>
    <w:rsid w:val="004533AC"/>
  </w:style>
  <w:style w:type="character" w:customStyle="1" w:styleId="WW8Num7z8">
    <w:name w:val="WW8Num7z8"/>
    <w:rsid w:val="004533AC"/>
  </w:style>
  <w:style w:type="character" w:customStyle="1" w:styleId="WW8Num8z0">
    <w:name w:val="WW8Num8z0"/>
    <w:rsid w:val="004533AC"/>
    <w:rPr>
      <w:rFonts w:ascii="Symbol" w:hAnsi="Symbol" w:cs="OpenSymbol"/>
      <w:color w:val="5B9BD5"/>
    </w:rPr>
  </w:style>
  <w:style w:type="character" w:customStyle="1" w:styleId="WW8Num9z0">
    <w:name w:val="WW8Num9z0"/>
    <w:rsid w:val="004533AC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4533AC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4533AC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4533AC"/>
    <w:rPr>
      <w:rFonts w:ascii="Courier New" w:hAnsi="Courier New" w:cs="Courier New" w:hint="default"/>
    </w:rPr>
  </w:style>
  <w:style w:type="character" w:customStyle="1" w:styleId="WW8Num11z2">
    <w:name w:val="WW8Num11z2"/>
    <w:rsid w:val="004533AC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4533AC"/>
  </w:style>
  <w:style w:type="character" w:customStyle="1" w:styleId="WW8Num10z1">
    <w:name w:val="WW8Num10z1"/>
    <w:rsid w:val="004533AC"/>
  </w:style>
  <w:style w:type="character" w:customStyle="1" w:styleId="WW8Num10z2">
    <w:name w:val="WW8Num10z2"/>
    <w:rsid w:val="004533AC"/>
  </w:style>
  <w:style w:type="character" w:customStyle="1" w:styleId="WW8Num10z3">
    <w:name w:val="WW8Num10z3"/>
    <w:rsid w:val="004533AC"/>
  </w:style>
  <w:style w:type="character" w:customStyle="1" w:styleId="WW8Num10z4">
    <w:name w:val="WW8Num10z4"/>
    <w:rsid w:val="004533AC"/>
  </w:style>
  <w:style w:type="character" w:customStyle="1" w:styleId="WW8Num10z5">
    <w:name w:val="WW8Num10z5"/>
    <w:rsid w:val="004533AC"/>
  </w:style>
  <w:style w:type="character" w:customStyle="1" w:styleId="WW8Num10z6">
    <w:name w:val="WW8Num10z6"/>
    <w:rsid w:val="004533AC"/>
  </w:style>
  <w:style w:type="character" w:customStyle="1" w:styleId="WW8Num10z7">
    <w:name w:val="WW8Num10z7"/>
    <w:rsid w:val="004533AC"/>
  </w:style>
  <w:style w:type="character" w:customStyle="1" w:styleId="WW8Num10z8">
    <w:name w:val="WW8Num10z8"/>
    <w:rsid w:val="004533AC"/>
  </w:style>
  <w:style w:type="character" w:customStyle="1" w:styleId="WW-">
    <w:name w:val="WW-Προεπιλεγμένη γραμματοσειρά"/>
    <w:rsid w:val="004533AC"/>
  </w:style>
  <w:style w:type="character" w:customStyle="1" w:styleId="WW-DefaultParagraphFont">
    <w:name w:val="WW-Default Paragraph Font"/>
    <w:rsid w:val="004533AC"/>
  </w:style>
  <w:style w:type="character" w:customStyle="1" w:styleId="WW8Num8z1">
    <w:name w:val="WW8Num8z1"/>
    <w:rsid w:val="004533AC"/>
    <w:rPr>
      <w:rFonts w:eastAsia="Calibri"/>
      <w:lang w:val="el-GR"/>
    </w:rPr>
  </w:style>
  <w:style w:type="character" w:customStyle="1" w:styleId="WW8Num8z2">
    <w:name w:val="WW8Num8z2"/>
    <w:rsid w:val="004533AC"/>
  </w:style>
  <w:style w:type="character" w:customStyle="1" w:styleId="WW8Num8z3">
    <w:name w:val="WW8Num8z3"/>
    <w:rsid w:val="004533AC"/>
  </w:style>
  <w:style w:type="character" w:customStyle="1" w:styleId="WW8Num8z4">
    <w:name w:val="WW8Num8z4"/>
    <w:rsid w:val="004533AC"/>
  </w:style>
  <w:style w:type="character" w:customStyle="1" w:styleId="WW8Num8z5">
    <w:name w:val="WW8Num8z5"/>
    <w:rsid w:val="004533AC"/>
  </w:style>
  <w:style w:type="character" w:customStyle="1" w:styleId="WW8Num8z6">
    <w:name w:val="WW8Num8z6"/>
    <w:rsid w:val="004533AC"/>
  </w:style>
  <w:style w:type="character" w:customStyle="1" w:styleId="WW8Num8z7">
    <w:name w:val="WW8Num8z7"/>
    <w:rsid w:val="004533AC"/>
  </w:style>
  <w:style w:type="character" w:customStyle="1" w:styleId="WW8Num8z8">
    <w:name w:val="WW8Num8z8"/>
    <w:rsid w:val="004533AC"/>
  </w:style>
  <w:style w:type="character" w:customStyle="1" w:styleId="WW8Num11z3">
    <w:name w:val="WW8Num11z3"/>
    <w:rsid w:val="004533AC"/>
  </w:style>
  <w:style w:type="character" w:customStyle="1" w:styleId="WW8Num11z4">
    <w:name w:val="WW8Num11z4"/>
    <w:rsid w:val="004533AC"/>
  </w:style>
  <w:style w:type="character" w:customStyle="1" w:styleId="WW8Num11z5">
    <w:name w:val="WW8Num11z5"/>
    <w:rsid w:val="004533AC"/>
  </w:style>
  <w:style w:type="character" w:customStyle="1" w:styleId="WW8Num11z6">
    <w:name w:val="WW8Num11z6"/>
    <w:rsid w:val="004533AC"/>
  </w:style>
  <w:style w:type="character" w:customStyle="1" w:styleId="WW8Num11z7">
    <w:name w:val="WW8Num11z7"/>
    <w:rsid w:val="004533AC"/>
  </w:style>
  <w:style w:type="character" w:customStyle="1" w:styleId="WW8Num11z8">
    <w:name w:val="WW8Num11z8"/>
    <w:rsid w:val="004533AC"/>
  </w:style>
  <w:style w:type="character" w:customStyle="1" w:styleId="WW-DefaultParagraphFont1">
    <w:name w:val="WW-Default Paragraph Font1"/>
    <w:rsid w:val="004533AC"/>
  </w:style>
  <w:style w:type="character" w:customStyle="1" w:styleId="40">
    <w:name w:val="Προεπιλεγμένη γραμματοσειρά4"/>
    <w:rsid w:val="004533AC"/>
  </w:style>
  <w:style w:type="character" w:customStyle="1" w:styleId="WW8Num2z1">
    <w:name w:val="WW8Num2z1"/>
    <w:rsid w:val="004533AC"/>
  </w:style>
  <w:style w:type="character" w:customStyle="1" w:styleId="WW8Num2z2">
    <w:name w:val="WW8Num2z2"/>
    <w:rsid w:val="004533AC"/>
  </w:style>
  <w:style w:type="character" w:customStyle="1" w:styleId="WW8Num2z3">
    <w:name w:val="WW8Num2z3"/>
    <w:rsid w:val="004533AC"/>
  </w:style>
  <w:style w:type="character" w:customStyle="1" w:styleId="WW8Num2z4">
    <w:name w:val="WW8Num2z4"/>
    <w:rsid w:val="004533AC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4533AC"/>
  </w:style>
  <w:style w:type="character" w:customStyle="1" w:styleId="WW8Num2z6">
    <w:name w:val="WW8Num2z6"/>
    <w:rsid w:val="004533AC"/>
  </w:style>
  <w:style w:type="character" w:customStyle="1" w:styleId="WW8Num2z7">
    <w:name w:val="WW8Num2z7"/>
    <w:rsid w:val="004533AC"/>
  </w:style>
  <w:style w:type="character" w:customStyle="1" w:styleId="WW8Num2z8">
    <w:name w:val="WW8Num2z8"/>
    <w:rsid w:val="004533AC"/>
  </w:style>
  <w:style w:type="character" w:customStyle="1" w:styleId="WW8Num9z1">
    <w:name w:val="WW8Num9z1"/>
    <w:rsid w:val="004533AC"/>
    <w:rPr>
      <w:rFonts w:eastAsia="Calibri"/>
      <w:lang w:val="el-GR"/>
    </w:rPr>
  </w:style>
  <w:style w:type="character" w:customStyle="1" w:styleId="WW8Num9z2">
    <w:name w:val="WW8Num9z2"/>
    <w:rsid w:val="004533AC"/>
  </w:style>
  <w:style w:type="character" w:customStyle="1" w:styleId="WW8Num9z3">
    <w:name w:val="WW8Num9z3"/>
    <w:rsid w:val="004533AC"/>
  </w:style>
  <w:style w:type="character" w:customStyle="1" w:styleId="WW8Num9z4">
    <w:name w:val="WW8Num9z4"/>
    <w:rsid w:val="004533AC"/>
  </w:style>
  <w:style w:type="character" w:customStyle="1" w:styleId="WW8Num9z5">
    <w:name w:val="WW8Num9z5"/>
    <w:rsid w:val="004533AC"/>
  </w:style>
  <w:style w:type="character" w:customStyle="1" w:styleId="WW8Num9z6">
    <w:name w:val="WW8Num9z6"/>
    <w:rsid w:val="004533AC"/>
  </w:style>
  <w:style w:type="character" w:customStyle="1" w:styleId="WW8Num9z7">
    <w:name w:val="WW8Num9z7"/>
    <w:rsid w:val="004533AC"/>
  </w:style>
  <w:style w:type="character" w:customStyle="1" w:styleId="WW8Num9z8">
    <w:name w:val="WW8Num9z8"/>
    <w:rsid w:val="004533AC"/>
  </w:style>
  <w:style w:type="character" w:customStyle="1" w:styleId="WW-DefaultParagraphFont11">
    <w:name w:val="WW-Default Paragraph Font11"/>
    <w:rsid w:val="004533AC"/>
  </w:style>
  <w:style w:type="character" w:customStyle="1" w:styleId="WW8Num12z0">
    <w:name w:val="WW8Num12z0"/>
    <w:rsid w:val="004533AC"/>
    <w:rPr>
      <w:rFonts w:ascii="Symbol" w:hAnsi="Symbol" w:cs="Symbol"/>
    </w:rPr>
  </w:style>
  <w:style w:type="character" w:customStyle="1" w:styleId="WW8Num12z1">
    <w:name w:val="WW8Num12z1"/>
    <w:rsid w:val="004533AC"/>
    <w:rPr>
      <w:rFonts w:ascii="Courier New" w:hAnsi="Courier New" w:cs="Courier New"/>
    </w:rPr>
  </w:style>
  <w:style w:type="character" w:customStyle="1" w:styleId="WW8Num12z2">
    <w:name w:val="WW8Num12z2"/>
    <w:rsid w:val="004533AC"/>
    <w:rPr>
      <w:rFonts w:ascii="Wingdings" w:hAnsi="Wingdings" w:cs="Wingdings"/>
    </w:rPr>
  </w:style>
  <w:style w:type="character" w:customStyle="1" w:styleId="WW-DefaultParagraphFont111">
    <w:name w:val="WW-Default Paragraph Font111"/>
    <w:rsid w:val="004533AC"/>
  </w:style>
  <w:style w:type="character" w:customStyle="1" w:styleId="WW-DefaultParagraphFont1111">
    <w:name w:val="WW-Default Paragraph Font1111"/>
    <w:rsid w:val="004533AC"/>
  </w:style>
  <w:style w:type="character" w:customStyle="1" w:styleId="WW-DefaultParagraphFont11111">
    <w:name w:val="WW-Default Paragraph Font11111"/>
    <w:rsid w:val="004533AC"/>
  </w:style>
  <w:style w:type="character" w:customStyle="1" w:styleId="30">
    <w:name w:val="Προεπιλεγμένη γραμματοσειρά3"/>
    <w:rsid w:val="004533AC"/>
  </w:style>
  <w:style w:type="character" w:customStyle="1" w:styleId="WW-DefaultParagraphFont111111">
    <w:name w:val="WW-Default Paragraph Font111111"/>
    <w:rsid w:val="004533AC"/>
  </w:style>
  <w:style w:type="character" w:customStyle="1" w:styleId="DefaultParagraphFont2">
    <w:name w:val="Default Paragraph Font2"/>
    <w:rsid w:val="004533AC"/>
  </w:style>
  <w:style w:type="character" w:customStyle="1" w:styleId="WW8Num12z3">
    <w:name w:val="WW8Num12z3"/>
    <w:rsid w:val="004533AC"/>
  </w:style>
  <w:style w:type="character" w:customStyle="1" w:styleId="WW8Num12z4">
    <w:name w:val="WW8Num12z4"/>
    <w:rsid w:val="004533AC"/>
  </w:style>
  <w:style w:type="character" w:customStyle="1" w:styleId="WW8Num12z5">
    <w:name w:val="WW8Num12z5"/>
    <w:rsid w:val="004533AC"/>
  </w:style>
  <w:style w:type="character" w:customStyle="1" w:styleId="WW8Num12z6">
    <w:name w:val="WW8Num12z6"/>
    <w:rsid w:val="004533AC"/>
  </w:style>
  <w:style w:type="character" w:customStyle="1" w:styleId="WW8Num12z7">
    <w:name w:val="WW8Num12z7"/>
    <w:rsid w:val="004533AC"/>
  </w:style>
  <w:style w:type="character" w:customStyle="1" w:styleId="WW8Num12z8">
    <w:name w:val="WW8Num12z8"/>
    <w:rsid w:val="004533AC"/>
  </w:style>
  <w:style w:type="character" w:customStyle="1" w:styleId="WW8Num13z0">
    <w:name w:val="WW8Num13z0"/>
    <w:rsid w:val="004533AC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4533AC"/>
  </w:style>
  <w:style w:type="character" w:customStyle="1" w:styleId="WW8Num13z1">
    <w:name w:val="WW8Num13z1"/>
    <w:rsid w:val="004533AC"/>
    <w:rPr>
      <w:rFonts w:eastAsia="Calibri"/>
      <w:lang w:val="el-GR"/>
    </w:rPr>
  </w:style>
  <w:style w:type="character" w:customStyle="1" w:styleId="WW8Num13z2">
    <w:name w:val="WW8Num13z2"/>
    <w:rsid w:val="004533AC"/>
  </w:style>
  <w:style w:type="character" w:customStyle="1" w:styleId="WW8Num13z3">
    <w:name w:val="WW8Num13z3"/>
    <w:rsid w:val="004533AC"/>
  </w:style>
  <w:style w:type="character" w:customStyle="1" w:styleId="WW8Num13z4">
    <w:name w:val="WW8Num13z4"/>
    <w:rsid w:val="004533AC"/>
  </w:style>
  <w:style w:type="character" w:customStyle="1" w:styleId="WW8Num13z5">
    <w:name w:val="WW8Num13z5"/>
    <w:rsid w:val="004533AC"/>
  </w:style>
  <w:style w:type="character" w:customStyle="1" w:styleId="WW8Num13z6">
    <w:name w:val="WW8Num13z6"/>
    <w:rsid w:val="004533AC"/>
  </w:style>
  <w:style w:type="character" w:customStyle="1" w:styleId="WW8Num13z7">
    <w:name w:val="WW8Num13z7"/>
    <w:rsid w:val="004533AC"/>
  </w:style>
  <w:style w:type="character" w:customStyle="1" w:styleId="WW8Num13z8">
    <w:name w:val="WW8Num13z8"/>
    <w:rsid w:val="004533AC"/>
  </w:style>
  <w:style w:type="character" w:customStyle="1" w:styleId="WW8Num14z0">
    <w:name w:val="WW8Num14z0"/>
    <w:rsid w:val="004533AC"/>
    <w:rPr>
      <w:rFonts w:ascii="Symbol" w:hAnsi="Symbol" w:cs="OpenSymbol"/>
    </w:rPr>
  </w:style>
  <w:style w:type="character" w:customStyle="1" w:styleId="WW8Num14z1">
    <w:name w:val="WW8Num14z1"/>
    <w:rsid w:val="004533AC"/>
  </w:style>
  <w:style w:type="character" w:customStyle="1" w:styleId="WW8Num14z2">
    <w:name w:val="WW8Num14z2"/>
    <w:rsid w:val="004533AC"/>
  </w:style>
  <w:style w:type="character" w:customStyle="1" w:styleId="WW8Num14z3">
    <w:name w:val="WW8Num14z3"/>
    <w:rsid w:val="004533AC"/>
  </w:style>
  <w:style w:type="character" w:customStyle="1" w:styleId="WW8Num14z4">
    <w:name w:val="WW8Num14z4"/>
    <w:rsid w:val="004533AC"/>
  </w:style>
  <w:style w:type="character" w:customStyle="1" w:styleId="WW8Num14z5">
    <w:name w:val="WW8Num14z5"/>
    <w:rsid w:val="004533AC"/>
  </w:style>
  <w:style w:type="character" w:customStyle="1" w:styleId="WW8Num14z6">
    <w:name w:val="WW8Num14z6"/>
    <w:rsid w:val="004533AC"/>
  </w:style>
  <w:style w:type="character" w:customStyle="1" w:styleId="WW8Num14z7">
    <w:name w:val="WW8Num14z7"/>
    <w:rsid w:val="004533AC"/>
  </w:style>
  <w:style w:type="character" w:customStyle="1" w:styleId="WW8Num14z8">
    <w:name w:val="WW8Num14z8"/>
    <w:rsid w:val="004533AC"/>
  </w:style>
  <w:style w:type="character" w:customStyle="1" w:styleId="WW8Num15z0">
    <w:name w:val="WW8Num15z0"/>
    <w:rsid w:val="004533AC"/>
  </w:style>
  <w:style w:type="character" w:customStyle="1" w:styleId="WW8Num15z1">
    <w:name w:val="WW8Num15z1"/>
    <w:rsid w:val="004533AC"/>
  </w:style>
  <w:style w:type="character" w:customStyle="1" w:styleId="WW8Num15z2">
    <w:name w:val="WW8Num15z2"/>
    <w:rsid w:val="004533AC"/>
  </w:style>
  <w:style w:type="character" w:customStyle="1" w:styleId="WW8Num15z3">
    <w:name w:val="WW8Num15z3"/>
    <w:rsid w:val="004533AC"/>
  </w:style>
  <w:style w:type="character" w:customStyle="1" w:styleId="WW8Num15z4">
    <w:name w:val="WW8Num15z4"/>
    <w:rsid w:val="004533AC"/>
  </w:style>
  <w:style w:type="character" w:customStyle="1" w:styleId="WW8Num15z5">
    <w:name w:val="WW8Num15z5"/>
    <w:rsid w:val="004533AC"/>
  </w:style>
  <w:style w:type="character" w:customStyle="1" w:styleId="WW8Num15z6">
    <w:name w:val="WW8Num15z6"/>
    <w:rsid w:val="004533AC"/>
  </w:style>
  <w:style w:type="character" w:customStyle="1" w:styleId="WW8Num15z7">
    <w:name w:val="WW8Num15z7"/>
    <w:rsid w:val="004533AC"/>
  </w:style>
  <w:style w:type="character" w:customStyle="1" w:styleId="WW8Num15z8">
    <w:name w:val="WW8Num15z8"/>
    <w:rsid w:val="004533AC"/>
  </w:style>
  <w:style w:type="character" w:customStyle="1" w:styleId="WW8Num16z0">
    <w:name w:val="WW8Num16z0"/>
    <w:rsid w:val="004533AC"/>
  </w:style>
  <w:style w:type="character" w:customStyle="1" w:styleId="WW8Num16z1">
    <w:name w:val="WW8Num16z1"/>
    <w:rsid w:val="004533AC"/>
  </w:style>
  <w:style w:type="character" w:customStyle="1" w:styleId="WW8Num16z2">
    <w:name w:val="WW8Num16z2"/>
    <w:rsid w:val="004533AC"/>
  </w:style>
  <w:style w:type="character" w:customStyle="1" w:styleId="WW8Num16z3">
    <w:name w:val="WW8Num16z3"/>
    <w:rsid w:val="004533AC"/>
  </w:style>
  <w:style w:type="character" w:customStyle="1" w:styleId="WW8Num16z4">
    <w:name w:val="WW8Num16z4"/>
    <w:rsid w:val="004533AC"/>
  </w:style>
  <w:style w:type="character" w:customStyle="1" w:styleId="WW8Num16z5">
    <w:name w:val="WW8Num16z5"/>
    <w:rsid w:val="004533AC"/>
  </w:style>
  <w:style w:type="character" w:customStyle="1" w:styleId="WW8Num16z6">
    <w:name w:val="WW8Num16z6"/>
    <w:rsid w:val="004533AC"/>
  </w:style>
  <w:style w:type="character" w:customStyle="1" w:styleId="WW8Num16z7">
    <w:name w:val="WW8Num16z7"/>
    <w:rsid w:val="004533AC"/>
  </w:style>
  <w:style w:type="character" w:customStyle="1" w:styleId="WW8Num16z8">
    <w:name w:val="WW8Num16z8"/>
    <w:rsid w:val="004533AC"/>
  </w:style>
  <w:style w:type="character" w:customStyle="1" w:styleId="WW-DefaultParagraphFont11111111">
    <w:name w:val="WW-Default Paragraph Font11111111"/>
    <w:rsid w:val="004533AC"/>
  </w:style>
  <w:style w:type="character" w:customStyle="1" w:styleId="WW-DefaultParagraphFont111111111">
    <w:name w:val="WW-Default Paragraph Font111111111"/>
    <w:rsid w:val="004533AC"/>
  </w:style>
  <w:style w:type="character" w:customStyle="1" w:styleId="WW-DefaultParagraphFont1111111111">
    <w:name w:val="WW-Default Paragraph Font1111111111"/>
    <w:rsid w:val="004533AC"/>
  </w:style>
  <w:style w:type="character" w:customStyle="1" w:styleId="WW-DefaultParagraphFont11111111111">
    <w:name w:val="WW-Default Paragraph Font11111111111"/>
    <w:rsid w:val="004533AC"/>
  </w:style>
  <w:style w:type="character" w:customStyle="1" w:styleId="WW-DefaultParagraphFont111111111111">
    <w:name w:val="WW-Default Paragraph Font111111111111"/>
    <w:rsid w:val="004533AC"/>
  </w:style>
  <w:style w:type="character" w:customStyle="1" w:styleId="WW8Num17z0">
    <w:name w:val="WW8Num17z0"/>
    <w:rsid w:val="004533AC"/>
  </w:style>
  <w:style w:type="character" w:customStyle="1" w:styleId="WW8Num17z1">
    <w:name w:val="WW8Num17z1"/>
    <w:rsid w:val="004533AC"/>
  </w:style>
  <w:style w:type="character" w:customStyle="1" w:styleId="WW8Num17z2">
    <w:name w:val="WW8Num17z2"/>
    <w:rsid w:val="004533AC"/>
  </w:style>
  <w:style w:type="character" w:customStyle="1" w:styleId="WW8Num17z3">
    <w:name w:val="WW8Num17z3"/>
    <w:rsid w:val="004533AC"/>
  </w:style>
  <w:style w:type="character" w:customStyle="1" w:styleId="WW8Num17z4">
    <w:name w:val="WW8Num17z4"/>
    <w:rsid w:val="004533AC"/>
  </w:style>
  <w:style w:type="character" w:customStyle="1" w:styleId="WW8Num17z5">
    <w:name w:val="WW8Num17z5"/>
    <w:rsid w:val="004533AC"/>
  </w:style>
  <w:style w:type="character" w:customStyle="1" w:styleId="WW8Num17z6">
    <w:name w:val="WW8Num17z6"/>
    <w:rsid w:val="004533AC"/>
  </w:style>
  <w:style w:type="character" w:customStyle="1" w:styleId="WW8Num17z7">
    <w:name w:val="WW8Num17z7"/>
    <w:rsid w:val="004533AC"/>
  </w:style>
  <w:style w:type="character" w:customStyle="1" w:styleId="WW8Num17z8">
    <w:name w:val="WW8Num17z8"/>
    <w:rsid w:val="004533AC"/>
  </w:style>
  <w:style w:type="character" w:customStyle="1" w:styleId="WW8Num18z0">
    <w:name w:val="WW8Num18z0"/>
    <w:rsid w:val="004533AC"/>
  </w:style>
  <w:style w:type="character" w:customStyle="1" w:styleId="WW8Num18z1">
    <w:name w:val="WW8Num18z1"/>
    <w:rsid w:val="004533AC"/>
  </w:style>
  <w:style w:type="character" w:customStyle="1" w:styleId="WW8Num18z2">
    <w:name w:val="WW8Num18z2"/>
    <w:rsid w:val="004533AC"/>
  </w:style>
  <w:style w:type="character" w:customStyle="1" w:styleId="WW8Num18z3">
    <w:name w:val="WW8Num18z3"/>
    <w:rsid w:val="004533AC"/>
  </w:style>
  <w:style w:type="character" w:customStyle="1" w:styleId="WW8Num18z4">
    <w:name w:val="WW8Num18z4"/>
    <w:rsid w:val="004533AC"/>
  </w:style>
  <w:style w:type="character" w:customStyle="1" w:styleId="WW8Num18z5">
    <w:name w:val="WW8Num18z5"/>
    <w:rsid w:val="004533AC"/>
  </w:style>
  <w:style w:type="character" w:customStyle="1" w:styleId="WW8Num18z6">
    <w:name w:val="WW8Num18z6"/>
    <w:rsid w:val="004533AC"/>
  </w:style>
  <w:style w:type="character" w:customStyle="1" w:styleId="WW8Num18z7">
    <w:name w:val="WW8Num18z7"/>
    <w:rsid w:val="004533AC"/>
  </w:style>
  <w:style w:type="character" w:customStyle="1" w:styleId="WW8Num18z8">
    <w:name w:val="WW8Num18z8"/>
    <w:rsid w:val="004533AC"/>
  </w:style>
  <w:style w:type="character" w:customStyle="1" w:styleId="WW8Num3z1">
    <w:name w:val="WW8Num3z1"/>
    <w:rsid w:val="004533AC"/>
  </w:style>
  <w:style w:type="character" w:customStyle="1" w:styleId="WW8Num3z2">
    <w:name w:val="WW8Num3z2"/>
    <w:rsid w:val="004533AC"/>
  </w:style>
  <w:style w:type="character" w:customStyle="1" w:styleId="WW8Num3z3">
    <w:name w:val="WW8Num3z3"/>
    <w:rsid w:val="004533AC"/>
  </w:style>
  <w:style w:type="character" w:customStyle="1" w:styleId="WW8Num3z4">
    <w:name w:val="WW8Num3z4"/>
    <w:rsid w:val="004533AC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4533AC"/>
  </w:style>
  <w:style w:type="character" w:customStyle="1" w:styleId="WW8Num3z6">
    <w:name w:val="WW8Num3z6"/>
    <w:rsid w:val="004533AC"/>
  </w:style>
  <w:style w:type="character" w:customStyle="1" w:styleId="WW8Num3z7">
    <w:name w:val="WW8Num3z7"/>
    <w:rsid w:val="004533AC"/>
  </w:style>
  <w:style w:type="character" w:customStyle="1" w:styleId="WW8Num3z8">
    <w:name w:val="WW8Num3z8"/>
    <w:rsid w:val="004533AC"/>
  </w:style>
  <w:style w:type="character" w:customStyle="1" w:styleId="WW-DefaultParagraphFont1111111111111">
    <w:name w:val="WW-Default Paragraph Font1111111111111"/>
    <w:rsid w:val="004533AC"/>
  </w:style>
  <w:style w:type="character" w:customStyle="1" w:styleId="WW-DefaultParagraphFont11111111111111">
    <w:name w:val="WW-Default Paragraph Font11111111111111"/>
    <w:rsid w:val="004533AC"/>
  </w:style>
  <w:style w:type="character" w:customStyle="1" w:styleId="WW-DefaultParagraphFont111111111111111">
    <w:name w:val="WW-Default Paragraph Font111111111111111"/>
    <w:rsid w:val="004533AC"/>
  </w:style>
  <w:style w:type="character" w:customStyle="1" w:styleId="WW-DefaultParagraphFont1111111111111111">
    <w:name w:val="WW-Default Paragraph Font1111111111111111"/>
    <w:rsid w:val="004533AC"/>
  </w:style>
  <w:style w:type="character" w:customStyle="1" w:styleId="20">
    <w:name w:val="Προεπιλεγμένη γραμματοσειρά2"/>
    <w:rsid w:val="004533AC"/>
  </w:style>
  <w:style w:type="character" w:customStyle="1" w:styleId="WW8Num19z0">
    <w:name w:val="WW8Num19z0"/>
    <w:rsid w:val="004533AC"/>
    <w:rPr>
      <w:rFonts w:ascii="Calibri" w:hAnsi="Calibri" w:cs="Calibri"/>
    </w:rPr>
  </w:style>
  <w:style w:type="character" w:customStyle="1" w:styleId="WW8Num19z1">
    <w:name w:val="WW8Num19z1"/>
    <w:rsid w:val="004533AC"/>
  </w:style>
  <w:style w:type="character" w:customStyle="1" w:styleId="WW8Num20z0">
    <w:name w:val="WW8Num20z0"/>
    <w:rsid w:val="004533AC"/>
    <w:rPr>
      <w:rFonts w:ascii="Calibri" w:eastAsia="Calibri" w:hAnsi="Calibri" w:cs="Times New Roman"/>
    </w:rPr>
  </w:style>
  <w:style w:type="character" w:customStyle="1" w:styleId="WW8Num20z1">
    <w:name w:val="WW8Num20z1"/>
    <w:rsid w:val="004533AC"/>
    <w:rPr>
      <w:rFonts w:ascii="Courier New" w:hAnsi="Courier New" w:cs="Courier New"/>
    </w:rPr>
  </w:style>
  <w:style w:type="character" w:customStyle="1" w:styleId="WW8Num20z2">
    <w:name w:val="WW8Num20z2"/>
    <w:rsid w:val="004533AC"/>
    <w:rPr>
      <w:rFonts w:ascii="Wingdings" w:hAnsi="Wingdings" w:cs="Wingdings"/>
    </w:rPr>
  </w:style>
  <w:style w:type="character" w:customStyle="1" w:styleId="WW8Num20z3">
    <w:name w:val="WW8Num20z3"/>
    <w:rsid w:val="004533AC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4533AC"/>
  </w:style>
  <w:style w:type="character" w:customStyle="1" w:styleId="WW8Num19z2">
    <w:name w:val="WW8Num19z2"/>
    <w:rsid w:val="004533AC"/>
  </w:style>
  <w:style w:type="character" w:customStyle="1" w:styleId="WW8Num19z3">
    <w:name w:val="WW8Num19z3"/>
    <w:rsid w:val="004533AC"/>
  </w:style>
  <w:style w:type="character" w:customStyle="1" w:styleId="WW8Num19z4">
    <w:name w:val="WW8Num19z4"/>
    <w:rsid w:val="004533AC"/>
  </w:style>
  <w:style w:type="character" w:customStyle="1" w:styleId="WW8Num19z5">
    <w:name w:val="WW8Num19z5"/>
    <w:rsid w:val="004533AC"/>
  </w:style>
  <w:style w:type="character" w:customStyle="1" w:styleId="WW8Num19z6">
    <w:name w:val="WW8Num19z6"/>
    <w:rsid w:val="004533AC"/>
  </w:style>
  <w:style w:type="character" w:customStyle="1" w:styleId="WW8Num19z7">
    <w:name w:val="WW8Num19z7"/>
    <w:rsid w:val="004533AC"/>
  </w:style>
  <w:style w:type="character" w:customStyle="1" w:styleId="WW8Num19z8">
    <w:name w:val="WW8Num19z8"/>
    <w:rsid w:val="004533AC"/>
  </w:style>
  <w:style w:type="character" w:customStyle="1" w:styleId="WW8Num20z4">
    <w:name w:val="WW8Num20z4"/>
    <w:rsid w:val="004533AC"/>
  </w:style>
  <w:style w:type="character" w:customStyle="1" w:styleId="WW8Num20z5">
    <w:name w:val="WW8Num20z5"/>
    <w:rsid w:val="004533AC"/>
  </w:style>
  <w:style w:type="character" w:customStyle="1" w:styleId="WW8Num20z6">
    <w:name w:val="WW8Num20z6"/>
    <w:rsid w:val="004533AC"/>
  </w:style>
  <w:style w:type="character" w:customStyle="1" w:styleId="WW8Num20z7">
    <w:name w:val="WW8Num20z7"/>
    <w:rsid w:val="004533AC"/>
  </w:style>
  <w:style w:type="character" w:customStyle="1" w:styleId="WW8Num20z8">
    <w:name w:val="WW8Num20z8"/>
    <w:rsid w:val="004533AC"/>
  </w:style>
  <w:style w:type="character" w:customStyle="1" w:styleId="WW-DefaultParagraphFont111111111111111111">
    <w:name w:val="WW-Default Paragraph Font111111111111111111"/>
    <w:rsid w:val="004533AC"/>
  </w:style>
  <w:style w:type="character" w:customStyle="1" w:styleId="WW-DefaultParagraphFont1111111111111111111">
    <w:name w:val="WW-Default Paragraph Font1111111111111111111"/>
    <w:rsid w:val="004533AC"/>
  </w:style>
  <w:style w:type="character" w:customStyle="1" w:styleId="WW8Num21z0">
    <w:name w:val="WW8Num21z0"/>
    <w:rsid w:val="004533AC"/>
    <w:rPr>
      <w:rFonts w:ascii="Calibri" w:eastAsia="Times New Roman" w:hAnsi="Calibri" w:cs="Calibri"/>
    </w:rPr>
  </w:style>
  <w:style w:type="character" w:customStyle="1" w:styleId="WW8Num21z1">
    <w:name w:val="WW8Num21z1"/>
    <w:rsid w:val="004533AC"/>
    <w:rPr>
      <w:rFonts w:ascii="Courier New" w:hAnsi="Courier New" w:cs="Courier New"/>
    </w:rPr>
  </w:style>
  <w:style w:type="character" w:customStyle="1" w:styleId="WW8Num21z2">
    <w:name w:val="WW8Num21z2"/>
    <w:rsid w:val="004533AC"/>
    <w:rPr>
      <w:rFonts w:ascii="Wingdings" w:hAnsi="Wingdings" w:cs="Wingdings"/>
    </w:rPr>
  </w:style>
  <w:style w:type="character" w:customStyle="1" w:styleId="WW8Num21z3">
    <w:name w:val="WW8Num21z3"/>
    <w:rsid w:val="004533AC"/>
    <w:rPr>
      <w:rFonts w:ascii="Symbol" w:hAnsi="Symbol" w:cs="Symbol"/>
    </w:rPr>
  </w:style>
  <w:style w:type="character" w:customStyle="1" w:styleId="WW8Num22z0">
    <w:name w:val="WW8Num22z0"/>
    <w:rsid w:val="004533AC"/>
    <w:rPr>
      <w:rFonts w:ascii="Symbol" w:hAnsi="Symbol" w:cs="Symbol"/>
    </w:rPr>
  </w:style>
  <w:style w:type="character" w:customStyle="1" w:styleId="WW8Num22z1">
    <w:name w:val="WW8Num22z1"/>
    <w:rsid w:val="004533AC"/>
    <w:rPr>
      <w:rFonts w:ascii="Courier New" w:hAnsi="Courier New" w:cs="Courier New"/>
    </w:rPr>
  </w:style>
  <w:style w:type="character" w:customStyle="1" w:styleId="WW8Num22z2">
    <w:name w:val="WW8Num22z2"/>
    <w:rsid w:val="004533AC"/>
    <w:rPr>
      <w:rFonts w:ascii="Wingdings" w:hAnsi="Wingdings" w:cs="Wingdings"/>
    </w:rPr>
  </w:style>
  <w:style w:type="character" w:customStyle="1" w:styleId="WW8Num23z0">
    <w:name w:val="WW8Num23z0"/>
    <w:rsid w:val="004533AC"/>
    <w:rPr>
      <w:rFonts w:ascii="Calibri" w:eastAsia="Times New Roman" w:hAnsi="Calibri" w:cs="Calibri"/>
    </w:rPr>
  </w:style>
  <w:style w:type="character" w:customStyle="1" w:styleId="WW8Num23z1">
    <w:name w:val="WW8Num23z1"/>
    <w:rsid w:val="004533AC"/>
    <w:rPr>
      <w:rFonts w:ascii="Courier New" w:hAnsi="Courier New" w:cs="Courier New"/>
    </w:rPr>
  </w:style>
  <w:style w:type="character" w:customStyle="1" w:styleId="WW8Num23z2">
    <w:name w:val="WW8Num23z2"/>
    <w:rsid w:val="004533AC"/>
    <w:rPr>
      <w:rFonts w:ascii="Wingdings" w:hAnsi="Wingdings" w:cs="Wingdings"/>
    </w:rPr>
  </w:style>
  <w:style w:type="character" w:customStyle="1" w:styleId="WW8Num23z3">
    <w:name w:val="WW8Num23z3"/>
    <w:rsid w:val="004533AC"/>
    <w:rPr>
      <w:rFonts w:ascii="Symbol" w:hAnsi="Symbol" w:cs="Symbol"/>
    </w:rPr>
  </w:style>
  <w:style w:type="character" w:customStyle="1" w:styleId="WW8Num24z0">
    <w:name w:val="WW8Num24z0"/>
    <w:rsid w:val="004533AC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4533AC"/>
    <w:rPr>
      <w:rFonts w:ascii="Courier New" w:hAnsi="Courier New" w:cs="Courier New"/>
    </w:rPr>
  </w:style>
  <w:style w:type="character" w:customStyle="1" w:styleId="WW8Num24z2">
    <w:name w:val="WW8Num24z2"/>
    <w:rsid w:val="004533AC"/>
    <w:rPr>
      <w:rFonts w:ascii="Wingdings" w:hAnsi="Wingdings" w:cs="Wingdings"/>
    </w:rPr>
  </w:style>
  <w:style w:type="character" w:customStyle="1" w:styleId="WW8Num25z0">
    <w:name w:val="WW8Num25z0"/>
    <w:rsid w:val="004533AC"/>
    <w:rPr>
      <w:rFonts w:ascii="Symbol" w:hAnsi="Symbol" w:cs="Symbol"/>
    </w:rPr>
  </w:style>
  <w:style w:type="character" w:customStyle="1" w:styleId="WW8Num25z1">
    <w:name w:val="WW8Num25z1"/>
    <w:rsid w:val="004533AC"/>
    <w:rPr>
      <w:rFonts w:ascii="Courier New" w:hAnsi="Courier New" w:cs="Courier New"/>
    </w:rPr>
  </w:style>
  <w:style w:type="character" w:customStyle="1" w:styleId="WW8Num25z2">
    <w:name w:val="WW8Num25z2"/>
    <w:rsid w:val="004533AC"/>
    <w:rPr>
      <w:rFonts w:ascii="Wingdings" w:hAnsi="Wingdings" w:cs="Wingdings"/>
    </w:rPr>
  </w:style>
  <w:style w:type="character" w:customStyle="1" w:styleId="WW8Num26z0">
    <w:name w:val="WW8Num26z0"/>
    <w:rsid w:val="004533AC"/>
    <w:rPr>
      <w:rFonts w:ascii="Symbol" w:hAnsi="Symbol" w:cs="Symbol"/>
    </w:rPr>
  </w:style>
  <w:style w:type="character" w:customStyle="1" w:styleId="WW8Num26z1">
    <w:name w:val="WW8Num26z1"/>
    <w:rsid w:val="004533AC"/>
    <w:rPr>
      <w:rFonts w:ascii="Courier New" w:hAnsi="Courier New" w:cs="Courier New"/>
    </w:rPr>
  </w:style>
  <w:style w:type="character" w:customStyle="1" w:styleId="WW8Num26z2">
    <w:name w:val="WW8Num26z2"/>
    <w:rsid w:val="004533AC"/>
    <w:rPr>
      <w:rFonts w:ascii="Wingdings" w:hAnsi="Wingdings" w:cs="Wingdings"/>
    </w:rPr>
  </w:style>
  <w:style w:type="character" w:customStyle="1" w:styleId="WW8Num27z0">
    <w:name w:val="WW8Num27z0"/>
    <w:rsid w:val="004533AC"/>
    <w:rPr>
      <w:rFonts w:ascii="Calibri" w:eastAsia="Times New Roman" w:hAnsi="Calibri" w:cs="Calibri"/>
    </w:rPr>
  </w:style>
  <w:style w:type="character" w:customStyle="1" w:styleId="WW8Num27z1">
    <w:name w:val="WW8Num27z1"/>
    <w:rsid w:val="004533AC"/>
    <w:rPr>
      <w:rFonts w:ascii="Courier New" w:hAnsi="Courier New" w:cs="Courier New"/>
    </w:rPr>
  </w:style>
  <w:style w:type="character" w:customStyle="1" w:styleId="WW8Num27z2">
    <w:name w:val="WW8Num27z2"/>
    <w:rsid w:val="004533AC"/>
    <w:rPr>
      <w:rFonts w:ascii="Wingdings" w:hAnsi="Wingdings" w:cs="Wingdings"/>
    </w:rPr>
  </w:style>
  <w:style w:type="character" w:customStyle="1" w:styleId="WW8Num27z3">
    <w:name w:val="WW8Num27z3"/>
    <w:rsid w:val="004533AC"/>
    <w:rPr>
      <w:rFonts w:ascii="Symbol" w:hAnsi="Symbol" w:cs="Symbol"/>
    </w:rPr>
  </w:style>
  <w:style w:type="character" w:customStyle="1" w:styleId="WW8Num28z0">
    <w:name w:val="WW8Num28z0"/>
    <w:rsid w:val="004533AC"/>
    <w:rPr>
      <w:rFonts w:ascii="Symbol" w:hAnsi="Symbol" w:cs="Symbol"/>
    </w:rPr>
  </w:style>
  <w:style w:type="character" w:customStyle="1" w:styleId="WW8Num28z1">
    <w:name w:val="WW8Num28z1"/>
    <w:rsid w:val="004533AC"/>
    <w:rPr>
      <w:rFonts w:ascii="Courier New" w:hAnsi="Courier New" w:cs="Courier New"/>
    </w:rPr>
  </w:style>
  <w:style w:type="character" w:customStyle="1" w:styleId="WW8Num28z2">
    <w:name w:val="WW8Num28z2"/>
    <w:rsid w:val="004533AC"/>
    <w:rPr>
      <w:rFonts w:ascii="Wingdings" w:hAnsi="Wingdings" w:cs="Wingdings"/>
    </w:rPr>
  </w:style>
  <w:style w:type="character" w:customStyle="1" w:styleId="WW8Num29z0">
    <w:name w:val="WW8Num29z0"/>
    <w:rsid w:val="004533AC"/>
    <w:rPr>
      <w:rFonts w:ascii="Calibri" w:eastAsia="Times New Roman" w:hAnsi="Calibri" w:cs="Calibri"/>
    </w:rPr>
  </w:style>
  <w:style w:type="character" w:customStyle="1" w:styleId="WW8Num29z1">
    <w:name w:val="WW8Num29z1"/>
    <w:rsid w:val="004533AC"/>
    <w:rPr>
      <w:rFonts w:ascii="Courier New" w:hAnsi="Courier New" w:cs="Courier New"/>
    </w:rPr>
  </w:style>
  <w:style w:type="character" w:customStyle="1" w:styleId="WW8Num29z2">
    <w:name w:val="WW8Num29z2"/>
    <w:rsid w:val="004533AC"/>
    <w:rPr>
      <w:rFonts w:ascii="Wingdings" w:hAnsi="Wingdings" w:cs="Wingdings"/>
    </w:rPr>
  </w:style>
  <w:style w:type="character" w:customStyle="1" w:styleId="WW8Num29z3">
    <w:name w:val="WW8Num29z3"/>
    <w:rsid w:val="004533AC"/>
    <w:rPr>
      <w:rFonts w:ascii="Symbol" w:hAnsi="Symbol" w:cs="Symbol"/>
    </w:rPr>
  </w:style>
  <w:style w:type="character" w:customStyle="1" w:styleId="WW8Num30z0">
    <w:name w:val="WW8Num30z0"/>
    <w:rsid w:val="004533AC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4533AC"/>
    <w:rPr>
      <w:rFonts w:ascii="Courier New" w:hAnsi="Courier New" w:cs="Courier New"/>
    </w:rPr>
  </w:style>
  <w:style w:type="character" w:customStyle="1" w:styleId="WW8Num30z2">
    <w:name w:val="WW8Num30z2"/>
    <w:rsid w:val="004533AC"/>
    <w:rPr>
      <w:rFonts w:ascii="Wingdings" w:hAnsi="Wingdings" w:cs="Wingdings"/>
    </w:rPr>
  </w:style>
  <w:style w:type="character" w:customStyle="1" w:styleId="WW8Num31z0">
    <w:name w:val="WW8Num31z0"/>
    <w:rsid w:val="004533AC"/>
    <w:rPr>
      <w:rFonts w:cs="Times New Roman"/>
    </w:rPr>
  </w:style>
  <w:style w:type="character" w:customStyle="1" w:styleId="WW8Num32z0">
    <w:name w:val="WW8Num32z0"/>
    <w:rsid w:val="004533AC"/>
  </w:style>
  <w:style w:type="character" w:customStyle="1" w:styleId="WW8Num32z1">
    <w:name w:val="WW8Num32z1"/>
    <w:rsid w:val="004533AC"/>
  </w:style>
  <w:style w:type="character" w:customStyle="1" w:styleId="WW8Num32z2">
    <w:name w:val="WW8Num32z2"/>
    <w:rsid w:val="004533AC"/>
  </w:style>
  <w:style w:type="character" w:customStyle="1" w:styleId="WW8Num32z3">
    <w:name w:val="WW8Num32z3"/>
    <w:rsid w:val="004533AC"/>
  </w:style>
  <w:style w:type="character" w:customStyle="1" w:styleId="WW8Num32z4">
    <w:name w:val="WW8Num32z4"/>
    <w:rsid w:val="004533AC"/>
  </w:style>
  <w:style w:type="character" w:customStyle="1" w:styleId="WW8Num32z5">
    <w:name w:val="WW8Num32z5"/>
    <w:rsid w:val="004533AC"/>
  </w:style>
  <w:style w:type="character" w:customStyle="1" w:styleId="WW8Num32z6">
    <w:name w:val="WW8Num32z6"/>
    <w:rsid w:val="004533AC"/>
  </w:style>
  <w:style w:type="character" w:customStyle="1" w:styleId="WW8Num32z7">
    <w:name w:val="WW8Num32z7"/>
    <w:rsid w:val="004533AC"/>
  </w:style>
  <w:style w:type="character" w:customStyle="1" w:styleId="WW8Num32z8">
    <w:name w:val="WW8Num32z8"/>
    <w:rsid w:val="004533AC"/>
  </w:style>
  <w:style w:type="character" w:customStyle="1" w:styleId="WW8Num33z0">
    <w:name w:val="WW8Num33z0"/>
    <w:rsid w:val="004533AC"/>
    <w:rPr>
      <w:rFonts w:ascii="Symbol" w:eastAsia="Calibri" w:hAnsi="Symbol" w:cs="Symbol"/>
    </w:rPr>
  </w:style>
  <w:style w:type="character" w:customStyle="1" w:styleId="WW8Num33z1">
    <w:name w:val="WW8Num33z1"/>
    <w:rsid w:val="004533AC"/>
    <w:rPr>
      <w:rFonts w:ascii="Courier New" w:hAnsi="Courier New" w:cs="Courier New"/>
    </w:rPr>
  </w:style>
  <w:style w:type="character" w:customStyle="1" w:styleId="WW8Num33z2">
    <w:name w:val="WW8Num33z2"/>
    <w:rsid w:val="004533AC"/>
    <w:rPr>
      <w:rFonts w:ascii="Wingdings" w:hAnsi="Wingdings" w:cs="Wingdings"/>
    </w:rPr>
  </w:style>
  <w:style w:type="character" w:customStyle="1" w:styleId="WW8Num34z0">
    <w:name w:val="WW8Num34z0"/>
    <w:rsid w:val="004533AC"/>
    <w:rPr>
      <w:rFonts w:ascii="Symbol" w:hAnsi="Symbol" w:cs="Symbol"/>
    </w:rPr>
  </w:style>
  <w:style w:type="character" w:customStyle="1" w:styleId="WW8Num34z1">
    <w:name w:val="WW8Num34z1"/>
    <w:rsid w:val="004533AC"/>
    <w:rPr>
      <w:rFonts w:ascii="Courier New" w:hAnsi="Courier New" w:cs="Courier New"/>
    </w:rPr>
  </w:style>
  <w:style w:type="character" w:customStyle="1" w:styleId="WW8Num34z2">
    <w:name w:val="WW8Num34z2"/>
    <w:rsid w:val="004533AC"/>
    <w:rPr>
      <w:rFonts w:ascii="Wingdings" w:hAnsi="Wingdings" w:cs="Wingdings"/>
    </w:rPr>
  </w:style>
  <w:style w:type="character" w:customStyle="1" w:styleId="WW8Num35z0">
    <w:name w:val="WW8Num35z0"/>
    <w:rsid w:val="004533AC"/>
    <w:rPr>
      <w:rFonts w:ascii="Calibri" w:eastAsia="Times New Roman" w:hAnsi="Calibri" w:cs="Calibri"/>
    </w:rPr>
  </w:style>
  <w:style w:type="character" w:customStyle="1" w:styleId="WW8Num35z1">
    <w:name w:val="WW8Num35z1"/>
    <w:rsid w:val="004533AC"/>
    <w:rPr>
      <w:rFonts w:ascii="Courier New" w:hAnsi="Courier New" w:cs="Courier New"/>
    </w:rPr>
  </w:style>
  <w:style w:type="character" w:customStyle="1" w:styleId="WW8Num35z2">
    <w:name w:val="WW8Num35z2"/>
    <w:rsid w:val="004533AC"/>
    <w:rPr>
      <w:rFonts w:ascii="Wingdings" w:hAnsi="Wingdings" w:cs="Wingdings"/>
    </w:rPr>
  </w:style>
  <w:style w:type="character" w:customStyle="1" w:styleId="WW8Num35z3">
    <w:name w:val="WW8Num35z3"/>
    <w:rsid w:val="004533AC"/>
    <w:rPr>
      <w:rFonts w:ascii="Symbol" w:hAnsi="Symbol" w:cs="Symbol"/>
    </w:rPr>
  </w:style>
  <w:style w:type="character" w:customStyle="1" w:styleId="WW8Num36z0">
    <w:name w:val="WW8Num36z0"/>
    <w:rsid w:val="004533AC"/>
    <w:rPr>
      <w:lang w:val="el-GR"/>
    </w:rPr>
  </w:style>
  <w:style w:type="character" w:customStyle="1" w:styleId="WW8Num36z1">
    <w:name w:val="WW8Num36z1"/>
    <w:rsid w:val="004533AC"/>
  </w:style>
  <w:style w:type="character" w:customStyle="1" w:styleId="WW8Num36z2">
    <w:name w:val="WW8Num36z2"/>
    <w:rsid w:val="004533AC"/>
  </w:style>
  <w:style w:type="character" w:customStyle="1" w:styleId="WW8Num36z3">
    <w:name w:val="WW8Num36z3"/>
    <w:rsid w:val="004533AC"/>
  </w:style>
  <w:style w:type="character" w:customStyle="1" w:styleId="WW8Num36z4">
    <w:name w:val="WW8Num36z4"/>
    <w:rsid w:val="004533AC"/>
  </w:style>
  <w:style w:type="character" w:customStyle="1" w:styleId="WW8Num36z5">
    <w:name w:val="WW8Num36z5"/>
    <w:rsid w:val="004533AC"/>
  </w:style>
  <w:style w:type="character" w:customStyle="1" w:styleId="WW8Num36z6">
    <w:name w:val="WW8Num36z6"/>
    <w:rsid w:val="004533AC"/>
  </w:style>
  <w:style w:type="character" w:customStyle="1" w:styleId="WW8Num36z7">
    <w:name w:val="WW8Num36z7"/>
    <w:rsid w:val="004533AC"/>
  </w:style>
  <w:style w:type="character" w:customStyle="1" w:styleId="WW8Num36z8">
    <w:name w:val="WW8Num36z8"/>
    <w:rsid w:val="004533AC"/>
  </w:style>
  <w:style w:type="character" w:customStyle="1" w:styleId="WW8Num37z0">
    <w:name w:val="WW8Num37z0"/>
    <w:rsid w:val="004533AC"/>
    <w:rPr>
      <w:rFonts w:ascii="Calibri" w:eastAsia="Times New Roman" w:hAnsi="Calibri" w:cs="Calibri"/>
    </w:rPr>
  </w:style>
  <w:style w:type="character" w:customStyle="1" w:styleId="WW8Num37z1">
    <w:name w:val="WW8Num37z1"/>
    <w:rsid w:val="004533AC"/>
    <w:rPr>
      <w:rFonts w:ascii="Courier New" w:hAnsi="Courier New" w:cs="Courier New"/>
    </w:rPr>
  </w:style>
  <w:style w:type="character" w:customStyle="1" w:styleId="WW8Num37z2">
    <w:name w:val="WW8Num37z2"/>
    <w:rsid w:val="004533AC"/>
    <w:rPr>
      <w:rFonts w:ascii="Wingdings" w:hAnsi="Wingdings" w:cs="Wingdings"/>
    </w:rPr>
  </w:style>
  <w:style w:type="character" w:customStyle="1" w:styleId="WW8Num37z3">
    <w:name w:val="WW8Num37z3"/>
    <w:rsid w:val="004533AC"/>
    <w:rPr>
      <w:rFonts w:ascii="Symbol" w:hAnsi="Symbol" w:cs="Symbol"/>
    </w:rPr>
  </w:style>
  <w:style w:type="character" w:customStyle="1" w:styleId="WW8Num38z0">
    <w:name w:val="WW8Num38z0"/>
    <w:rsid w:val="004533AC"/>
  </w:style>
  <w:style w:type="character" w:customStyle="1" w:styleId="WW8Num38z1">
    <w:name w:val="WW8Num38z1"/>
    <w:rsid w:val="004533AC"/>
  </w:style>
  <w:style w:type="character" w:customStyle="1" w:styleId="WW8Num38z2">
    <w:name w:val="WW8Num38z2"/>
    <w:rsid w:val="004533AC"/>
  </w:style>
  <w:style w:type="character" w:customStyle="1" w:styleId="WW8Num38z3">
    <w:name w:val="WW8Num38z3"/>
    <w:rsid w:val="004533AC"/>
  </w:style>
  <w:style w:type="character" w:customStyle="1" w:styleId="WW8Num38z4">
    <w:name w:val="WW8Num38z4"/>
    <w:rsid w:val="004533AC"/>
  </w:style>
  <w:style w:type="character" w:customStyle="1" w:styleId="WW8Num38z5">
    <w:name w:val="WW8Num38z5"/>
    <w:rsid w:val="004533AC"/>
  </w:style>
  <w:style w:type="character" w:customStyle="1" w:styleId="WW8Num38z6">
    <w:name w:val="WW8Num38z6"/>
    <w:rsid w:val="004533AC"/>
  </w:style>
  <w:style w:type="character" w:customStyle="1" w:styleId="WW8Num38z7">
    <w:name w:val="WW8Num38z7"/>
    <w:rsid w:val="004533AC"/>
  </w:style>
  <w:style w:type="character" w:customStyle="1" w:styleId="WW8Num38z8">
    <w:name w:val="WW8Num38z8"/>
    <w:rsid w:val="004533AC"/>
  </w:style>
  <w:style w:type="character" w:customStyle="1" w:styleId="WW-DefaultParagraphFont11111111111111111111">
    <w:name w:val="WW-Default Paragraph Font11111111111111111111"/>
    <w:rsid w:val="004533AC"/>
  </w:style>
  <w:style w:type="character" w:customStyle="1" w:styleId="WW8Num4z1">
    <w:name w:val="WW8Num4z1"/>
    <w:rsid w:val="004533AC"/>
    <w:rPr>
      <w:rFonts w:cs="Times New Roman"/>
    </w:rPr>
  </w:style>
  <w:style w:type="character" w:customStyle="1" w:styleId="WW8Num5z1">
    <w:name w:val="WW8Num5z1"/>
    <w:rsid w:val="004533AC"/>
    <w:rPr>
      <w:rFonts w:cs="Times New Roman"/>
    </w:rPr>
  </w:style>
  <w:style w:type="character" w:customStyle="1" w:styleId="WW8Num29z4">
    <w:name w:val="WW8Num29z4"/>
    <w:rsid w:val="004533AC"/>
  </w:style>
  <w:style w:type="character" w:customStyle="1" w:styleId="WW8Num29z5">
    <w:name w:val="WW8Num29z5"/>
    <w:rsid w:val="004533AC"/>
  </w:style>
  <w:style w:type="character" w:customStyle="1" w:styleId="WW8Num29z6">
    <w:name w:val="WW8Num29z6"/>
    <w:rsid w:val="004533AC"/>
  </w:style>
  <w:style w:type="character" w:customStyle="1" w:styleId="WW8Num29z7">
    <w:name w:val="WW8Num29z7"/>
    <w:rsid w:val="004533AC"/>
  </w:style>
  <w:style w:type="character" w:customStyle="1" w:styleId="WW8Num29z8">
    <w:name w:val="WW8Num29z8"/>
    <w:rsid w:val="004533AC"/>
  </w:style>
  <w:style w:type="character" w:customStyle="1" w:styleId="WW8Num30z3">
    <w:name w:val="WW8Num30z3"/>
    <w:rsid w:val="004533AC"/>
    <w:rPr>
      <w:rFonts w:ascii="Symbol" w:hAnsi="Symbol" w:cs="Symbol"/>
    </w:rPr>
  </w:style>
  <w:style w:type="character" w:customStyle="1" w:styleId="WW8Num31z1">
    <w:name w:val="WW8Num31z1"/>
    <w:rsid w:val="004533AC"/>
  </w:style>
  <w:style w:type="character" w:customStyle="1" w:styleId="WW8Num31z2">
    <w:name w:val="WW8Num31z2"/>
    <w:rsid w:val="004533AC"/>
  </w:style>
  <w:style w:type="character" w:customStyle="1" w:styleId="WW8Num31z3">
    <w:name w:val="WW8Num31z3"/>
    <w:rsid w:val="004533AC"/>
  </w:style>
  <w:style w:type="character" w:customStyle="1" w:styleId="WW8Num31z4">
    <w:name w:val="WW8Num31z4"/>
    <w:rsid w:val="004533AC"/>
  </w:style>
  <w:style w:type="character" w:customStyle="1" w:styleId="WW8Num31z5">
    <w:name w:val="WW8Num31z5"/>
    <w:rsid w:val="004533AC"/>
  </w:style>
  <w:style w:type="character" w:customStyle="1" w:styleId="WW8Num31z6">
    <w:name w:val="WW8Num31z6"/>
    <w:rsid w:val="004533AC"/>
  </w:style>
  <w:style w:type="character" w:customStyle="1" w:styleId="WW8Num31z7">
    <w:name w:val="WW8Num31z7"/>
    <w:rsid w:val="004533AC"/>
  </w:style>
  <w:style w:type="character" w:customStyle="1" w:styleId="WW8Num31z8">
    <w:name w:val="WW8Num31z8"/>
    <w:rsid w:val="004533AC"/>
  </w:style>
  <w:style w:type="character" w:customStyle="1" w:styleId="WW8Num39z0">
    <w:name w:val="WW8Num39z0"/>
    <w:rsid w:val="004533AC"/>
    <w:rPr>
      <w:rFonts w:ascii="Calibri" w:eastAsia="Times New Roman" w:hAnsi="Calibri" w:cs="Calibri"/>
    </w:rPr>
  </w:style>
  <w:style w:type="character" w:customStyle="1" w:styleId="WW8Num39z1">
    <w:name w:val="WW8Num39z1"/>
    <w:rsid w:val="004533AC"/>
    <w:rPr>
      <w:rFonts w:ascii="Courier New" w:hAnsi="Courier New" w:cs="Courier New"/>
    </w:rPr>
  </w:style>
  <w:style w:type="character" w:customStyle="1" w:styleId="WW8Num39z2">
    <w:name w:val="WW8Num39z2"/>
    <w:rsid w:val="004533AC"/>
    <w:rPr>
      <w:rFonts w:ascii="Wingdings" w:hAnsi="Wingdings" w:cs="Wingdings"/>
    </w:rPr>
  </w:style>
  <w:style w:type="character" w:customStyle="1" w:styleId="WW8Num39z3">
    <w:name w:val="WW8Num39z3"/>
    <w:rsid w:val="004533AC"/>
    <w:rPr>
      <w:rFonts w:ascii="Symbol" w:hAnsi="Symbol" w:cs="Symbol"/>
    </w:rPr>
  </w:style>
  <w:style w:type="character" w:customStyle="1" w:styleId="WW8Num40z0">
    <w:name w:val="WW8Num40z0"/>
    <w:rsid w:val="004533AC"/>
    <w:rPr>
      <w:rFonts w:ascii="Symbol" w:hAnsi="Symbol" w:cs="Symbol"/>
    </w:rPr>
  </w:style>
  <w:style w:type="character" w:customStyle="1" w:styleId="WW8Num40z1">
    <w:name w:val="WW8Num40z1"/>
    <w:rsid w:val="004533AC"/>
    <w:rPr>
      <w:rFonts w:ascii="Courier New" w:hAnsi="Courier New" w:cs="Courier New"/>
    </w:rPr>
  </w:style>
  <w:style w:type="character" w:customStyle="1" w:styleId="WW8Num40z2">
    <w:name w:val="WW8Num40z2"/>
    <w:rsid w:val="004533AC"/>
    <w:rPr>
      <w:rFonts w:ascii="Wingdings" w:hAnsi="Wingdings" w:cs="Wingdings"/>
    </w:rPr>
  </w:style>
  <w:style w:type="character" w:customStyle="1" w:styleId="WW8Num41z0">
    <w:name w:val="WW8Num41z0"/>
    <w:rsid w:val="004533AC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4533AC"/>
    <w:rPr>
      <w:rFonts w:cs="Times New Roman"/>
    </w:rPr>
  </w:style>
  <w:style w:type="character" w:customStyle="1" w:styleId="WW8Num41z2">
    <w:name w:val="WW8Num41z2"/>
    <w:rsid w:val="004533AC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4533AC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4533AC"/>
  </w:style>
  <w:style w:type="character" w:customStyle="1" w:styleId="Heading1Char">
    <w:name w:val="Heading 1 Char"/>
    <w:rsid w:val="004533A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4533AC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4533A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4533AC"/>
    <w:rPr>
      <w:sz w:val="24"/>
      <w:szCs w:val="24"/>
      <w:lang w:val="en-GB"/>
    </w:rPr>
  </w:style>
  <w:style w:type="character" w:customStyle="1" w:styleId="FooterChar">
    <w:name w:val="Footer Char"/>
    <w:rsid w:val="004533AC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4533AC"/>
    <w:rPr>
      <w:sz w:val="16"/>
    </w:rPr>
  </w:style>
  <w:style w:type="character" w:styleId="-">
    <w:name w:val="Hyperlink"/>
    <w:uiPriority w:val="99"/>
    <w:rsid w:val="004533AC"/>
    <w:rPr>
      <w:color w:val="0000FF"/>
      <w:u w:val="single"/>
    </w:rPr>
  </w:style>
  <w:style w:type="character" w:customStyle="1" w:styleId="HeaderChar">
    <w:name w:val="Header Char"/>
    <w:rsid w:val="004533AC"/>
    <w:rPr>
      <w:rFonts w:cs="Times New Roman"/>
      <w:sz w:val="24"/>
      <w:szCs w:val="24"/>
      <w:lang w:val="en-GB"/>
    </w:rPr>
  </w:style>
  <w:style w:type="character" w:styleId="a3">
    <w:name w:val="page number"/>
    <w:rsid w:val="004533AC"/>
    <w:rPr>
      <w:rFonts w:cs="Times New Roman"/>
    </w:rPr>
  </w:style>
  <w:style w:type="character" w:customStyle="1" w:styleId="BalloonTextChar">
    <w:name w:val="Balloon Text Char"/>
    <w:rsid w:val="004533AC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4533AC"/>
    <w:rPr>
      <w:rFonts w:cs="Times New Roman"/>
      <w:lang w:val="en-GB"/>
    </w:rPr>
  </w:style>
  <w:style w:type="character" w:customStyle="1" w:styleId="CommentSubjectChar">
    <w:name w:val="Comment Subject Char"/>
    <w:rsid w:val="004533AC"/>
    <w:rPr>
      <w:rFonts w:cs="Times New Roman"/>
      <w:b/>
      <w:bCs/>
      <w:lang w:val="en-GB"/>
    </w:rPr>
  </w:style>
  <w:style w:type="character" w:customStyle="1" w:styleId="BodyTextChar">
    <w:name w:val="Body Text Char"/>
    <w:rsid w:val="004533AC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4533AC"/>
    <w:rPr>
      <w:rFonts w:cs="Times New Roman"/>
      <w:color w:val="808080"/>
    </w:rPr>
  </w:style>
  <w:style w:type="character" w:customStyle="1" w:styleId="a4">
    <w:name w:val="Χαρακτήρες υποσημείωσης"/>
    <w:rsid w:val="004533AC"/>
    <w:rPr>
      <w:rFonts w:cs="Times New Roman"/>
      <w:vertAlign w:val="superscript"/>
    </w:rPr>
  </w:style>
  <w:style w:type="character" w:customStyle="1" w:styleId="FootnoteTextChar">
    <w:name w:val="Footnote Text Char"/>
    <w:rsid w:val="004533AC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4533AC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4533AC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4533A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4533AC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4533AC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4533AC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4533AC"/>
    <w:rPr>
      <w:vertAlign w:val="superscript"/>
    </w:rPr>
  </w:style>
  <w:style w:type="character" w:customStyle="1" w:styleId="FootnoteReference2">
    <w:name w:val="Footnote Reference2"/>
    <w:rsid w:val="004533AC"/>
    <w:rPr>
      <w:vertAlign w:val="superscript"/>
    </w:rPr>
  </w:style>
  <w:style w:type="character" w:customStyle="1" w:styleId="EndnoteReference1">
    <w:name w:val="Endnote Reference1"/>
    <w:rsid w:val="004533AC"/>
    <w:rPr>
      <w:vertAlign w:val="superscript"/>
    </w:rPr>
  </w:style>
  <w:style w:type="character" w:customStyle="1" w:styleId="a6">
    <w:name w:val="Κουκκίδες"/>
    <w:rsid w:val="004533AC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4533AC"/>
    <w:rPr>
      <w:b/>
      <w:bCs/>
    </w:rPr>
  </w:style>
  <w:style w:type="character" w:customStyle="1" w:styleId="11">
    <w:name w:val="Προεπιλεγμένη γραμματοσειρά1"/>
    <w:rsid w:val="004533AC"/>
  </w:style>
  <w:style w:type="character" w:customStyle="1" w:styleId="a8">
    <w:name w:val="Σύμβολο υποσημείωσης"/>
    <w:rsid w:val="004533AC"/>
    <w:rPr>
      <w:vertAlign w:val="superscript"/>
    </w:rPr>
  </w:style>
  <w:style w:type="character" w:styleId="a9">
    <w:name w:val="Emphasis"/>
    <w:uiPriority w:val="20"/>
    <w:qFormat/>
    <w:rsid w:val="004533AC"/>
    <w:rPr>
      <w:i/>
      <w:iCs/>
    </w:rPr>
  </w:style>
  <w:style w:type="character" w:customStyle="1" w:styleId="aa">
    <w:name w:val="Χαρακτήρες αρίθμησης"/>
    <w:rsid w:val="004533AC"/>
  </w:style>
  <w:style w:type="character" w:customStyle="1" w:styleId="normalwithoutspacingChar">
    <w:name w:val="normal_without_spacing Char"/>
    <w:rsid w:val="004533AC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4533AC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4533AC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4533AC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4533AC"/>
  </w:style>
  <w:style w:type="character" w:customStyle="1" w:styleId="BodyTextIndent3Char">
    <w:name w:val="Body Text Indent 3 Char"/>
    <w:rsid w:val="004533AC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4533AC"/>
    <w:rPr>
      <w:vertAlign w:val="superscript"/>
    </w:rPr>
  </w:style>
  <w:style w:type="character" w:customStyle="1" w:styleId="WW-EndnoteReference">
    <w:name w:val="WW-Endnote Reference"/>
    <w:rsid w:val="004533AC"/>
    <w:rPr>
      <w:vertAlign w:val="superscript"/>
    </w:rPr>
  </w:style>
  <w:style w:type="character" w:customStyle="1" w:styleId="FootnoteReference1">
    <w:name w:val="Footnote Reference1"/>
    <w:rsid w:val="004533AC"/>
    <w:rPr>
      <w:vertAlign w:val="superscript"/>
    </w:rPr>
  </w:style>
  <w:style w:type="character" w:customStyle="1" w:styleId="FootnoteTextChar2">
    <w:name w:val="Footnote Text Char2"/>
    <w:rsid w:val="004533AC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4533A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4533AC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4533AC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4533AC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4533AC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4533AC"/>
    <w:rPr>
      <w:vertAlign w:val="superscript"/>
    </w:rPr>
  </w:style>
  <w:style w:type="character" w:customStyle="1" w:styleId="WW-EndnoteReference1">
    <w:name w:val="WW-Endnote Reference1"/>
    <w:rsid w:val="004533AC"/>
    <w:rPr>
      <w:vertAlign w:val="superscript"/>
    </w:rPr>
  </w:style>
  <w:style w:type="character" w:customStyle="1" w:styleId="WW-FootnoteReference2">
    <w:name w:val="WW-Footnote Reference2"/>
    <w:rsid w:val="004533AC"/>
    <w:rPr>
      <w:vertAlign w:val="superscript"/>
    </w:rPr>
  </w:style>
  <w:style w:type="character" w:customStyle="1" w:styleId="WW-EndnoteReference2">
    <w:name w:val="WW-Endnote Reference2"/>
    <w:rsid w:val="004533AC"/>
    <w:rPr>
      <w:vertAlign w:val="superscript"/>
    </w:rPr>
  </w:style>
  <w:style w:type="character" w:customStyle="1" w:styleId="FootnoteTextChar3">
    <w:name w:val="Footnote Text Char3"/>
    <w:rsid w:val="004533AC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4533A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4533AC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4533AC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4533AC"/>
    <w:rPr>
      <w:vertAlign w:val="superscript"/>
    </w:rPr>
  </w:style>
  <w:style w:type="character" w:customStyle="1" w:styleId="13">
    <w:name w:val="Παραπομπή σημείωσης τέλους1"/>
    <w:rsid w:val="004533AC"/>
    <w:rPr>
      <w:vertAlign w:val="superscript"/>
    </w:rPr>
  </w:style>
  <w:style w:type="character" w:customStyle="1" w:styleId="Char">
    <w:name w:val="Κείμενο πλαισίου Char"/>
    <w:rsid w:val="004533AC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4533AC"/>
    <w:rPr>
      <w:sz w:val="16"/>
      <w:szCs w:val="16"/>
    </w:rPr>
  </w:style>
  <w:style w:type="character" w:customStyle="1" w:styleId="Char0">
    <w:name w:val="Κείμενο σχολίου Char"/>
    <w:rsid w:val="004533AC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4533AC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4533AC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4533AC"/>
    <w:rPr>
      <w:vertAlign w:val="superscript"/>
    </w:rPr>
  </w:style>
  <w:style w:type="character" w:customStyle="1" w:styleId="WW-EndnoteReference3">
    <w:name w:val="WW-Endnote Reference3"/>
    <w:rsid w:val="004533AC"/>
    <w:rPr>
      <w:vertAlign w:val="superscript"/>
    </w:rPr>
  </w:style>
  <w:style w:type="character" w:customStyle="1" w:styleId="WW-FootnoteReference4">
    <w:name w:val="WW-Footnote Reference4"/>
    <w:rsid w:val="004533AC"/>
    <w:rPr>
      <w:vertAlign w:val="superscript"/>
    </w:rPr>
  </w:style>
  <w:style w:type="character" w:customStyle="1" w:styleId="WW-EndnoteReference4">
    <w:name w:val="WW-Endnote Reference4"/>
    <w:rsid w:val="004533AC"/>
    <w:rPr>
      <w:vertAlign w:val="superscript"/>
    </w:rPr>
  </w:style>
  <w:style w:type="character" w:customStyle="1" w:styleId="WW-FootnoteReference5">
    <w:name w:val="WW-Footnote Reference5"/>
    <w:rsid w:val="004533AC"/>
    <w:rPr>
      <w:vertAlign w:val="superscript"/>
    </w:rPr>
  </w:style>
  <w:style w:type="character" w:customStyle="1" w:styleId="WW-EndnoteReference5">
    <w:name w:val="WW-Endnote Reference5"/>
    <w:rsid w:val="004533AC"/>
    <w:rPr>
      <w:vertAlign w:val="superscript"/>
    </w:rPr>
  </w:style>
  <w:style w:type="character" w:customStyle="1" w:styleId="WW-FootnoteReference6">
    <w:name w:val="WW-Footnote Reference6"/>
    <w:rsid w:val="004533AC"/>
    <w:rPr>
      <w:vertAlign w:val="superscript"/>
    </w:rPr>
  </w:style>
  <w:style w:type="character" w:styleId="-0">
    <w:name w:val="FollowedHyperlink"/>
    <w:rsid w:val="004533AC"/>
    <w:rPr>
      <w:color w:val="800000"/>
      <w:u w:val="single"/>
    </w:rPr>
  </w:style>
  <w:style w:type="character" w:customStyle="1" w:styleId="WW-EndnoteReference6">
    <w:name w:val="WW-Endnote Reference6"/>
    <w:rsid w:val="004533AC"/>
    <w:rPr>
      <w:vertAlign w:val="superscript"/>
    </w:rPr>
  </w:style>
  <w:style w:type="character" w:customStyle="1" w:styleId="WW-FootnoteReference7">
    <w:name w:val="WW-Footnote Reference7"/>
    <w:rsid w:val="004533AC"/>
    <w:rPr>
      <w:vertAlign w:val="superscript"/>
    </w:rPr>
  </w:style>
  <w:style w:type="character" w:customStyle="1" w:styleId="WW-EndnoteReference7">
    <w:name w:val="WW-Endnote Reference7"/>
    <w:rsid w:val="004533AC"/>
    <w:rPr>
      <w:vertAlign w:val="superscript"/>
    </w:rPr>
  </w:style>
  <w:style w:type="character" w:customStyle="1" w:styleId="WW-FootnoteReference8">
    <w:name w:val="WW-Footnote Reference8"/>
    <w:rsid w:val="004533AC"/>
    <w:rPr>
      <w:vertAlign w:val="superscript"/>
    </w:rPr>
  </w:style>
  <w:style w:type="character" w:customStyle="1" w:styleId="WW-EndnoteReference8">
    <w:name w:val="WW-Endnote Reference8"/>
    <w:rsid w:val="004533AC"/>
    <w:rPr>
      <w:vertAlign w:val="superscript"/>
    </w:rPr>
  </w:style>
  <w:style w:type="character" w:customStyle="1" w:styleId="WW-FootnoteReference9">
    <w:name w:val="WW-Footnote Reference9"/>
    <w:rsid w:val="004533AC"/>
    <w:rPr>
      <w:vertAlign w:val="superscript"/>
    </w:rPr>
  </w:style>
  <w:style w:type="character" w:customStyle="1" w:styleId="WW-EndnoteReference9">
    <w:name w:val="WW-Endnote Reference9"/>
    <w:rsid w:val="004533AC"/>
    <w:rPr>
      <w:vertAlign w:val="superscript"/>
    </w:rPr>
  </w:style>
  <w:style w:type="character" w:customStyle="1" w:styleId="WW-FootnoteReference10">
    <w:name w:val="WW-Footnote Reference10"/>
    <w:rsid w:val="004533AC"/>
    <w:rPr>
      <w:vertAlign w:val="superscript"/>
    </w:rPr>
  </w:style>
  <w:style w:type="character" w:customStyle="1" w:styleId="WW-EndnoteReference10">
    <w:name w:val="WW-Endnote Reference10"/>
    <w:rsid w:val="004533AC"/>
    <w:rPr>
      <w:vertAlign w:val="superscript"/>
    </w:rPr>
  </w:style>
  <w:style w:type="character" w:customStyle="1" w:styleId="WW-FootnoteReference11">
    <w:name w:val="WW-Footnote Reference11"/>
    <w:rsid w:val="004533AC"/>
    <w:rPr>
      <w:vertAlign w:val="superscript"/>
    </w:rPr>
  </w:style>
  <w:style w:type="character" w:customStyle="1" w:styleId="WW-EndnoteReference11">
    <w:name w:val="WW-Endnote Reference11"/>
    <w:rsid w:val="004533AC"/>
    <w:rPr>
      <w:vertAlign w:val="superscript"/>
    </w:rPr>
  </w:style>
  <w:style w:type="character" w:customStyle="1" w:styleId="WW-FootnoteReference12">
    <w:name w:val="WW-Footnote Reference12"/>
    <w:rsid w:val="004533AC"/>
    <w:rPr>
      <w:vertAlign w:val="superscript"/>
    </w:rPr>
  </w:style>
  <w:style w:type="character" w:customStyle="1" w:styleId="WW-EndnoteReference12">
    <w:name w:val="WW-Endnote Reference12"/>
    <w:rsid w:val="004533AC"/>
    <w:rPr>
      <w:vertAlign w:val="superscript"/>
    </w:rPr>
  </w:style>
  <w:style w:type="character" w:customStyle="1" w:styleId="WW-FootnoteReference13">
    <w:name w:val="WW-Footnote Reference13"/>
    <w:rsid w:val="004533AC"/>
    <w:rPr>
      <w:vertAlign w:val="superscript"/>
    </w:rPr>
  </w:style>
  <w:style w:type="character" w:customStyle="1" w:styleId="WW-EndnoteReference13">
    <w:name w:val="WW-Endnote Reference13"/>
    <w:rsid w:val="004533AC"/>
    <w:rPr>
      <w:vertAlign w:val="superscript"/>
    </w:rPr>
  </w:style>
  <w:style w:type="character" w:customStyle="1" w:styleId="41">
    <w:name w:val="Παραπομπή υποσημείωσης4"/>
    <w:rsid w:val="004533AC"/>
    <w:rPr>
      <w:vertAlign w:val="superscript"/>
    </w:rPr>
  </w:style>
  <w:style w:type="character" w:customStyle="1" w:styleId="ab">
    <w:name w:val="Σύμβολα σημείωσης τέλους"/>
    <w:rsid w:val="004533AC"/>
    <w:rPr>
      <w:vertAlign w:val="superscript"/>
    </w:rPr>
  </w:style>
  <w:style w:type="character" w:customStyle="1" w:styleId="23">
    <w:name w:val="Παραπομπή υποσημείωσης2"/>
    <w:rsid w:val="004533AC"/>
    <w:rPr>
      <w:vertAlign w:val="superscript"/>
    </w:rPr>
  </w:style>
  <w:style w:type="character" w:customStyle="1" w:styleId="24">
    <w:name w:val="Παραπομπή σημείωσης τέλους2"/>
    <w:rsid w:val="004533AC"/>
    <w:rPr>
      <w:vertAlign w:val="superscript"/>
    </w:rPr>
  </w:style>
  <w:style w:type="character" w:customStyle="1" w:styleId="WW-FootnoteReference14">
    <w:name w:val="WW-Footnote Reference14"/>
    <w:rsid w:val="004533AC"/>
    <w:rPr>
      <w:vertAlign w:val="superscript"/>
    </w:rPr>
  </w:style>
  <w:style w:type="character" w:customStyle="1" w:styleId="WW-EndnoteReference14">
    <w:name w:val="WW-Endnote Reference14"/>
    <w:rsid w:val="004533AC"/>
    <w:rPr>
      <w:vertAlign w:val="superscript"/>
    </w:rPr>
  </w:style>
  <w:style w:type="character" w:customStyle="1" w:styleId="WW-FootnoteReference15">
    <w:name w:val="WW-Footnote Reference15"/>
    <w:rsid w:val="004533AC"/>
    <w:rPr>
      <w:vertAlign w:val="superscript"/>
    </w:rPr>
  </w:style>
  <w:style w:type="character" w:customStyle="1" w:styleId="WW-EndnoteReference15">
    <w:name w:val="WW-Endnote Reference15"/>
    <w:rsid w:val="004533AC"/>
    <w:rPr>
      <w:vertAlign w:val="superscript"/>
    </w:rPr>
  </w:style>
  <w:style w:type="character" w:customStyle="1" w:styleId="WW-FootnoteReference16">
    <w:name w:val="WW-Footnote Reference16"/>
    <w:rsid w:val="004533AC"/>
    <w:rPr>
      <w:vertAlign w:val="superscript"/>
    </w:rPr>
  </w:style>
  <w:style w:type="character" w:customStyle="1" w:styleId="WW-EndnoteReference16">
    <w:name w:val="WW-Endnote Reference16"/>
    <w:rsid w:val="004533AC"/>
    <w:rPr>
      <w:vertAlign w:val="superscript"/>
    </w:rPr>
  </w:style>
  <w:style w:type="character" w:customStyle="1" w:styleId="WW-FootnoteReference17">
    <w:name w:val="WW-Footnote Reference17"/>
    <w:rsid w:val="004533AC"/>
    <w:rPr>
      <w:vertAlign w:val="superscript"/>
    </w:rPr>
  </w:style>
  <w:style w:type="character" w:customStyle="1" w:styleId="WW-EndnoteReference17">
    <w:name w:val="WW-Endnote Reference17"/>
    <w:rsid w:val="004533AC"/>
    <w:rPr>
      <w:vertAlign w:val="superscript"/>
    </w:rPr>
  </w:style>
  <w:style w:type="character" w:customStyle="1" w:styleId="31">
    <w:name w:val="Παραπομπή υποσημείωσης3"/>
    <w:rsid w:val="004533AC"/>
    <w:rPr>
      <w:vertAlign w:val="superscript"/>
    </w:rPr>
  </w:style>
  <w:style w:type="character" w:customStyle="1" w:styleId="32">
    <w:name w:val="Παραπομπή σημείωσης τέλους3"/>
    <w:rsid w:val="004533AC"/>
    <w:rPr>
      <w:vertAlign w:val="superscript"/>
    </w:rPr>
  </w:style>
  <w:style w:type="character" w:customStyle="1" w:styleId="WW-FootnoteReference18">
    <w:name w:val="WW-Footnote Reference18"/>
    <w:rsid w:val="004533AC"/>
    <w:rPr>
      <w:vertAlign w:val="superscript"/>
    </w:rPr>
  </w:style>
  <w:style w:type="character" w:customStyle="1" w:styleId="WW-EndnoteReference18">
    <w:name w:val="WW-Endnote Reference18"/>
    <w:rsid w:val="004533AC"/>
    <w:rPr>
      <w:vertAlign w:val="superscript"/>
    </w:rPr>
  </w:style>
  <w:style w:type="character" w:customStyle="1" w:styleId="WW-FootnoteReference19">
    <w:name w:val="WW-Footnote Reference19"/>
    <w:rsid w:val="004533AC"/>
    <w:rPr>
      <w:vertAlign w:val="superscript"/>
    </w:rPr>
  </w:style>
  <w:style w:type="character" w:customStyle="1" w:styleId="WW-EndnoteReference19">
    <w:name w:val="WW-Endnote Reference19"/>
    <w:rsid w:val="004533AC"/>
    <w:rPr>
      <w:vertAlign w:val="superscript"/>
    </w:rPr>
  </w:style>
  <w:style w:type="character" w:customStyle="1" w:styleId="WW-FootnoteReference20">
    <w:name w:val="WW-Footnote Reference20"/>
    <w:rsid w:val="004533AC"/>
    <w:rPr>
      <w:vertAlign w:val="superscript"/>
    </w:rPr>
  </w:style>
  <w:style w:type="character" w:customStyle="1" w:styleId="WW-EndnoteReference20">
    <w:name w:val="WW-Endnote Reference20"/>
    <w:rsid w:val="004533AC"/>
    <w:rPr>
      <w:vertAlign w:val="superscript"/>
    </w:rPr>
  </w:style>
  <w:style w:type="character" w:customStyle="1" w:styleId="ac">
    <w:name w:val="Σύνδεση ευρετηρίου"/>
    <w:rsid w:val="004533AC"/>
  </w:style>
  <w:style w:type="character" w:customStyle="1" w:styleId="WW-0">
    <w:name w:val="WW-Παραπομπή υποσημείωσης"/>
    <w:rsid w:val="004533AC"/>
    <w:rPr>
      <w:vertAlign w:val="superscript"/>
    </w:rPr>
  </w:style>
  <w:style w:type="character" w:customStyle="1" w:styleId="42">
    <w:name w:val="Παραπομπή σημείωσης τέλους4"/>
    <w:rsid w:val="004533AC"/>
    <w:rPr>
      <w:vertAlign w:val="superscript"/>
    </w:rPr>
  </w:style>
  <w:style w:type="character" w:customStyle="1" w:styleId="Char2">
    <w:name w:val="Κείμενο υποσημείωσης Char"/>
    <w:rsid w:val="004533AC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4533AC"/>
    <w:rPr>
      <w:vertAlign w:val="superscript"/>
    </w:rPr>
  </w:style>
  <w:style w:type="character" w:styleId="ae">
    <w:name w:val="endnote reference"/>
    <w:rsid w:val="004533AC"/>
    <w:rPr>
      <w:vertAlign w:val="superscript"/>
    </w:rPr>
  </w:style>
  <w:style w:type="character" w:customStyle="1" w:styleId="WW-FootnoteReference123">
    <w:name w:val="WW-Footnote Reference123"/>
    <w:rsid w:val="004533AC"/>
    <w:rPr>
      <w:vertAlign w:val="superscript"/>
    </w:rPr>
  </w:style>
  <w:style w:type="paragraph" w:customStyle="1" w:styleId="af">
    <w:name w:val="Επικεφαλίδα"/>
    <w:basedOn w:val="a"/>
    <w:next w:val="af0"/>
    <w:rsid w:val="004533AC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uiPriority w:val="1"/>
    <w:qFormat/>
    <w:rsid w:val="004533AC"/>
    <w:pPr>
      <w:spacing w:after="240"/>
    </w:pPr>
  </w:style>
  <w:style w:type="character" w:customStyle="1" w:styleId="Char3">
    <w:name w:val="Σώμα κειμένου Char"/>
    <w:basedOn w:val="a0"/>
    <w:link w:val="af0"/>
    <w:uiPriority w:val="1"/>
    <w:rsid w:val="004533AC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rsid w:val="004533AC"/>
    <w:rPr>
      <w:rFonts w:cs="Mangal"/>
    </w:rPr>
  </w:style>
  <w:style w:type="paragraph" w:customStyle="1" w:styleId="43">
    <w:name w:val="Λεζάντα4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4533AC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4533AC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4533AC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4533AC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4533AC"/>
  </w:style>
  <w:style w:type="paragraph" w:customStyle="1" w:styleId="inserttext">
    <w:name w:val="insert text"/>
    <w:basedOn w:val="a"/>
    <w:rsid w:val="004533AC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rsid w:val="004533AC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4533AC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"/>
    <w:link w:val="Char5"/>
    <w:uiPriority w:val="99"/>
    <w:rsid w:val="004533AC"/>
  </w:style>
  <w:style w:type="character" w:customStyle="1" w:styleId="Char5">
    <w:name w:val="Κεφαλίδα Char"/>
    <w:basedOn w:val="a0"/>
    <w:link w:val="af4"/>
    <w:uiPriority w:val="99"/>
    <w:rsid w:val="004533AC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4533AC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4533AC"/>
    <w:rPr>
      <w:sz w:val="20"/>
      <w:szCs w:val="20"/>
    </w:rPr>
  </w:style>
  <w:style w:type="paragraph" w:customStyle="1" w:styleId="28">
    <w:name w:val="Θέμα σχολίου2"/>
    <w:basedOn w:val="27"/>
    <w:next w:val="27"/>
    <w:rsid w:val="004533AC"/>
    <w:rPr>
      <w:b/>
      <w:bCs/>
    </w:rPr>
  </w:style>
  <w:style w:type="paragraph" w:customStyle="1" w:styleId="29">
    <w:name w:val="Αναθεώρηση2"/>
    <w:rsid w:val="004533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4533AC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4533AC"/>
    <w:pPr>
      <w:spacing w:after="200"/>
      <w:ind w:left="720"/>
    </w:pPr>
  </w:style>
  <w:style w:type="paragraph" w:styleId="af5">
    <w:name w:val="footnote text"/>
    <w:basedOn w:val="a"/>
    <w:link w:val="Char10"/>
    <w:rsid w:val="004533AC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0"/>
    <w:link w:val="af5"/>
    <w:rsid w:val="004533AC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"/>
    <w:next w:val="a"/>
    <w:uiPriority w:val="39"/>
    <w:rsid w:val="004533AC"/>
    <w:pPr>
      <w:pBdr>
        <w:between w:val="double" w:sz="6" w:space="0" w:color="auto"/>
      </w:pBdr>
      <w:spacing w:before="120"/>
      <w:jc w:val="center"/>
    </w:pPr>
    <w:rPr>
      <w:rFonts w:asciiTheme="minorHAnsi" w:hAnsiTheme="minorHAnsi"/>
      <w:b/>
      <w:bCs/>
      <w:i/>
      <w:iCs/>
      <w:sz w:val="24"/>
    </w:rPr>
  </w:style>
  <w:style w:type="paragraph" w:styleId="2a">
    <w:name w:val="toc 2"/>
    <w:basedOn w:val="a"/>
    <w:next w:val="a"/>
    <w:uiPriority w:val="39"/>
    <w:rsid w:val="004533AC"/>
    <w:pPr>
      <w:pBdr>
        <w:between w:val="double" w:sz="6" w:space="0" w:color="auto"/>
      </w:pBdr>
      <w:spacing w:before="120"/>
      <w:jc w:val="center"/>
    </w:pPr>
    <w:rPr>
      <w:rFonts w:asciiTheme="minorHAnsi" w:hAnsiTheme="minorHAnsi"/>
      <w:i/>
      <w:iCs/>
      <w:sz w:val="20"/>
      <w:szCs w:val="20"/>
    </w:rPr>
  </w:style>
  <w:style w:type="paragraph" w:styleId="34">
    <w:name w:val="toc 3"/>
    <w:basedOn w:val="a"/>
    <w:next w:val="a"/>
    <w:uiPriority w:val="39"/>
    <w:rsid w:val="004533AC"/>
    <w:pPr>
      <w:pBdr>
        <w:between w:val="double" w:sz="6" w:space="0" w:color="auto"/>
      </w:pBdr>
      <w:spacing w:before="120"/>
      <w:ind w:left="220"/>
      <w:jc w:val="center"/>
    </w:pPr>
    <w:rPr>
      <w:rFonts w:asciiTheme="minorHAnsi" w:hAnsiTheme="minorHAnsi"/>
      <w:sz w:val="20"/>
      <w:szCs w:val="20"/>
    </w:rPr>
  </w:style>
  <w:style w:type="paragraph" w:styleId="44">
    <w:name w:val="toc 4"/>
    <w:basedOn w:val="a"/>
    <w:next w:val="a"/>
    <w:uiPriority w:val="39"/>
    <w:rsid w:val="004533AC"/>
    <w:pPr>
      <w:pBdr>
        <w:between w:val="double" w:sz="6" w:space="0" w:color="auto"/>
      </w:pBdr>
      <w:spacing w:before="120"/>
      <w:ind w:left="440"/>
      <w:jc w:val="center"/>
    </w:pPr>
    <w:rPr>
      <w:rFonts w:asciiTheme="minorHAnsi" w:hAnsiTheme="minorHAnsi"/>
      <w:sz w:val="20"/>
      <w:szCs w:val="20"/>
    </w:rPr>
  </w:style>
  <w:style w:type="paragraph" w:styleId="51">
    <w:name w:val="toc 5"/>
    <w:basedOn w:val="a"/>
    <w:next w:val="a"/>
    <w:uiPriority w:val="39"/>
    <w:rsid w:val="004533AC"/>
    <w:pPr>
      <w:pBdr>
        <w:between w:val="double" w:sz="6" w:space="0" w:color="auto"/>
      </w:pBdr>
      <w:spacing w:before="120"/>
      <w:ind w:left="660"/>
      <w:jc w:val="center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rsid w:val="004533AC"/>
    <w:pPr>
      <w:pBdr>
        <w:between w:val="double" w:sz="6" w:space="0" w:color="auto"/>
      </w:pBdr>
      <w:spacing w:before="120"/>
      <w:ind w:left="880"/>
      <w:jc w:val="center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rsid w:val="004533AC"/>
    <w:pPr>
      <w:pBdr>
        <w:between w:val="double" w:sz="6" w:space="0" w:color="auto"/>
      </w:pBdr>
      <w:spacing w:before="120"/>
      <w:ind w:left="1100"/>
      <w:jc w:val="center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rsid w:val="004533AC"/>
    <w:pPr>
      <w:pBdr>
        <w:between w:val="double" w:sz="6" w:space="0" w:color="auto"/>
      </w:pBdr>
      <w:spacing w:before="120"/>
      <w:ind w:left="1320"/>
      <w:jc w:val="center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rsid w:val="004533AC"/>
    <w:pPr>
      <w:pBdr>
        <w:between w:val="double" w:sz="6" w:space="0" w:color="auto"/>
      </w:pBdr>
      <w:spacing w:before="120"/>
      <w:ind w:left="1540"/>
      <w:jc w:val="center"/>
    </w:pPr>
    <w:rPr>
      <w:rFonts w:asciiTheme="minorHAnsi" w:hAnsiTheme="minorHAnsi"/>
      <w:sz w:val="20"/>
      <w:szCs w:val="20"/>
    </w:rPr>
  </w:style>
  <w:style w:type="paragraph" w:customStyle="1" w:styleId="Style1">
    <w:name w:val="Style1"/>
    <w:basedOn w:val="DocTitle"/>
    <w:rsid w:val="004533AC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4533AC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4533AC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6"/>
    <w:rsid w:val="004533AC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4533AC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4533AC"/>
  </w:style>
  <w:style w:type="paragraph" w:styleId="af8">
    <w:name w:val="Body Text Indent"/>
    <w:basedOn w:val="a"/>
    <w:link w:val="Char7"/>
    <w:rsid w:val="004533AC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8"/>
    <w:rsid w:val="004533AC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4533AC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4533AC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453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4533AC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4533AC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4533AC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rsid w:val="004533AC"/>
    <w:pPr>
      <w:suppressLineNumbers/>
    </w:pPr>
  </w:style>
  <w:style w:type="paragraph" w:customStyle="1" w:styleId="afa">
    <w:name w:val="Επικεφαλίδα πίνακα"/>
    <w:basedOn w:val="af9"/>
    <w:rsid w:val="004533AC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4533AC"/>
  </w:style>
  <w:style w:type="paragraph" w:customStyle="1" w:styleId="Standard">
    <w:name w:val="Standard"/>
    <w:rsid w:val="004533A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533AC"/>
    <w:pPr>
      <w:spacing w:after="120"/>
    </w:pPr>
  </w:style>
  <w:style w:type="paragraph" w:customStyle="1" w:styleId="Footnote">
    <w:name w:val="Footnote"/>
    <w:basedOn w:val="Standard"/>
    <w:rsid w:val="004533AC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4533AC"/>
    <w:rPr>
      <w:sz w:val="16"/>
      <w:szCs w:val="16"/>
    </w:rPr>
  </w:style>
  <w:style w:type="paragraph" w:customStyle="1" w:styleId="fooot">
    <w:name w:val="fooot"/>
    <w:basedOn w:val="footers"/>
    <w:rsid w:val="004533AC"/>
  </w:style>
  <w:style w:type="paragraph" w:customStyle="1" w:styleId="1a">
    <w:name w:val="Κείμενο πλαισίου1"/>
    <w:basedOn w:val="a"/>
    <w:rsid w:val="004533AC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4533AC"/>
    <w:rPr>
      <w:sz w:val="20"/>
      <w:szCs w:val="20"/>
    </w:rPr>
  </w:style>
  <w:style w:type="paragraph" w:customStyle="1" w:styleId="1c">
    <w:name w:val="Θέμα σχολίου1"/>
    <w:basedOn w:val="1b"/>
    <w:next w:val="1b"/>
    <w:rsid w:val="004533AC"/>
    <w:rPr>
      <w:b/>
      <w:bCs/>
    </w:rPr>
  </w:style>
  <w:style w:type="paragraph" w:customStyle="1" w:styleId="-HTML1">
    <w:name w:val="Προ-διαμορφωμένο HTML1"/>
    <w:basedOn w:val="a"/>
    <w:rsid w:val="00453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4533AC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4533AC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4533AC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4533AC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4533AC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4533AC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4533AC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4533AC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4533AC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4533AC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4533AC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0"/>
    <w:link w:val="afe"/>
    <w:uiPriority w:val="99"/>
    <w:rsid w:val="004533AC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4533AC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4533AC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4533AC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453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Cs w:val="22"/>
      <w:lang w:val="el-GR" w:eastAsia="en-US"/>
    </w:rPr>
  </w:style>
  <w:style w:type="character" w:customStyle="1" w:styleId="-HTMLChar1">
    <w:name w:val="Προ-διαμορφωμένο HTML Char1"/>
    <w:basedOn w:val="a0"/>
    <w:uiPriority w:val="99"/>
    <w:semiHidden/>
    <w:rsid w:val="004533AC"/>
    <w:rPr>
      <w:rFonts w:ascii="Consolas" w:eastAsia="Times New Roman" w:hAnsi="Consolas" w:cs="Calibri"/>
      <w:sz w:val="20"/>
      <w:szCs w:val="20"/>
      <w:lang w:val="en-GB" w:eastAsia="ar-SA"/>
    </w:rPr>
  </w:style>
  <w:style w:type="paragraph" w:styleId="aff1">
    <w:name w:val="List Paragraph"/>
    <w:basedOn w:val="a"/>
    <w:uiPriority w:val="1"/>
    <w:qFormat/>
    <w:rsid w:val="004533AC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533AC"/>
    <w:rPr>
      <w:color w:val="605E5C"/>
      <w:shd w:val="clear" w:color="auto" w:fill="E1DFDD"/>
    </w:rPr>
  </w:style>
  <w:style w:type="table" w:customStyle="1" w:styleId="110">
    <w:name w:val="Πλέγμα πίνακα11"/>
    <w:basedOn w:val="a1"/>
    <w:next w:val="aff2"/>
    <w:uiPriority w:val="59"/>
    <w:rsid w:val="004533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Table Grid"/>
    <w:basedOn w:val="a1"/>
    <w:uiPriority w:val="59"/>
    <w:rsid w:val="00453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Πλέγμα πίνακα1"/>
    <w:basedOn w:val="a1"/>
    <w:next w:val="aff2"/>
    <w:uiPriority w:val="39"/>
    <w:rsid w:val="0045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0">
    <w:name w:val="Χωρίς λίστα1"/>
    <w:next w:val="a2"/>
    <w:uiPriority w:val="99"/>
    <w:semiHidden/>
    <w:unhideWhenUsed/>
    <w:rsid w:val="004533AC"/>
  </w:style>
  <w:style w:type="paragraph" w:customStyle="1" w:styleId="StyleTimesNewRoman12ptLinespacingsingle">
    <w:name w:val="Style Times New Roman 12 pt Line spacing:  single"/>
    <w:basedOn w:val="a"/>
    <w:semiHidden/>
    <w:rsid w:val="004533AC"/>
    <w:pPr>
      <w:suppressAutoHyphens w:val="0"/>
    </w:pPr>
    <w:rPr>
      <w:rFonts w:ascii="Tahoma" w:hAnsi="Tahoma" w:cs="Times New Roman"/>
      <w:szCs w:val="20"/>
      <w:lang w:val="el-GR" w:eastAsia="en-US"/>
    </w:rPr>
  </w:style>
  <w:style w:type="table" w:customStyle="1" w:styleId="2b">
    <w:name w:val="Πλέγμα πίνακα2"/>
    <w:basedOn w:val="a1"/>
    <w:next w:val="aff2"/>
    <w:uiPriority w:val="59"/>
    <w:rsid w:val="004533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1"/>
    <w:next w:val="aff2"/>
    <w:uiPriority w:val="99"/>
    <w:rsid w:val="004533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1"/>
    <w:next w:val="aff2"/>
    <w:uiPriority w:val="59"/>
    <w:rsid w:val="004533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Χωρίς λίστα2"/>
    <w:next w:val="a2"/>
    <w:uiPriority w:val="99"/>
    <w:semiHidden/>
    <w:unhideWhenUsed/>
    <w:rsid w:val="004533AC"/>
  </w:style>
  <w:style w:type="table" w:customStyle="1" w:styleId="TableNormal">
    <w:name w:val="Table Normal"/>
    <w:uiPriority w:val="2"/>
    <w:semiHidden/>
    <w:unhideWhenUsed/>
    <w:qFormat/>
    <w:rsid w:val="004533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Title"/>
    <w:basedOn w:val="a"/>
    <w:link w:val="Char8"/>
    <w:uiPriority w:val="1"/>
    <w:qFormat/>
    <w:rsid w:val="004533AC"/>
    <w:pPr>
      <w:widowControl w:val="0"/>
      <w:suppressAutoHyphens w:val="0"/>
      <w:autoSpaceDE w:val="0"/>
      <w:autoSpaceDN w:val="0"/>
      <w:spacing w:before="16" w:after="0"/>
      <w:jc w:val="left"/>
    </w:pPr>
    <w:rPr>
      <w:rFonts w:ascii="Arial" w:eastAsia="Arial" w:hAnsi="Arial" w:cs="Arial"/>
      <w:b/>
      <w:bCs/>
      <w:sz w:val="31"/>
      <w:szCs w:val="31"/>
      <w:lang w:val="el-GR" w:eastAsia="en-US"/>
    </w:rPr>
  </w:style>
  <w:style w:type="character" w:customStyle="1" w:styleId="Char8">
    <w:name w:val="Τίτλος Char"/>
    <w:basedOn w:val="a0"/>
    <w:link w:val="aff3"/>
    <w:uiPriority w:val="1"/>
    <w:rsid w:val="004533AC"/>
    <w:rPr>
      <w:rFonts w:ascii="Arial" w:eastAsia="Arial" w:hAnsi="Arial" w:cs="Arial"/>
      <w:b/>
      <w:bCs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4533AC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l-GR" w:eastAsia="en-US"/>
    </w:rPr>
  </w:style>
  <w:style w:type="character" w:customStyle="1" w:styleId="WW-2">
    <w:name w:val="WW-Χαρακτήρες υποσημείωσης"/>
    <w:rsid w:val="004533AC"/>
  </w:style>
  <w:style w:type="table" w:customStyle="1" w:styleId="112">
    <w:name w:val="Πλέγμα πίνακα112"/>
    <w:basedOn w:val="a1"/>
    <w:next w:val="aff2"/>
    <w:uiPriority w:val="59"/>
    <w:rsid w:val="004533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Unresolved Mention"/>
    <w:basedOn w:val="a0"/>
    <w:uiPriority w:val="99"/>
    <w:semiHidden/>
    <w:unhideWhenUsed/>
    <w:rsid w:val="004533AC"/>
    <w:rPr>
      <w:color w:val="605E5C"/>
      <w:shd w:val="clear" w:color="auto" w:fill="E1DFDD"/>
    </w:rPr>
  </w:style>
  <w:style w:type="table" w:customStyle="1" w:styleId="113">
    <w:name w:val="Πλέγμα πίνακα113"/>
    <w:basedOn w:val="a1"/>
    <w:next w:val="aff2"/>
    <w:uiPriority w:val="59"/>
    <w:rsid w:val="004533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1"/>
    <w:next w:val="aff2"/>
    <w:uiPriority w:val="59"/>
    <w:rsid w:val="004533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"/>
    <w:basedOn w:val="a1"/>
    <w:next w:val="aff2"/>
    <w:uiPriority w:val="59"/>
    <w:rsid w:val="004533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"/>
    <w:basedOn w:val="a1"/>
    <w:next w:val="aff2"/>
    <w:uiPriority w:val="59"/>
    <w:rsid w:val="004533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OC Heading"/>
    <w:basedOn w:val="1"/>
    <w:next w:val="a"/>
    <w:uiPriority w:val="39"/>
    <w:unhideWhenUsed/>
    <w:qFormat/>
    <w:rsid w:val="004533AC"/>
    <w:pPr>
      <w:keepLines/>
      <w:pageBreakBefore w:val="0"/>
      <w:pBdr>
        <w:bottom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lang w:val="el-GR" w:eastAsia="el-GR"/>
    </w:rPr>
  </w:style>
  <w:style w:type="character" w:customStyle="1" w:styleId="Other">
    <w:name w:val="Other_"/>
    <w:basedOn w:val="a0"/>
    <w:link w:val="Other0"/>
    <w:rsid w:val="004533AC"/>
    <w:rPr>
      <w:rFonts w:ascii="Calibri" w:eastAsia="Calibri" w:hAnsi="Calibri" w:cs="Calibri"/>
    </w:rPr>
  </w:style>
  <w:style w:type="paragraph" w:customStyle="1" w:styleId="Other0">
    <w:name w:val="Other"/>
    <w:basedOn w:val="a"/>
    <w:link w:val="Other"/>
    <w:rsid w:val="004533AC"/>
    <w:pPr>
      <w:widowControl w:val="0"/>
      <w:suppressAutoHyphens w:val="0"/>
      <w:spacing w:after="0"/>
      <w:jc w:val="left"/>
    </w:pPr>
    <w:rPr>
      <w:rFonts w:eastAsia="Calibri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1</cp:revision>
  <dcterms:created xsi:type="dcterms:W3CDTF">2026-02-26T07:54:00Z</dcterms:created>
  <dcterms:modified xsi:type="dcterms:W3CDTF">2026-02-26T07:54:00Z</dcterms:modified>
</cp:coreProperties>
</file>