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907" w:rsidRPr="004351E9" w:rsidRDefault="00643907" w:rsidP="00643907">
      <w:pPr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u w:val="single"/>
          <w:lang w:val="el-GR"/>
        </w:rPr>
        <w:t>ΟΙΚΟΝΟΜΙΚΗ ΠΡΟΣΦΟΡΑ</w:t>
      </w:r>
    </w:p>
    <w:p w:rsidR="00643907" w:rsidRPr="004351E9" w:rsidRDefault="00643907" w:rsidP="00643907">
      <w:pPr>
        <w:tabs>
          <w:tab w:val="left" w:pos="3640"/>
        </w:tabs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  <w:lang w:val="el-GR"/>
        </w:rPr>
      </w:pPr>
    </w:p>
    <w:p w:rsidR="00643907" w:rsidRPr="004351E9" w:rsidRDefault="00643907" w:rsidP="00643907">
      <w:pPr>
        <w:tabs>
          <w:tab w:val="left" w:pos="364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Ονοματεπώνυμο:  __________________________________________________</w:t>
      </w:r>
    </w:p>
    <w:p w:rsidR="00643907" w:rsidRPr="004351E9" w:rsidRDefault="00643907" w:rsidP="00643907">
      <w:pPr>
        <w:tabs>
          <w:tab w:val="left" w:pos="364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Ιδιότητα: _________________________________________________________</w:t>
      </w:r>
    </w:p>
    <w:p w:rsidR="00643907" w:rsidRPr="004351E9" w:rsidRDefault="00643907" w:rsidP="00643907">
      <w:pPr>
        <w:tabs>
          <w:tab w:val="left" w:pos="364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Διεύθυνση: ________________________________________________________</w:t>
      </w:r>
    </w:p>
    <w:p w:rsidR="00643907" w:rsidRPr="004351E9" w:rsidRDefault="00643907" w:rsidP="00643907">
      <w:pPr>
        <w:tabs>
          <w:tab w:val="left" w:pos="3640"/>
        </w:tabs>
        <w:spacing w:after="0"/>
        <w:rPr>
          <w:rFonts w:ascii="Times New Roman" w:hAnsi="Times New Roman" w:cs="Times New Roman"/>
          <w:b/>
          <w:bCs/>
          <w:sz w:val="21"/>
          <w:szCs w:val="21"/>
          <w:lang w:val="el-GR"/>
        </w:rPr>
      </w:pPr>
      <w:proofErr w:type="spellStart"/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Τηλ</w:t>
      </w:r>
      <w:proofErr w:type="spellEnd"/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.:  ____________________________________________________________</w:t>
      </w:r>
    </w:p>
    <w:p w:rsidR="00643907" w:rsidRPr="004351E9" w:rsidRDefault="00643907" w:rsidP="00643907">
      <w:pPr>
        <w:shd w:val="clear" w:color="auto" w:fill="FFFFFF"/>
        <w:tabs>
          <w:tab w:val="left" w:pos="7245"/>
          <w:tab w:val="left" w:leader="dot" w:pos="7301"/>
        </w:tabs>
        <w:spacing w:before="5" w:after="0"/>
        <w:rPr>
          <w:rFonts w:ascii="Times New Roman" w:hAnsi="Times New Roman" w:cs="Times New Roman"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Ε-</w:t>
      </w:r>
      <w:r w:rsidRPr="00342D13">
        <w:rPr>
          <w:rFonts w:ascii="Times New Roman" w:hAnsi="Times New Roman" w:cs="Times New Roman"/>
          <w:b/>
          <w:bCs/>
          <w:sz w:val="21"/>
          <w:szCs w:val="21"/>
          <w:lang w:val="en-US"/>
        </w:rPr>
        <w:t>mail</w:t>
      </w:r>
      <w:r w:rsidRPr="004351E9">
        <w:rPr>
          <w:rFonts w:ascii="Times New Roman" w:hAnsi="Times New Roman" w:cs="Times New Roman"/>
          <w:b/>
          <w:bCs/>
          <w:sz w:val="21"/>
          <w:szCs w:val="21"/>
          <w:lang w:val="el-GR"/>
        </w:rPr>
        <w:t>:  ___________________________________________________________</w:t>
      </w:r>
    </w:p>
    <w:p w:rsidR="00643907" w:rsidRPr="004351E9" w:rsidRDefault="00643907" w:rsidP="00643907">
      <w:pPr>
        <w:shd w:val="clear" w:color="auto" w:fill="FFFFFF"/>
        <w:tabs>
          <w:tab w:val="left" w:pos="7245"/>
          <w:tab w:val="left" w:leader="dot" w:pos="7301"/>
        </w:tabs>
        <w:spacing w:before="5" w:after="0" w:line="360" w:lineRule="auto"/>
        <w:ind w:left="1229"/>
        <w:rPr>
          <w:rFonts w:ascii="Times New Roman" w:hAnsi="Times New Roman" w:cs="Times New Roman"/>
          <w:sz w:val="21"/>
          <w:szCs w:val="21"/>
          <w:lang w:val="el-GR"/>
        </w:rPr>
      </w:pPr>
    </w:p>
    <w:p w:rsidR="00643907" w:rsidRPr="004351E9" w:rsidRDefault="00643907" w:rsidP="00643907">
      <w:pPr>
        <w:tabs>
          <w:tab w:val="left" w:pos="3640"/>
        </w:tabs>
        <w:jc w:val="center"/>
        <w:rPr>
          <w:rFonts w:ascii="Times New Roman" w:hAnsi="Times New Roman" w:cs="Times New Roman"/>
          <w:bCs/>
          <w:sz w:val="21"/>
          <w:szCs w:val="21"/>
          <w:lang w:val="el-GR"/>
        </w:rPr>
      </w:pPr>
      <w:r w:rsidRPr="004351E9">
        <w:rPr>
          <w:rFonts w:ascii="Times New Roman" w:hAnsi="Times New Roman" w:cs="Times New Roman"/>
          <w:bCs/>
          <w:sz w:val="21"/>
          <w:szCs w:val="21"/>
          <w:lang w:val="el-GR"/>
        </w:rPr>
        <w:t xml:space="preserve">Προς την Επιτροπή Διεξαγωγής Διαγωνισμού για την  </w:t>
      </w:r>
    </w:p>
    <w:p w:rsidR="00F72EAC" w:rsidRDefault="00F72EAC" w:rsidP="00643907">
      <w:pPr>
        <w:tabs>
          <w:tab w:val="left" w:pos="3640"/>
        </w:tabs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 w:rsidRPr="00F72EAC">
        <w:rPr>
          <w:rFonts w:asciiTheme="minorHAnsi" w:hAnsiTheme="minorHAnsi" w:cstheme="minorHAnsi"/>
          <w:sz w:val="20"/>
          <w:szCs w:val="20"/>
          <w:lang w:val="el-GR"/>
        </w:rPr>
        <w:t>«</w:t>
      </w:r>
      <w:r w:rsidRPr="00F72EAC">
        <w:rPr>
          <w:rFonts w:asciiTheme="minorHAnsi" w:hAnsiTheme="minorHAnsi" w:cstheme="minorHAnsi"/>
          <w:b/>
          <w:sz w:val="20"/>
          <w:szCs w:val="20"/>
          <w:lang w:val="el-GR"/>
        </w:rPr>
        <w:t xml:space="preserve">Ηχητική και φωτιστική κάλυψη εκδηλώσεων Δήμου Δράμας </w:t>
      </w:r>
      <w:r w:rsidR="00BA4CF7" w:rsidRPr="00BA4CF7">
        <w:rPr>
          <w:rFonts w:asciiTheme="minorHAnsi" w:hAnsiTheme="minorHAnsi" w:cstheme="minorHAnsi"/>
          <w:b/>
          <w:sz w:val="20"/>
          <w:szCs w:val="20"/>
          <w:lang w:val="el-GR"/>
        </w:rPr>
        <w:t>2026</w:t>
      </w:r>
      <w:r w:rsidR="00BA4CF7"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="001E2AE3">
        <w:rPr>
          <w:rFonts w:asciiTheme="minorHAnsi" w:hAnsiTheme="minorHAnsi" w:cstheme="minorHAnsi"/>
          <w:sz w:val="20"/>
          <w:szCs w:val="20"/>
          <w:lang w:val="el-GR"/>
        </w:rPr>
        <w:t xml:space="preserve">- </w:t>
      </w:r>
      <w:r w:rsidRPr="00F72EAC">
        <w:rPr>
          <w:rFonts w:asciiTheme="minorHAnsi" w:hAnsiTheme="minorHAnsi" w:cstheme="minorHAnsi"/>
          <w:b/>
          <w:sz w:val="20"/>
          <w:szCs w:val="20"/>
          <w:lang w:val="el-GR"/>
        </w:rPr>
        <w:t>ΤΜΗΜΑ 2</w:t>
      </w:r>
      <w:r w:rsidR="00BA4CF7">
        <w:rPr>
          <w:rFonts w:asciiTheme="minorHAnsi" w:hAnsiTheme="minorHAnsi" w:cstheme="minorHAnsi"/>
          <w:b/>
          <w:sz w:val="20"/>
          <w:szCs w:val="20"/>
          <w:lang w:val="el-GR"/>
        </w:rPr>
        <w:t xml:space="preserve">  </w:t>
      </w:r>
      <w:r w:rsidRPr="00F72EAC">
        <w:rPr>
          <w:rFonts w:asciiTheme="minorHAnsi" w:hAnsiTheme="minorHAnsi" w:cstheme="minorHAnsi"/>
          <w:sz w:val="20"/>
          <w:szCs w:val="20"/>
          <w:lang w:val="el-GR"/>
        </w:rPr>
        <w:t>»</w:t>
      </w:r>
    </w:p>
    <w:p w:rsidR="00643907" w:rsidRDefault="00643907" w:rsidP="00643907">
      <w:pPr>
        <w:tabs>
          <w:tab w:val="left" w:pos="3640"/>
        </w:tabs>
        <w:jc w:val="center"/>
        <w:rPr>
          <w:rFonts w:ascii="Times New Roman" w:hAnsi="Times New Roman" w:cs="Times New Roman"/>
          <w:bCs/>
          <w:sz w:val="21"/>
          <w:szCs w:val="21"/>
          <w:lang w:val="el-GR"/>
        </w:rPr>
      </w:pPr>
      <w:r>
        <w:rPr>
          <w:rFonts w:ascii="Times New Roman" w:hAnsi="Times New Roman" w:cs="Times New Roman"/>
          <w:bCs/>
          <w:sz w:val="21"/>
          <w:szCs w:val="21"/>
          <w:lang w:val="el-GR"/>
        </w:rPr>
        <w:t xml:space="preserve">Αφού </w:t>
      </w:r>
      <w:r w:rsidRPr="004351E9">
        <w:rPr>
          <w:rFonts w:ascii="Times New Roman" w:hAnsi="Times New Roman" w:cs="Times New Roman"/>
          <w:bCs/>
          <w:sz w:val="21"/>
          <w:szCs w:val="21"/>
          <w:lang w:val="el-GR"/>
        </w:rPr>
        <w:t xml:space="preserve">έλαβα γνώση των όρων της διακήρυξης της ανωτέρω </w:t>
      </w:r>
      <w:r>
        <w:rPr>
          <w:rFonts w:ascii="Times New Roman" w:hAnsi="Times New Roman" w:cs="Times New Roman"/>
          <w:bCs/>
          <w:sz w:val="21"/>
          <w:szCs w:val="21"/>
          <w:lang w:val="el-GR"/>
        </w:rPr>
        <w:t>υπηρεσίας</w:t>
      </w:r>
      <w:r w:rsidRPr="004351E9">
        <w:rPr>
          <w:rFonts w:ascii="Times New Roman" w:hAnsi="Times New Roman" w:cs="Times New Roman"/>
          <w:bCs/>
          <w:sz w:val="21"/>
          <w:szCs w:val="21"/>
          <w:lang w:val="el-GR"/>
        </w:rPr>
        <w:t xml:space="preserve">  προσφέρω: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838"/>
        <w:gridCol w:w="1277"/>
        <w:gridCol w:w="850"/>
        <w:gridCol w:w="1133"/>
        <w:gridCol w:w="1277"/>
        <w:gridCol w:w="1133"/>
        <w:gridCol w:w="1138"/>
        <w:gridCol w:w="710"/>
      </w:tblGrid>
      <w:tr w:rsidR="00676A18" w:rsidTr="00E70DAD">
        <w:trPr>
          <w:trHeight w:hRule="exact" w:val="103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6DCE4"/>
            <w:vAlign w:val="center"/>
          </w:tcPr>
          <w:p w:rsidR="00676A18" w:rsidRDefault="00676A18" w:rsidP="00E70DAD">
            <w:pPr>
              <w:pStyle w:val="Other0"/>
            </w:pPr>
            <w:r>
              <w:rPr>
                <w:rStyle w:val="Other"/>
                <w:b/>
                <w:bCs/>
              </w:rPr>
              <w:t>Πιθανή Ημερομηνία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6DCE4"/>
            <w:vAlign w:val="center"/>
          </w:tcPr>
          <w:p w:rsidR="00676A18" w:rsidRDefault="00676A18" w:rsidP="00E70DAD">
            <w:pPr>
              <w:pStyle w:val="Other0"/>
            </w:pPr>
            <w:r>
              <w:rPr>
                <w:rStyle w:val="Other"/>
              </w:rPr>
              <w:t>Περιγραφή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6DCE4"/>
            <w:vAlign w:val="bottom"/>
          </w:tcPr>
          <w:p w:rsidR="00676A18" w:rsidRDefault="00676A18" w:rsidP="00E70DAD">
            <w:pPr>
              <w:pStyle w:val="Other0"/>
            </w:pPr>
            <w:r>
              <w:rPr>
                <w:rStyle w:val="Other"/>
              </w:rPr>
              <w:t>Περιγραφή εργασίας ανά κατηγορία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6DCE4"/>
            <w:vAlign w:val="center"/>
          </w:tcPr>
          <w:p w:rsidR="00676A18" w:rsidRDefault="00676A18" w:rsidP="00E70DAD">
            <w:pPr>
              <w:pStyle w:val="Other0"/>
            </w:pPr>
            <w:r>
              <w:rPr>
                <w:rStyle w:val="Other"/>
              </w:rPr>
              <w:t xml:space="preserve">Πλήθος </w:t>
            </w:r>
            <w:proofErr w:type="spellStart"/>
            <w:r>
              <w:rPr>
                <w:rStyle w:val="Other"/>
              </w:rPr>
              <w:t>εκδ</w:t>
            </w:r>
            <w:proofErr w:type="spellEnd"/>
            <w:r>
              <w:rPr>
                <w:rStyle w:val="Other"/>
              </w:rPr>
              <w:t>/ων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6DCE4"/>
            <w:vAlign w:val="center"/>
          </w:tcPr>
          <w:p w:rsidR="00676A18" w:rsidRDefault="00676A18" w:rsidP="00E70DAD">
            <w:pPr>
              <w:pStyle w:val="Other0"/>
            </w:pPr>
            <w:r>
              <w:rPr>
                <w:rStyle w:val="Other"/>
              </w:rPr>
              <w:t>Τιμή μονάδα χωρίς ΦΠΑ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6DCE4"/>
            <w:vAlign w:val="center"/>
          </w:tcPr>
          <w:p w:rsidR="00676A18" w:rsidRDefault="00676A18" w:rsidP="00E70DAD">
            <w:pPr>
              <w:pStyle w:val="Other0"/>
            </w:pPr>
            <w:r>
              <w:rPr>
                <w:rStyle w:val="Other"/>
              </w:rPr>
              <w:t>Μερικό σύνολο χωρίς ΦΠΑ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6DCE4"/>
            <w:vAlign w:val="center"/>
          </w:tcPr>
          <w:p w:rsidR="00676A18" w:rsidRDefault="00676A18" w:rsidP="00E70DAD">
            <w:pPr>
              <w:pStyle w:val="Other0"/>
            </w:pPr>
            <w:r>
              <w:rPr>
                <w:rStyle w:val="Other"/>
              </w:rPr>
              <w:t xml:space="preserve">Φ.Π.Α. </w:t>
            </w:r>
            <w:r>
              <w:rPr>
                <w:rStyle w:val="Other"/>
                <w:lang w:val="en-US"/>
              </w:rPr>
              <w:t>24%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6DCE4"/>
            <w:vAlign w:val="center"/>
          </w:tcPr>
          <w:p w:rsidR="00676A18" w:rsidRDefault="00676A18" w:rsidP="00E70DAD">
            <w:pPr>
              <w:pStyle w:val="Other0"/>
            </w:pPr>
            <w:r>
              <w:rPr>
                <w:rStyle w:val="Other"/>
              </w:rPr>
              <w:t>Σύνολο με ΦΠΑ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CE4"/>
            <w:vAlign w:val="center"/>
          </w:tcPr>
          <w:p w:rsidR="00676A18" w:rsidRDefault="00676A18" w:rsidP="00E70DAD">
            <w:pPr>
              <w:pStyle w:val="Other0"/>
            </w:pPr>
            <w:proofErr w:type="spellStart"/>
            <w:r>
              <w:rPr>
                <w:rStyle w:val="Other"/>
                <w:b/>
                <w:bCs/>
              </w:rPr>
              <w:t>Κατη</w:t>
            </w:r>
            <w:proofErr w:type="spellEnd"/>
            <w:r>
              <w:rPr>
                <w:rStyle w:val="Other"/>
                <w:b/>
                <w:bCs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</w:rPr>
              <w:t>γορία</w:t>
            </w:r>
            <w:proofErr w:type="spellEnd"/>
          </w:p>
        </w:tc>
      </w:tr>
      <w:tr w:rsidR="00676A18" w:rsidRPr="00676A18" w:rsidTr="00676A18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676A18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676A18">
        <w:trPr>
          <w:trHeight w:hRule="exact" w:val="12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676A18">
        <w:trPr>
          <w:trHeight w:hRule="exact" w:val="103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</w:tbl>
    <w:p w:rsidR="00676A18" w:rsidRPr="00676A18" w:rsidRDefault="00676A18" w:rsidP="00676A18">
      <w:pPr>
        <w:spacing w:line="1" w:lineRule="exact"/>
        <w:rPr>
          <w:sz w:val="2"/>
          <w:szCs w:val="2"/>
        </w:rPr>
      </w:pPr>
      <w:r w:rsidRPr="00676A18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838"/>
        <w:gridCol w:w="1277"/>
        <w:gridCol w:w="850"/>
        <w:gridCol w:w="1133"/>
        <w:gridCol w:w="1277"/>
        <w:gridCol w:w="1133"/>
        <w:gridCol w:w="1138"/>
        <w:gridCol w:w="710"/>
      </w:tblGrid>
      <w:tr w:rsidR="00676A18" w:rsidRPr="00676A18" w:rsidTr="00DB58B5">
        <w:trPr>
          <w:trHeight w:hRule="exact" w:val="103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lastRenderedPageBreak/>
              <w:t xml:space="preserve">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2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DB58B5">
        <w:trPr>
          <w:trHeight w:hRule="exact" w:val="103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03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0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5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Ιούλιος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Παγκοσμια</w:t>
            </w:r>
            <w:proofErr w:type="spellEnd"/>
            <w:r w:rsidRPr="00676A18">
              <w:rPr>
                <w:rStyle w:val="Other"/>
              </w:rPr>
              <w:t xml:space="preserve"> Ημέρα -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Εκδήλωση Τμήματος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ή 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Συναυλία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>Γραφείο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μόνο με ήχο. (Κ1)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Κ1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Ιούνιος ή Ιούνιος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Συναυλία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>Γραφείο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03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Ιούλιος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0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Ιούλιος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80"/>
            </w:pPr>
            <w:r w:rsidRPr="00676A18">
              <w:rPr>
                <w:rStyle w:val="Other"/>
              </w:rPr>
              <w:t xml:space="preserve">Ελευθέρια </w:t>
            </w:r>
            <w:r w:rsidRPr="00676A18">
              <w:rPr>
                <w:rStyle w:val="Other"/>
                <w:lang w:val="en-US"/>
              </w:rPr>
              <w:t xml:space="preserve">2026 </w:t>
            </w: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DB58B5" w:rsidTr="00DB58B5">
        <w:trPr>
          <w:trHeight w:hRule="exact" w:val="129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lastRenderedPageBreak/>
              <w:t>Ιούλιος 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Ελευθέρια 2026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Μεσαίες εκδηλώσεις με ήχο, και φωτισμό.</w:t>
            </w:r>
          </w:p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Κ3</w:t>
            </w:r>
          </w:p>
        </w:tc>
      </w:tr>
    </w:tbl>
    <w:p w:rsidR="00676A18" w:rsidRPr="00DB58B5" w:rsidRDefault="00676A18" w:rsidP="00DB58B5">
      <w:pPr>
        <w:pStyle w:val="Other0"/>
        <w:ind w:left="180"/>
        <w:rPr>
          <w:rStyle w:val="Other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838"/>
        <w:gridCol w:w="1277"/>
        <w:gridCol w:w="850"/>
        <w:gridCol w:w="1133"/>
        <w:gridCol w:w="1277"/>
        <w:gridCol w:w="1133"/>
        <w:gridCol w:w="1138"/>
        <w:gridCol w:w="710"/>
      </w:tblGrid>
      <w:tr w:rsidR="00676A18" w:rsidRPr="00DB58B5" w:rsidTr="00DB58B5">
        <w:trPr>
          <w:trHeight w:hRule="exact" w:val="129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Ιούλιος 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Ελευθέρια 2026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Μεσαίες εκδηλώσεις με ήχο, και φωτισμό.</w:t>
            </w:r>
          </w:p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Κ3</w:t>
            </w:r>
          </w:p>
        </w:tc>
      </w:tr>
      <w:tr w:rsidR="00676A18" w:rsidRPr="00DB58B5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Ιούλιος 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Ελευθέρια 2026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Μεσαίες εκδηλώσεις με ήχο, και φωτισμό.</w:t>
            </w:r>
          </w:p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left="180"/>
              <w:rPr>
                <w:rStyle w:val="Other"/>
              </w:rPr>
            </w:pPr>
            <w:r w:rsidRPr="00DB58B5">
              <w:rPr>
                <w:rStyle w:val="Other"/>
              </w:rPr>
              <w:t>Κ3</w:t>
            </w:r>
          </w:p>
        </w:tc>
      </w:tr>
      <w:tr w:rsidR="00676A18" w:rsidRPr="00DB58B5" w:rsidTr="00DB58B5">
        <w:trPr>
          <w:trHeight w:hRule="exact" w:val="12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b/>
                <w:bCs/>
              </w:rPr>
              <w:t xml:space="preserve">Ιούλιος </w:t>
            </w:r>
            <w:r w:rsidRPr="00DB58B5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firstLine="180"/>
            </w:pPr>
            <w:r w:rsidRPr="00DB58B5">
              <w:rPr>
                <w:rStyle w:val="Other"/>
              </w:rPr>
              <w:t xml:space="preserve">Ελευθέρια </w:t>
            </w:r>
            <w:r w:rsidRPr="00DB58B5">
              <w:rPr>
                <w:rStyle w:val="Other"/>
                <w:lang w:val="en-US"/>
              </w:rPr>
              <w:t xml:space="preserve">2026 </w:t>
            </w:r>
            <w:r w:rsidRPr="00DB58B5">
              <w:rPr>
                <w:rStyle w:val="Other"/>
              </w:rPr>
              <w:t xml:space="preserve">Π. </w:t>
            </w:r>
            <w:r w:rsidRPr="00DB58B5">
              <w:rPr>
                <w:rStyle w:val="Other"/>
                <w:lang w:val="en-US"/>
              </w:rPr>
              <w:t xml:space="preserve">&amp; </w:t>
            </w:r>
            <w:r w:rsidRPr="00DB58B5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</w:rPr>
              <w:t>Μεσαίες εκδηλώσεις με ήχο, και φωτισμό.</w:t>
            </w:r>
          </w:p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firstLine="220"/>
            </w:pPr>
            <w:r w:rsidRPr="00DB58B5">
              <w:rPr>
                <w:rStyle w:val="Other"/>
                <w:b/>
                <w:bCs/>
              </w:rPr>
              <w:t>Κ3</w:t>
            </w:r>
          </w:p>
        </w:tc>
      </w:tr>
      <w:tr w:rsidR="00676A18" w:rsidRPr="00DB58B5" w:rsidTr="00DB58B5">
        <w:trPr>
          <w:trHeight w:hRule="exact" w:val="103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b/>
                <w:bCs/>
              </w:rPr>
              <w:t xml:space="preserve">Ιούλιος </w:t>
            </w:r>
            <w:r w:rsidRPr="00DB58B5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firstLine="180"/>
            </w:pPr>
            <w:r w:rsidRPr="00DB58B5">
              <w:rPr>
                <w:rStyle w:val="Other"/>
              </w:rPr>
              <w:t xml:space="preserve">Ελευθέρια </w:t>
            </w:r>
            <w:r w:rsidRPr="00DB58B5">
              <w:rPr>
                <w:rStyle w:val="Other"/>
                <w:lang w:val="en-US"/>
              </w:rPr>
              <w:t xml:space="preserve">2026 </w:t>
            </w:r>
            <w:r w:rsidRPr="00DB58B5">
              <w:rPr>
                <w:rStyle w:val="Other"/>
              </w:rPr>
              <w:t xml:space="preserve">Π. </w:t>
            </w:r>
            <w:r w:rsidRPr="00DB58B5">
              <w:rPr>
                <w:rStyle w:val="Other"/>
                <w:lang w:val="en-US"/>
              </w:rPr>
              <w:t xml:space="preserve">&amp; </w:t>
            </w:r>
            <w:r w:rsidRPr="00DB58B5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</w:rPr>
              <w:t xml:space="preserve">Μεσαίες εκδηλώσεις μόνο με ήχο. </w:t>
            </w:r>
            <w:r w:rsidRPr="00DB58B5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firstLine="220"/>
            </w:pPr>
            <w:r w:rsidRPr="00DB58B5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DB58B5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b/>
                <w:bCs/>
              </w:rPr>
              <w:t xml:space="preserve">Ιούλιος </w:t>
            </w:r>
            <w:r w:rsidRPr="00DB58B5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spacing w:line="233" w:lineRule="auto"/>
              <w:ind w:firstLine="180"/>
            </w:pPr>
            <w:proofErr w:type="spellStart"/>
            <w:r w:rsidRPr="00DB58B5">
              <w:rPr>
                <w:rStyle w:val="Other"/>
              </w:rPr>
              <w:t>Συνδιοργάνωση</w:t>
            </w:r>
            <w:proofErr w:type="spellEnd"/>
            <w:r w:rsidRPr="00DB58B5">
              <w:rPr>
                <w:rStyle w:val="Other"/>
              </w:rPr>
              <w:t xml:space="preserve"> Π. </w:t>
            </w:r>
            <w:r w:rsidRPr="00DB58B5">
              <w:rPr>
                <w:rStyle w:val="Other"/>
                <w:lang w:val="en-US"/>
              </w:rPr>
              <w:t xml:space="preserve">&amp; </w:t>
            </w:r>
            <w:r w:rsidRPr="00DB58B5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</w:rPr>
              <w:t>Μεγάλες εκδηλώσεις με ήχο, και φωτισμό.</w:t>
            </w:r>
          </w:p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firstLine="220"/>
            </w:pPr>
            <w:r w:rsidRPr="00DB58B5">
              <w:rPr>
                <w:rStyle w:val="Other"/>
                <w:b/>
                <w:bCs/>
              </w:rPr>
              <w:t>Κ2</w:t>
            </w:r>
          </w:p>
        </w:tc>
      </w:tr>
      <w:tr w:rsidR="00676A18" w:rsidRPr="00DB58B5" w:rsidTr="00DB58B5">
        <w:trPr>
          <w:trHeight w:hRule="exact" w:val="12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b/>
                <w:bCs/>
              </w:rPr>
              <w:t xml:space="preserve">Ιούλιος </w:t>
            </w:r>
            <w:r w:rsidRPr="00DB58B5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proofErr w:type="spellStart"/>
            <w:r w:rsidRPr="00DB58B5">
              <w:rPr>
                <w:rStyle w:val="Other"/>
              </w:rPr>
              <w:t>Συνδιοργάνωση</w:t>
            </w:r>
            <w:proofErr w:type="spellEnd"/>
            <w:r w:rsidRPr="00DB58B5">
              <w:rPr>
                <w:rStyle w:val="Other"/>
              </w:rPr>
              <w:t xml:space="preserve"> Μυλοπόταμος Π. </w:t>
            </w:r>
            <w:r w:rsidRPr="00DB58B5">
              <w:rPr>
                <w:rStyle w:val="Other"/>
                <w:lang w:val="en-US"/>
              </w:rPr>
              <w:t xml:space="preserve">&amp; </w:t>
            </w:r>
            <w:r w:rsidRPr="00DB58B5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</w:rPr>
              <w:t>Μεγάλες εκδηλώσεις με ήχο, και φωτισμό.</w:t>
            </w:r>
          </w:p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firstLine="220"/>
            </w:pPr>
            <w:r w:rsidRPr="00DB58B5">
              <w:rPr>
                <w:rStyle w:val="Other"/>
                <w:b/>
                <w:bCs/>
              </w:rPr>
              <w:t>Κ2</w:t>
            </w:r>
          </w:p>
        </w:tc>
      </w:tr>
      <w:tr w:rsidR="00676A18" w:rsidRPr="00DB58B5" w:rsidTr="00DB58B5">
        <w:trPr>
          <w:trHeight w:hRule="exact" w:val="135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b/>
                <w:bCs/>
              </w:rPr>
              <w:t xml:space="preserve">Ιούλιος </w:t>
            </w:r>
            <w:r w:rsidRPr="00DB58B5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</w:pPr>
            <w:proofErr w:type="spellStart"/>
            <w:r w:rsidRPr="00DB58B5">
              <w:rPr>
                <w:rStyle w:val="Other"/>
              </w:rPr>
              <w:t>Συνδιοργάνωση</w:t>
            </w:r>
            <w:proofErr w:type="spellEnd"/>
            <w:r w:rsidRPr="00DB58B5">
              <w:rPr>
                <w:rStyle w:val="Other"/>
              </w:rPr>
              <w:t xml:space="preserve"> Αγ.</w:t>
            </w:r>
          </w:p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</w:rPr>
              <w:t xml:space="preserve">Παντελεήμονα </w:t>
            </w:r>
            <w:proofErr w:type="spellStart"/>
            <w:r w:rsidRPr="00DB58B5">
              <w:rPr>
                <w:rStyle w:val="Other"/>
              </w:rPr>
              <w:t>Καλλιφύτου</w:t>
            </w:r>
            <w:proofErr w:type="spellEnd"/>
            <w:r w:rsidRPr="00DB58B5">
              <w:rPr>
                <w:rStyle w:val="Other"/>
              </w:rPr>
              <w:t xml:space="preserve">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</w:rPr>
              <w:t>Μεσαίες εκδηλώσεις με ήχο, και φωτισμό.</w:t>
            </w:r>
          </w:p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firstLine="220"/>
            </w:pPr>
            <w:r w:rsidRPr="00DB58B5">
              <w:rPr>
                <w:rStyle w:val="Other"/>
                <w:b/>
                <w:bCs/>
              </w:rPr>
              <w:t>Κ3</w:t>
            </w:r>
          </w:p>
        </w:tc>
      </w:tr>
      <w:tr w:rsidR="00676A18" w:rsidRPr="00DB58B5" w:rsidTr="00DB58B5">
        <w:trPr>
          <w:trHeight w:hRule="exact" w:val="135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b/>
                <w:bCs/>
              </w:rPr>
              <w:t xml:space="preserve">Ιούλιος </w:t>
            </w:r>
            <w:r w:rsidRPr="00DB58B5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</w:pPr>
            <w:proofErr w:type="spellStart"/>
            <w:r w:rsidRPr="00DB58B5">
              <w:rPr>
                <w:rStyle w:val="Other"/>
              </w:rPr>
              <w:t>Συνδιοργάνωση</w:t>
            </w:r>
            <w:proofErr w:type="spellEnd"/>
            <w:r w:rsidRPr="00DB58B5">
              <w:rPr>
                <w:rStyle w:val="Other"/>
              </w:rPr>
              <w:t xml:space="preserve"> Αγ.</w:t>
            </w:r>
          </w:p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</w:rPr>
              <w:t>Παντελεήμονα Αρκαδικού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</w:rPr>
              <w:t>Μεγάλες εκδηλώσεις με ήχο, και φωτισμό.</w:t>
            </w:r>
          </w:p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  <w:ind w:firstLine="220"/>
            </w:pPr>
            <w:r w:rsidRPr="00DB58B5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DB58B5">
        <w:trPr>
          <w:trHeight w:hRule="exact" w:val="12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b/>
                <w:bCs/>
              </w:rPr>
              <w:t xml:space="preserve">Ιούλιος </w:t>
            </w:r>
            <w:r w:rsidRPr="00DB58B5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</w:pPr>
            <w:proofErr w:type="spellStart"/>
            <w:r w:rsidRPr="00DB58B5">
              <w:rPr>
                <w:rStyle w:val="Other"/>
              </w:rPr>
              <w:t>Συνδιοργάνωση</w:t>
            </w:r>
            <w:proofErr w:type="spellEnd"/>
          </w:p>
          <w:p w:rsidR="00676A18" w:rsidRPr="00DB58B5" w:rsidRDefault="00676A18" w:rsidP="00DB58B5">
            <w:pPr>
              <w:pStyle w:val="Other0"/>
            </w:pPr>
            <w:proofErr w:type="spellStart"/>
            <w:r w:rsidRPr="00DB58B5">
              <w:rPr>
                <w:rStyle w:val="Other"/>
              </w:rPr>
              <w:t>Μακρυπλαγίου</w:t>
            </w:r>
            <w:proofErr w:type="spellEnd"/>
            <w:r w:rsidRPr="00DB58B5">
              <w:rPr>
                <w:rStyle w:val="Other"/>
              </w:rPr>
              <w:t xml:space="preserve"> - </w:t>
            </w:r>
            <w:proofErr w:type="spellStart"/>
            <w:r w:rsidRPr="00DB58B5">
              <w:rPr>
                <w:rStyle w:val="Other"/>
              </w:rPr>
              <w:t>Ραβάνια</w:t>
            </w:r>
            <w:proofErr w:type="spellEnd"/>
          </w:p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</w:rPr>
              <w:t>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</w:rPr>
              <w:t>Μεγάλες εκδηλώσεις με ήχο, και φωτισμό.</w:t>
            </w:r>
          </w:p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  <w:r w:rsidRPr="00DB58B5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DB58B5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DB58B5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lastRenderedPageBreak/>
              <w:t xml:space="preserve">Ιούλιος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ΠΑΟΠ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29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Ιούλιος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ΠΑΟΚ ΠΡΟΑΣΤΕΙΟΥ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</w:tbl>
    <w:p w:rsidR="00676A18" w:rsidRPr="00676A18" w:rsidRDefault="00676A18" w:rsidP="00676A18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838"/>
        <w:gridCol w:w="1277"/>
        <w:gridCol w:w="850"/>
        <w:gridCol w:w="1133"/>
        <w:gridCol w:w="1277"/>
        <w:gridCol w:w="1133"/>
        <w:gridCol w:w="1138"/>
        <w:gridCol w:w="710"/>
      </w:tblGrid>
      <w:tr w:rsidR="00676A18" w:rsidRPr="00676A18" w:rsidTr="00DB58B5">
        <w:trPr>
          <w:trHeight w:hRule="exact" w:val="129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Ιούλιος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ΚΑΡΣ</w:t>
            </w:r>
          </w:p>
          <w:p w:rsidR="00676A18" w:rsidRPr="00676A18" w:rsidRDefault="00676A18" w:rsidP="00E70DAD">
            <w:pPr>
              <w:pStyle w:val="Other0"/>
              <w:ind w:left="140" w:firstLine="4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Ιούλιος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spacing w:line="233" w:lineRule="auto"/>
              <w:ind w:left="140" w:firstLine="4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0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Ιούλιος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left="140" w:firstLine="4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</w:t>
            </w:r>
            <w:proofErr w:type="spellStart"/>
            <w:r w:rsidRPr="00676A18">
              <w:rPr>
                <w:rStyle w:val="Other"/>
              </w:rPr>
              <w:t>Βιζόκα</w:t>
            </w:r>
            <w:proofErr w:type="spellEnd"/>
            <w:r w:rsidRPr="00676A18">
              <w:rPr>
                <w:rStyle w:val="Other"/>
              </w:rPr>
              <w:t xml:space="preserve"> </w:t>
            </w:r>
            <w:proofErr w:type="spellStart"/>
            <w:r w:rsidRPr="00676A18">
              <w:rPr>
                <w:rStyle w:val="Other"/>
              </w:rPr>
              <w:t>Ξηροποτάμου</w:t>
            </w:r>
            <w:proofErr w:type="spellEnd"/>
            <w:r w:rsidRPr="00676A18">
              <w:rPr>
                <w:rStyle w:val="Other"/>
              </w:rPr>
              <w:t xml:space="preserve">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  <w:spacing w:line="230" w:lineRule="auto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Πυρρίχιος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DB58B5">
        <w:trPr>
          <w:trHeight w:hRule="exact" w:val="12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Μυλοπόταμος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  <w:spacing w:line="262" w:lineRule="auto"/>
              <w:ind w:firstLine="26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Πολιτιστικός </w:t>
            </w:r>
            <w:proofErr w:type="spellStart"/>
            <w:r w:rsidRPr="00676A18">
              <w:rPr>
                <w:rStyle w:val="Other"/>
              </w:rPr>
              <w:t>Ξηροποτάμου</w:t>
            </w:r>
            <w:proofErr w:type="spellEnd"/>
            <w:r w:rsidRPr="00676A18">
              <w:rPr>
                <w:rStyle w:val="Other"/>
              </w:rPr>
              <w:t xml:space="preserve">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Π.Σ. </w:t>
            </w:r>
            <w:proofErr w:type="spellStart"/>
            <w:r w:rsidRPr="00676A18">
              <w:rPr>
                <w:rStyle w:val="Other"/>
              </w:rPr>
              <w:t>Βαθυλάκκου</w:t>
            </w:r>
            <w:proofErr w:type="spellEnd"/>
            <w:r w:rsidRPr="00676A18">
              <w:rPr>
                <w:rStyle w:val="Other"/>
              </w:rPr>
              <w:t xml:space="preserve">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2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lastRenderedPageBreak/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9μερα Παναγίας Π.Σ. Κ. Αγρού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51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  <w:spacing w:line="230" w:lineRule="auto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spacing w:line="262" w:lineRule="auto"/>
              <w:ind w:firstLine="26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Εκδήλωσης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Αθλητικού Μυλοποτάμου 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</w:tbl>
    <w:p w:rsidR="00676A18" w:rsidRPr="00676A18" w:rsidRDefault="00676A18" w:rsidP="00676A18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838"/>
        <w:gridCol w:w="1277"/>
        <w:gridCol w:w="850"/>
        <w:gridCol w:w="1133"/>
        <w:gridCol w:w="1277"/>
        <w:gridCol w:w="1133"/>
        <w:gridCol w:w="1138"/>
        <w:gridCol w:w="710"/>
      </w:tblGrid>
      <w:tr w:rsidR="00676A18" w:rsidRPr="00676A18" w:rsidTr="00DB58B5">
        <w:trPr>
          <w:trHeight w:hRule="exact" w:val="18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  <w:spacing w:line="230" w:lineRule="auto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Εκδήλωσης </w:t>
            </w:r>
            <w:r w:rsidRPr="00676A18">
              <w:rPr>
                <w:rStyle w:val="Other"/>
                <w:lang w:val="en-US"/>
              </w:rPr>
              <w:t>DRIVE</w:t>
            </w:r>
            <w:r w:rsidRPr="00676A18">
              <w:rPr>
                <w:rStyle w:val="Other"/>
              </w:rPr>
              <w:t xml:space="preserve"> </w:t>
            </w:r>
            <w:r w:rsidRPr="00676A18">
              <w:rPr>
                <w:rStyle w:val="Other"/>
                <w:lang w:val="en-US"/>
              </w:rPr>
              <w:t>RIVER</w:t>
            </w:r>
            <w:r w:rsidRPr="00676A18">
              <w:rPr>
                <w:rStyle w:val="Other"/>
              </w:rPr>
              <w:t xml:space="preserve"> Π.Σ.</w:t>
            </w:r>
          </w:p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Ξηροποτάμου</w:t>
            </w:r>
            <w:proofErr w:type="spellEnd"/>
            <w:r w:rsidRPr="00676A18">
              <w:rPr>
                <w:rStyle w:val="Other"/>
              </w:rPr>
              <w:t xml:space="preserve">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Μεγάλες εκδηλώσεις με ήχο, φωτισμό, και οθόνη </w:t>
            </w:r>
            <w:r w:rsidRPr="00676A18">
              <w:rPr>
                <w:rStyle w:val="Other"/>
                <w:lang w:val="en-US"/>
              </w:rPr>
              <w:t>Led</w:t>
            </w:r>
            <w:r w:rsidRPr="00676A18">
              <w:rPr>
                <w:rStyle w:val="Other"/>
              </w:rPr>
              <w:t xml:space="preserve">. </w:t>
            </w:r>
            <w:r w:rsidRPr="00676A18">
              <w:rPr>
                <w:rStyle w:val="Other"/>
                <w:lang w:val="en-US"/>
              </w:rPr>
              <w:t>(K1)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Κ1</w:t>
            </w:r>
          </w:p>
        </w:tc>
      </w:tr>
      <w:tr w:rsidR="00676A18" w:rsidRPr="00676A18" w:rsidTr="00DB58B5">
        <w:trPr>
          <w:trHeight w:hRule="exact" w:val="179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6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Μεγάλες εκδηλώσεις με ήχο, φωτισμό, και οθόνη </w:t>
            </w:r>
            <w:r w:rsidRPr="00676A18">
              <w:rPr>
                <w:rStyle w:val="Other"/>
                <w:lang w:val="en-US"/>
              </w:rPr>
              <w:t>Led</w:t>
            </w:r>
            <w:r w:rsidRPr="00676A18">
              <w:rPr>
                <w:rStyle w:val="Other"/>
              </w:rPr>
              <w:t xml:space="preserve">. </w:t>
            </w:r>
            <w:r w:rsidRPr="00676A18">
              <w:rPr>
                <w:rStyle w:val="Other"/>
                <w:lang w:val="en-US"/>
              </w:rPr>
              <w:t>(K1)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Κ1</w:t>
            </w:r>
          </w:p>
        </w:tc>
      </w:tr>
      <w:tr w:rsidR="00676A18" w:rsidRPr="00676A18" w:rsidTr="00DB58B5">
        <w:trPr>
          <w:trHeight w:hRule="exact" w:val="179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spacing w:after="4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6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Μεγάλες εκδηλώσεις με ήχο, φωτισμό, και οθόνη </w:t>
            </w:r>
            <w:r w:rsidRPr="00676A18">
              <w:rPr>
                <w:rStyle w:val="Other"/>
                <w:lang w:val="en-US"/>
              </w:rPr>
              <w:t>Led</w:t>
            </w:r>
            <w:r w:rsidRPr="00676A18">
              <w:rPr>
                <w:rStyle w:val="Other"/>
              </w:rPr>
              <w:t xml:space="preserve">. </w:t>
            </w:r>
            <w:r w:rsidRPr="00676A18">
              <w:rPr>
                <w:rStyle w:val="Other"/>
                <w:lang w:val="en-US"/>
              </w:rPr>
              <w:t>(K1)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Κ1</w:t>
            </w:r>
          </w:p>
        </w:tc>
      </w:tr>
      <w:tr w:rsidR="00676A18" w:rsidRPr="00676A18" w:rsidTr="00DB58B5">
        <w:trPr>
          <w:trHeight w:hRule="exact" w:val="154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6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Μεγάλες εκδηλώσεις με ήχο, φωτισμό, και οθόνη </w:t>
            </w:r>
            <w:r w:rsidRPr="00676A18">
              <w:rPr>
                <w:rStyle w:val="Other"/>
                <w:lang w:val="en-US"/>
              </w:rPr>
              <w:t>Led</w:t>
            </w:r>
            <w:r w:rsidRPr="00676A18">
              <w:rPr>
                <w:rStyle w:val="Other"/>
              </w:rPr>
              <w:t xml:space="preserve">. </w:t>
            </w:r>
            <w:r w:rsidRPr="00676A18">
              <w:rPr>
                <w:rStyle w:val="Other"/>
                <w:lang w:val="en-US"/>
              </w:rPr>
              <w:t>(K1)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Κ1</w:t>
            </w:r>
          </w:p>
        </w:tc>
      </w:tr>
      <w:tr w:rsidR="00676A18" w:rsidRPr="00676A18" w:rsidTr="00DB58B5">
        <w:trPr>
          <w:trHeight w:hRule="exact" w:val="15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6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5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6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5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lastRenderedPageBreak/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6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5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spacing w:after="4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6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</w:tbl>
    <w:p w:rsidR="00676A18" w:rsidRPr="00676A18" w:rsidRDefault="00676A18" w:rsidP="00676A18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838"/>
        <w:gridCol w:w="1277"/>
        <w:gridCol w:w="850"/>
        <w:gridCol w:w="1133"/>
        <w:gridCol w:w="1277"/>
        <w:gridCol w:w="1133"/>
        <w:gridCol w:w="1138"/>
        <w:gridCol w:w="710"/>
      </w:tblGrid>
      <w:tr w:rsidR="00676A18" w:rsidRPr="00676A18" w:rsidTr="00DB58B5">
        <w:trPr>
          <w:trHeight w:hRule="exact" w:val="151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4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  <w:ind w:firstLine="18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5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  <w:spacing w:after="4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4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  <w:ind w:firstLine="18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5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4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  <w:ind w:firstLine="18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5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  <w:spacing w:after="40"/>
            </w:pPr>
            <w:r w:rsidRPr="00676A18">
              <w:rPr>
                <w:rStyle w:val="Other"/>
                <w:b/>
                <w:bCs/>
                <w:lang w:val="en-US"/>
              </w:rPr>
              <w:t>DRAMAICA</w:t>
            </w:r>
          </w:p>
          <w:p w:rsidR="00676A18" w:rsidRPr="00676A18" w:rsidRDefault="00676A18" w:rsidP="00E70DAD">
            <w:pPr>
              <w:pStyle w:val="Other0"/>
              <w:ind w:left="240" w:firstLine="60"/>
            </w:pPr>
            <w:r w:rsidRPr="00676A18">
              <w:rPr>
                <w:rStyle w:val="Other"/>
              </w:rPr>
              <w:t>Συναυλία στα γρασίδια Αγ.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Βαρβάρας</w:t>
            </w:r>
          </w:p>
          <w:p w:rsidR="00676A18" w:rsidRPr="00676A18" w:rsidRDefault="00676A18" w:rsidP="00E70DAD">
            <w:pPr>
              <w:pStyle w:val="Other0"/>
              <w:ind w:firstLine="18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Αυγουστιάτικο Φεγγάρι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DB58B5">
        <w:trPr>
          <w:trHeight w:hRule="exact" w:val="154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Μεγάλες εκδηλώσεις με ήχο, φωτισμό, και οθόνη </w:t>
            </w:r>
            <w:r w:rsidRPr="00676A18">
              <w:rPr>
                <w:rStyle w:val="Other"/>
                <w:lang w:val="en-US"/>
              </w:rPr>
              <w:t>Led</w:t>
            </w:r>
            <w:r w:rsidRPr="00676A18">
              <w:rPr>
                <w:rStyle w:val="Other"/>
              </w:rPr>
              <w:t xml:space="preserve">. </w:t>
            </w:r>
            <w:r w:rsidRPr="00676A18">
              <w:rPr>
                <w:rStyle w:val="Other"/>
                <w:lang w:val="en-US"/>
              </w:rPr>
              <w:t>(K1)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Κ1</w:t>
            </w:r>
          </w:p>
        </w:tc>
      </w:tr>
      <w:tr w:rsidR="00676A18" w:rsidRPr="00676A18" w:rsidTr="00DB58B5">
        <w:trPr>
          <w:trHeight w:hRule="exact" w:val="12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lastRenderedPageBreak/>
              <w:t>Αύγουστος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29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00"/>
            </w:pPr>
            <w:r w:rsidRPr="00676A18">
              <w:rPr>
                <w:rStyle w:val="Other"/>
                <w:b/>
                <w:bCs/>
              </w:rPr>
              <w:t>Αύγουστος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  <w:r w:rsidRPr="00676A18">
              <w:rPr>
                <w:rStyle w:val="Other"/>
              </w:rPr>
              <w:t xml:space="preserve">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</w:tbl>
    <w:p w:rsidR="00676A18" w:rsidRPr="00676A18" w:rsidRDefault="00676A18" w:rsidP="00DB58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838"/>
        <w:gridCol w:w="1277"/>
        <w:gridCol w:w="850"/>
        <w:gridCol w:w="1133"/>
        <w:gridCol w:w="1277"/>
        <w:gridCol w:w="1133"/>
        <w:gridCol w:w="1138"/>
        <w:gridCol w:w="710"/>
      </w:tblGrid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</w:rPr>
              <w:t>Σεπτέμβριος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Εκδήλωση (</w:t>
            </w:r>
            <w:proofErr w:type="spellStart"/>
            <w:r w:rsidRPr="00676A18">
              <w:rPr>
                <w:rStyle w:val="Other"/>
              </w:rPr>
              <w:t>Οικογ</w:t>
            </w:r>
            <w:proofErr w:type="spellEnd"/>
            <w:r w:rsidRPr="00676A18">
              <w:rPr>
                <w:rStyle w:val="Other"/>
              </w:rPr>
              <w:t xml:space="preserve">. </w:t>
            </w:r>
            <w:proofErr w:type="spellStart"/>
            <w:r w:rsidRPr="00676A18">
              <w:rPr>
                <w:rStyle w:val="Other"/>
              </w:rPr>
              <w:t>Πικ</w:t>
            </w:r>
            <w:proofErr w:type="spellEnd"/>
            <w:r w:rsidRPr="00676A18">
              <w:rPr>
                <w:rStyle w:val="Other"/>
              </w:rPr>
              <w:t xml:space="preserve"> </w:t>
            </w:r>
            <w:proofErr w:type="spellStart"/>
            <w:r w:rsidRPr="00676A18">
              <w:rPr>
                <w:rStyle w:val="Other"/>
              </w:rPr>
              <w:t>Νικ</w:t>
            </w:r>
            <w:proofErr w:type="spellEnd"/>
            <w:r w:rsidRPr="00676A18">
              <w:rPr>
                <w:rStyle w:val="Other"/>
              </w:rPr>
              <w:t>) Τμήματος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8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</w:rPr>
              <w:t>Σεπτέμβριος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2</w:t>
            </w:r>
            <w:r w:rsidRPr="00676A18">
              <w:rPr>
                <w:rStyle w:val="Other"/>
                <w:b/>
                <w:bCs/>
                <w:sz w:val="13"/>
                <w:szCs w:val="13"/>
                <w:vertAlign w:val="superscript"/>
              </w:rPr>
              <w:t>ο</w:t>
            </w:r>
            <w:r w:rsidRPr="00676A18">
              <w:rPr>
                <w:rStyle w:val="Other"/>
                <w:b/>
                <w:bCs/>
                <w:sz w:val="13"/>
                <w:szCs w:val="13"/>
              </w:rPr>
              <w:t xml:space="preserve"> </w:t>
            </w:r>
            <w:r w:rsidRPr="00676A18">
              <w:rPr>
                <w:rStyle w:val="Other"/>
              </w:rPr>
              <w:t>Φεστιβάλ Χορωδιών ΚΑΠΗ Δράμας Προσχολικής Αγωγής &amp; Φροντίδας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</w:rPr>
              <w:t>Σεπτέμβριος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400"/>
            </w:pPr>
            <w:r w:rsidRPr="00676A18">
              <w:rPr>
                <w:rStyle w:val="Other"/>
              </w:rPr>
              <w:t>Ρεμπέτικο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Φεστιβάλ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 xml:space="preserve">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Μεγάλες εκδηλώσεις με ήχο, και φωτισμό.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(K2)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Κ2</w:t>
            </w:r>
          </w:p>
        </w:tc>
      </w:tr>
      <w:tr w:rsidR="00676A18" w:rsidRPr="00676A18" w:rsidTr="00DB58B5">
        <w:trPr>
          <w:trHeight w:hRule="exact" w:val="128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</w:rPr>
              <w:t>Σεπτέμβριος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DB58B5">
            <w:pPr>
              <w:pStyle w:val="Other0"/>
            </w:pPr>
            <w:proofErr w:type="spellStart"/>
            <w:r w:rsidRPr="00676A18">
              <w:rPr>
                <w:rStyle w:val="Other"/>
              </w:rPr>
              <w:t>Συνδιοργάνωση</w:t>
            </w:r>
            <w:proofErr w:type="spellEnd"/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Λαμπαδηδρομία Αιμοδοσίας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Π. &amp; 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5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</w:rPr>
              <w:t>Οκτώβριος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 xml:space="preserve">Παγκόσμια Ημέρα Εκδήλωση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5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</w:rPr>
              <w:t>Οκτώβριος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400"/>
            </w:pPr>
            <w:r w:rsidRPr="00676A18">
              <w:rPr>
                <w:rStyle w:val="Other"/>
              </w:rPr>
              <w:t>Παγκόσμια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 xml:space="preserve">Ημέρα Εκδήλωση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0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</w:rPr>
              <w:t>Οκτώβριος</w:t>
            </w:r>
          </w:p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 xml:space="preserve">Εκδήλωση Ψυχικής Υγείας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DB58B5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03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lastRenderedPageBreak/>
              <w:t>Οκτώβριος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Εκδήλωση Ροζ Οκτώβρης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Υγείας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5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Νοέμβριος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400"/>
            </w:pPr>
            <w:r w:rsidRPr="00676A18">
              <w:rPr>
                <w:rStyle w:val="Other"/>
              </w:rPr>
              <w:t>Παγκόσμια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Ημέρα Εκδήλωση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20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Νοέμβριος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Παγκόσμια Ημέρα Εκδήλωση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</w:tbl>
    <w:p w:rsidR="00676A18" w:rsidRPr="00676A18" w:rsidRDefault="00676A18" w:rsidP="00676A18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838"/>
        <w:gridCol w:w="1277"/>
        <w:gridCol w:w="850"/>
        <w:gridCol w:w="1133"/>
        <w:gridCol w:w="1277"/>
        <w:gridCol w:w="1133"/>
        <w:gridCol w:w="1138"/>
        <w:gridCol w:w="710"/>
      </w:tblGrid>
      <w:tr w:rsidR="00676A18" w:rsidRPr="00676A18" w:rsidTr="00DB58B5">
        <w:trPr>
          <w:trHeight w:hRule="exact" w:val="103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Νοέμβριος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Εκδήλωση Ψυχικής Υγείας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Νοέμβριος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380"/>
            </w:pPr>
            <w:r w:rsidRPr="00676A18">
              <w:rPr>
                <w:rStyle w:val="Other"/>
              </w:rPr>
              <w:t>Εκδήλωση</w:t>
            </w:r>
          </w:p>
          <w:p w:rsidR="00676A18" w:rsidRPr="00676A18" w:rsidRDefault="00676A18" w:rsidP="00E70DAD">
            <w:pPr>
              <w:pStyle w:val="Other0"/>
              <w:ind w:firstLine="380"/>
            </w:pPr>
            <w:r w:rsidRPr="00676A18">
              <w:rPr>
                <w:rStyle w:val="Other"/>
              </w:rPr>
              <w:t>Εορτασμού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Οσίου </w:t>
            </w:r>
            <w:proofErr w:type="spellStart"/>
            <w:r w:rsidRPr="00676A18">
              <w:rPr>
                <w:rStyle w:val="Other"/>
              </w:rPr>
              <w:t>Καρσλίδη</w:t>
            </w:r>
            <w:proofErr w:type="spellEnd"/>
            <w:r w:rsidRPr="00676A18">
              <w:rPr>
                <w:rStyle w:val="Other"/>
              </w:rPr>
              <w:t xml:space="preserve">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0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Νοέμβριος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Ημέρα Εθνικής Αντίστασης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 xml:space="preserve">Νοέμβριος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Ημέρα Εξέγερσης Πολυτεχνείου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5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3</w:t>
            </w:r>
            <w:r w:rsidRPr="00676A18">
              <w:rPr>
                <w:rStyle w:val="Other"/>
                <w:b/>
                <w:bCs/>
                <w:sz w:val="13"/>
                <w:szCs w:val="13"/>
                <w:vertAlign w:val="superscript"/>
              </w:rPr>
              <w:t xml:space="preserve">η </w:t>
            </w:r>
            <w:r w:rsidRPr="00676A18">
              <w:rPr>
                <w:rStyle w:val="Other"/>
                <w:b/>
                <w:bCs/>
              </w:rPr>
              <w:t xml:space="preserve">Δεκέμβριου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Παγκόσμια Ημέρα Εκδήλωση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Μεσαίες εκδηλώσεις με ήχο, και φωτισμό.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(K3)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</w:rPr>
              <w:t>Κ3</w:t>
            </w:r>
          </w:p>
        </w:tc>
      </w:tr>
      <w:tr w:rsidR="00676A18" w:rsidRPr="00676A18" w:rsidTr="00DB58B5">
        <w:trPr>
          <w:trHeight w:hRule="exact" w:val="15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3</w:t>
            </w:r>
            <w:r w:rsidRPr="00676A18">
              <w:rPr>
                <w:rStyle w:val="Other"/>
                <w:b/>
                <w:bCs/>
                <w:sz w:val="13"/>
                <w:szCs w:val="13"/>
                <w:vertAlign w:val="superscript"/>
              </w:rPr>
              <w:t xml:space="preserve">η </w:t>
            </w:r>
            <w:r w:rsidRPr="00676A18">
              <w:rPr>
                <w:rStyle w:val="Other"/>
                <w:b/>
                <w:bCs/>
              </w:rPr>
              <w:t xml:space="preserve">Δεκέμβριου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380"/>
            </w:pPr>
            <w:r w:rsidRPr="00676A18">
              <w:rPr>
                <w:rStyle w:val="Other"/>
              </w:rPr>
              <w:t>Παγκόσμια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Ημέρα Εκδήλωση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Εκδηλώσεις μόνο με φωτισμό. (</w:t>
            </w:r>
            <w:r w:rsidRPr="00676A18">
              <w:rPr>
                <w:rStyle w:val="Other"/>
                <w:lang w:val="en-US"/>
              </w:rPr>
              <w:t>K</w:t>
            </w:r>
            <w:r w:rsidRPr="00676A18">
              <w:rPr>
                <w:rStyle w:val="Other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K6</w:t>
            </w:r>
          </w:p>
        </w:tc>
      </w:tr>
      <w:tr w:rsidR="00676A18" w:rsidRPr="00676A18" w:rsidTr="00DB58B5">
        <w:trPr>
          <w:trHeight w:hRule="exact" w:val="10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spacing w:line="322" w:lineRule="auto"/>
            </w:pPr>
            <w:r w:rsidRPr="00676A18">
              <w:rPr>
                <w:rStyle w:val="Other"/>
                <w:b/>
                <w:bCs/>
                <w:sz w:val="13"/>
                <w:szCs w:val="13"/>
                <w:vertAlign w:val="subscript"/>
              </w:rPr>
              <w:t>3</w:t>
            </w:r>
            <w:r w:rsidRPr="00676A18">
              <w:rPr>
                <w:rStyle w:val="Other"/>
                <w:b/>
                <w:bCs/>
                <w:sz w:val="13"/>
                <w:szCs w:val="13"/>
              </w:rPr>
              <w:t xml:space="preserve">η </w:t>
            </w:r>
            <w:r w:rsidRPr="00676A18">
              <w:rPr>
                <w:rStyle w:val="Other"/>
                <w:b/>
                <w:bCs/>
              </w:rPr>
              <w:t xml:space="preserve">Δεκέμβριου </w:t>
            </w:r>
            <w:r w:rsidRPr="00676A18">
              <w:rPr>
                <w:rStyle w:val="Other"/>
                <w:b/>
                <w:bCs/>
                <w:lang w:val="en-US"/>
              </w:rPr>
              <w:t>2026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Εορτασμός Αγίας Βαρβάρας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380"/>
            </w:pPr>
            <w:r w:rsidRPr="00676A18">
              <w:rPr>
                <w:rStyle w:val="Other"/>
              </w:rPr>
              <w:t>Βουλγαρική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Θηριωδία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Κοινότητα Δράμας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Μεσαίες εκδηλώσεις μόνο με ήχο. </w:t>
            </w:r>
            <w:r w:rsidRPr="00676A18">
              <w:rPr>
                <w:rStyle w:val="Other"/>
                <w:lang w:val="en-US"/>
              </w:rPr>
              <w:t>(K4)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K4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lastRenderedPageBreak/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</w:tbl>
    <w:p w:rsidR="00676A18" w:rsidRPr="00676A18" w:rsidRDefault="00676A18" w:rsidP="00676A18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838"/>
        <w:gridCol w:w="1277"/>
        <w:gridCol w:w="850"/>
        <w:gridCol w:w="1133"/>
        <w:gridCol w:w="1277"/>
        <w:gridCol w:w="1133"/>
        <w:gridCol w:w="1138"/>
        <w:gridCol w:w="710"/>
      </w:tblGrid>
      <w:tr w:rsidR="00676A18" w:rsidRPr="00676A18" w:rsidTr="00DB58B5">
        <w:trPr>
          <w:trHeight w:hRule="exact" w:val="12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spacing w:line="233" w:lineRule="auto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lastRenderedPageBreak/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Βουλγαρική Θηριωδία Κοινότητες </w:t>
            </w:r>
            <w:proofErr w:type="spellStart"/>
            <w:r w:rsidRPr="00676A18">
              <w:rPr>
                <w:rStyle w:val="Other"/>
              </w:rPr>
              <w:t>Γρ</w:t>
            </w:r>
            <w:proofErr w:type="spellEnd"/>
            <w:r w:rsidRPr="00676A18">
              <w:rPr>
                <w:rStyle w:val="Other"/>
              </w:rPr>
              <w:t>. Δημάρχου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</w:tbl>
    <w:p w:rsidR="00676A18" w:rsidRPr="00676A18" w:rsidRDefault="00676A18" w:rsidP="00676A18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838"/>
        <w:gridCol w:w="1277"/>
        <w:gridCol w:w="850"/>
        <w:gridCol w:w="1133"/>
        <w:gridCol w:w="1277"/>
        <w:gridCol w:w="1133"/>
        <w:gridCol w:w="1138"/>
        <w:gridCol w:w="710"/>
      </w:tblGrid>
      <w:tr w:rsidR="00676A18" w:rsidRPr="00676A18" w:rsidTr="00DB58B5">
        <w:trPr>
          <w:trHeight w:hRule="exact" w:val="129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Ευαισθητοποίησης μαθητών θεμάτων ανακύκλωσης - Εκδήλωση Δ/</w:t>
            </w:r>
            <w:proofErr w:type="spellStart"/>
            <w:r w:rsidRPr="00676A18">
              <w:rPr>
                <w:rStyle w:val="Other"/>
              </w:rPr>
              <w:t>νσης</w:t>
            </w:r>
            <w:proofErr w:type="spellEnd"/>
            <w:r w:rsidRPr="00676A18">
              <w:rPr>
                <w:rStyle w:val="Other"/>
              </w:rPr>
              <w:t>. Καθαριότητας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28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spacing w:line="233" w:lineRule="auto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Ευαισθητοποίησης μαθητών θεμάτων ανακύκλωσης - Εκδήλωση Δ/</w:t>
            </w:r>
            <w:proofErr w:type="spellStart"/>
            <w:r w:rsidRPr="00676A18">
              <w:rPr>
                <w:rStyle w:val="Other"/>
              </w:rPr>
              <w:t>νσης</w:t>
            </w:r>
            <w:proofErr w:type="spellEnd"/>
            <w:r w:rsidRPr="00676A18">
              <w:rPr>
                <w:rStyle w:val="Other"/>
              </w:rPr>
              <w:t>. Καθαριότητας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Μικρές εκδηλώσεις μόνο με ήχο. </w:t>
            </w:r>
            <w:r w:rsidRPr="00676A18">
              <w:rPr>
                <w:rStyle w:val="Other"/>
                <w:lang w:val="en-US"/>
              </w:rPr>
              <w:t>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K5</w:t>
            </w:r>
          </w:p>
        </w:tc>
      </w:tr>
      <w:tr w:rsidR="00676A18" w:rsidRPr="00676A18" w:rsidTr="00DB58B5">
        <w:trPr>
          <w:trHeight w:hRule="exact" w:val="10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Παγκόσμια Ημέρα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Υγείας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Εκδηλώσεις μόνο με φωτισμό. (</w:t>
            </w:r>
            <w:r w:rsidRPr="00676A18">
              <w:rPr>
                <w:rStyle w:val="Other"/>
                <w:lang w:val="en-US"/>
              </w:rPr>
              <w:t>K</w:t>
            </w:r>
            <w:r w:rsidRPr="00676A18">
              <w:rPr>
                <w:rStyle w:val="Other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K6</w:t>
            </w:r>
          </w:p>
        </w:tc>
      </w:tr>
      <w:tr w:rsidR="00676A18" w:rsidRPr="00676A18" w:rsidTr="00DB58B5">
        <w:trPr>
          <w:trHeight w:hRule="exact" w:val="103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Παγκόσμια Ημέρα </w:t>
            </w:r>
            <w:proofErr w:type="spellStart"/>
            <w:r w:rsidRPr="00676A18">
              <w:rPr>
                <w:rStyle w:val="Other"/>
              </w:rPr>
              <w:t>Τμ</w:t>
            </w:r>
            <w:proofErr w:type="spellEnd"/>
            <w:r w:rsidRPr="00676A18">
              <w:rPr>
                <w:rStyle w:val="Other"/>
              </w:rPr>
              <w:t>. Υγείας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Εκδηλώσεις μόνο με φωτισμό. (</w:t>
            </w:r>
            <w:r w:rsidRPr="00676A18">
              <w:rPr>
                <w:rStyle w:val="Other"/>
                <w:lang w:val="en-US"/>
              </w:rPr>
              <w:t>K</w:t>
            </w:r>
            <w:r w:rsidRPr="00676A18">
              <w:rPr>
                <w:rStyle w:val="Other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K6</w:t>
            </w:r>
          </w:p>
        </w:tc>
      </w:tr>
      <w:tr w:rsidR="00676A18" w:rsidRPr="00676A18" w:rsidTr="00DB58B5">
        <w:trPr>
          <w:trHeight w:hRule="exact" w:val="15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Παγκόσμια Ημέρα -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Εκδήλωση Τμήματος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Εκδηλώσεις μόνο με φωτισμό. (</w:t>
            </w:r>
            <w:r w:rsidRPr="00676A18">
              <w:rPr>
                <w:rStyle w:val="Other"/>
                <w:lang w:val="en-US"/>
              </w:rPr>
              <w:t>K</w:t>
            </w:r>
            <w:r w:rsidRPr="00676A18">
              <w:rPr>
                <w:rStyle w:val="Other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K6</w:t>
            </w:r>
          </w:p>
        </w:tc>
      </w:tr>
      <w:tr w:rsidR="00676A18" w:rsidRPr="00676A18" w:rsidTr="00DB58B5">
        <w:trPr>
          <w:trHeight w:hRule="exact" w:val="151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Παγκόσμια Ημέρα -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Εκδήλωση Τμήματος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Εκδηλώσεις μόνο με φωτισμό. (</w:t>
            </w:r>
            <w:r w:rsidRPr="00676A18">
              <w:rPr>
                <w:rStyle w:val="Other"/>
                <w:lang w:val="en-US"/>
              </w:rPr>
              <w:t>K</w:t>
            </w:r>
            <w:r w:rsidRPr="00676A18">
              <w:rPr>
                <w:rStyle w:val="Other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K6</w:t>
            </w:r>
          </w:p>
        </w:tc>
      </w:tr>
      <w:tr w:rsidR="00676A18" w:rsidRPr="00676A18" w:rsidTr="00DB58B5">
        <w:trPr>
          <w:trHeight w:hRule="exact" w:val="150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Παγκόσμια Ημέρα -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Εκδήλωση Τμήματος Πρόνοιας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Εκδηλώσεις μόνο με φωτισμό. (</w:t>
            </w:r>
            <w:r w:rsidRPr="00676A18">
              <w:rPr>
                <w:rStyle w:val="Other"/>
                <w:lang w:val="en-US"/>
              </w:rPr>
              <w:t>K</w:t>
            </w:r>
            <w:r w:rsidRPr="00676A18">
              <w:rPr>
                <w:rStyle w:val="Other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K6</w:t>
            </w:r>
          </w:p>
        </w:tc>
      </w:tr>
      <w:tr w:rsidR="00676A18" w:rsidRPr="00676A18" w:rsidTr="00DB58B5">
        <w:trPr>
          <w:trHeight w:hRule="exact" w:val="103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lastRenderedPageBreak/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  <w:ind w:firstLine="440"/>
              <w:jc w:val="both"/>
            </w:pPr>
            <w:r w:rsidRPr="00676A18">
              <w:rPr>
                <w:rStyle w:val="Other"/>
              </w:rPr>
              <w:t>Εκδήλωση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Τμήματος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Εκδηλώσεις μόνο με φωτισμό. (</w:t>
            </w:r>
            <w:r w:rsidRPr="00676A18">
              <w:rPr>
                <w:rStyle w:val="Other"/>
                <w:lang w:val="en-US"/>
              </w:rPr>
              <w:t>K</w:t>
            </w:r>
            <w:r w:rsidRPr="00676A18">
              <w:rPr>
                <w:rStyle w:val="Other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20"/>
            </w:pPr>
            <w:r w:rsidRPr="00676A18">
              <w:rPr>
                <w:rStyle w:val="Other"/>
                <w:b/>
                <w:bCs/>
                <w:lang w:val="en-US"/>
              </w:rPr>
              <w:t>K6</w:t>
            </w:r>
          </w:p>
        </w:tc>
      </w:tr>
      <w:tr w:rsidR="00676A18" w:rsidRPr="00676A18" w:rsidTr="00DB58B5">
        <w:trPr>
          <w:trHeight w:hRule="exact" w:val="103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</w:rPr>
              <w:t>Μέσα στο έτος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  <w:ind w:firstLine="440"/>
              <w:jc w:val="both"/>
            </w:pPr>
            <w:r w:rsidRPr="00676A18">
              <w:rPr>
                <w:rStyle w:val="Other"/>
              </w:rPr>
              <w:t>Εκδήλωση</w:t>
            </w:r>
          </w:p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 xml:space="preserve">Τμήματος Π. </w:t>
            </w:r>
            <w:r w:rsidRPr="00676A18">
              <w:rPr>
                <w:rStyle w:val="Other"/>
                <w:lang w:val="en-US"/>
              </w:rPr>
              <w:t xml:space="preserve">&amp; </w:t>
            </w:r>
            <w:r w:rsidRPr="00676A18">
              <w:rPr>
                <w:rStyle w:val="Other"/>
              </w:rPr>
              <w:t>Πολιτισμού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</w:rPr>
              <w:t>Εκδηλώσεις μόνο με φωτισμό. (</w:t>
            </w:r>
            <w:r w:rsidRPr="00676A18">
              <w:rPr>
                <w:rStyle w:val="Other"/>
                <w:lang w:val="en-US"/>
              </w:rPr>
              <w:t>K</w:t>
            </w:r>
            <w:r w:rsidRPr="00676A18">
              <w:rPr>
                <w:rStyle w:val="Other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  <w:ind w:firstLine="20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A18" w:rsidRPr="00676A18" w:rsidRDefault="00676A18" w:rsidP="00E70DAD">
            <w:pPr>
              <w:pStyle w:val="Other0"/>
            </w:pPr>
            <w:r w:rsidRPr="00676A18">
              <w:rPr>
                <w:rStyle w:val="Other"/>
                <w:b/>
                <w:bCs/>
                <w:lang w:val="en-US"/>
              </w:rPr>
              <w:t>K6</w:t>
            </w:r>
          </w:p>
        </w:tc>
      </w:tr>
    </w:tbl>
    <w:p w:rsidR="00676A18" w:rsidRDefault="00676A18" w:rsidP="00643907">
      <w:pPr>
        <w:tabs>
          <w:tab w:val="left" w:pos="3640"/>
        </w:tabs>
        <w:jc w:val="center"/>
        <w:rPr>
          <w:rFonts w:ascii="Times New Roman" w:hAnsi="Times New Roman" w:cs="Times New Roman"/>
          <w:bCs/>
          <w:sz w:val="21"/>
          <w:szCs w:val="21"/>
          <w:lang w:val="el-GR"/>
        </w:rPr>
      </w:pPr>
    </w:p>
    <w:p w:rsidR="00676A18" w:rsidRDefault="00676A18" w:rsidP="00643907">
      <w:pPr>
        <w:tabs>
          <w:tab w:val="left" w:pos="3640"/>
        </w:tabs>
        <w:jc w:val="center"/>
        <w:rPr>
          <w:rFonts w:ascii="Times New Roman" w:hAnsi="Times New Roman" w:cs="Times New Roman"/>
          <w:bCs/>
          <w:sz w:val="21"/>
          <w:szCs w:val="21"/>
          <w:lang w:val="el-GR"/>
        </w:rPr>
      </w:pPr>
    </w:p>
    <w:p w:rsidR="00676A18" w:rsidRDefault="00676A18" w:rsidP="00643907">
      <w:pPr>
        <w:tabs>
          <w:tab w:val="left" w:pos="3640"/>
        </w:tabs>
        <w:jc w:val="center"/>
        <w:rPr>
          <w:rFonts w:ascii="Times New Roman" w:hAnsi="Times New Roman" w:cs="Times New Roman"/>
          <w:bCs/>
          <w:sz w:val="21"/>
          <w:szCs w:val="21"/>
          <w:lang w:val="el-GR"/>
        </w:rPr>
      </w:pPr>
    </w:p>
    <w:p w:rsidR="001D627B" w:rsidRPr="001D627B" w:rsidRDefault="001D627B" w:rsidP="001D627B">
      <w:pPr>
        <w:tabs>
          <w:tab w:val="left" w:pos="3606"/>
        </w:tabs>
        <w:rPr>
          <w:sz w:val="2"/>
          <w:szCs w:val="2"/>
          <w:lang w:val="el-GR"/>
        </w:rPr>
      </w:pPr>
      <w:r>
        <w:rPr>
          <w:sz w:val="2"/>
          <w:szCs w:val="2"/>
          <w:lang w:val="el-GR"/>
        </w:rPr>
        <w:tab/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221"/>
        <w:gridCol w:w="2074"/>
        <w:gridCol w:w="2074"/>
        <w:gridCol w:w="2074"/>
      </w:tblGrid>
      <w:tr w:rsidR="001D627B" w:rsidTr="00676A18">
        <w:tc>
          <w:tcPr>
            <w:tcW w:w="2221" w:type="dxa"/>
          </w:tcPr>
          <w:p w:rsidR="001D627B" w:rsidRDefault="001D627B" w:rsidP="008B1E7B"/>
        </w:tc>
        <w:tc>
          <w:tcPr>
            <w:tcW w:w="2074" w:type="dxa"/>
          </w:tcPr>
          <w:p w:rsidR="001D627B" w:rsidRDefault="001D627B" w:rsidP="008B1E7B">
            <w:r>
              <w:t>ΚΑΘΑΡΗ ΑΞΙΑ</w:t>
            </w:r>
          </w:p>
        </w:tc>
        <w:tc>
          <w:tcPr>
            <w:tcW w:w="2074" w:type="dxa"/>
          </w:tcPr>
          <w:p w:rsidR="001D627B" w:rsidRDefault="001D627B" w:rsidP="008B1E7B">
            <w:r>
              <w:t>ΦΠΑ 24%</w:t>
            </w:r>
          </w:p>
        </w:tc>
        <w:tc>
          <w:tcPr>
            <w:tcW w:w="2074" w:type="dxa"/>
          </w:tcPr>
          <w:p w:rsidR="001D627B" w:rsidRDefault="001D627B" w:rsidP="008B1E7B">
            <w:r>
              <w:t>ΣΥΝΟΛΟ ΜΕ ΦΠΑ 24%</w:t>
            </w:r>
          </w:p>
        </w:tc>
      </w:tr>
      <w:tr w:rsidR="001D627B" w:rsidTr="00676A18">
        <w:tc>
          <w:tcPr>
            <w:tcW w:w="2221" w:type="dxa"/>
          </w:tcPr>
          <w:p w:rsidR="001D627B" w:rsidRDefault="001D627B" w:rsidP="008B1E7B">
            <w:r>
              <w:t>ΤΜΗΜΑ 2</w:t>
            </w:r>
          </w:p>
        </w:tc>
        <w:tc>
          <w:tcPr>
            <w:tcW w:w="2074" w:type="dxa"/>
          </w:tcPr>
          <w:p w:rsidR="001D627B" w:rsidRDefault="001D627B" w:rsidP="008B1E7B"/>
        </w:tc>
        <w:tc>
          <w:tcPr>
            <w:tcW w:w="2074" w:type="dxa"/>
          </w:tcPr>
          <w:p w:rsidR="001D627B" w:rsidRDefault="001D627B" w:rsidP="008B1E7B"/>
        </w:tc>
        <w:tc>
          <w:tcPr>
            <w:tcW w:w="2074" w:type="dxa"/>
          </w:tcPr>
          <w:p w:rsidR="001D627B" w:rsidRDefault="001D627B" w:rsidP="008B1E7B"/>
        </w:tc>
      </w:tr>
      <w:tr w:rsidR="001D627B" w:rsidTr="00676A18">
        <w:tc>
          <w:tcPr>
            <w:tcW w:w="2221" w:type="dxa"/>
          </w:tcPr>
          <w:p w:rsidR="001D627B" w:rsidRDefault="001D627B" w:rsidP="008B1E7B">
            <w:r>
              <w:t>ΣΥΝΟΛΟ</w:t>
            </w:r>
          </w:p>
        </w:tc>
        <w:tc>
          <w:tcPr>
            <w:tcW w:w="2074" w:type="dxa"/>
          </w:tcPr>
          <w:p w:rsidR="001D627B" w:rsidRDefault="001D627B" w:rsidP="008B1E7B"/>
        </w:tc>
        <w:tc>
          <w:tcPr>
            <w:tcW w:w="2074" w:type="dxa"/>
          </w:tcPr>
          <w:p w:rsidR="001D627B" w:rsidRDefault="001D627B" w:rsidP="008B1E7B"/>
        </w:tc>
        <w:tc>
          <w:tcPr>
            <w:tcW w:w="2074" w:type="dxa"/>
          </w:tcPr>
          <w:p w:rsidR="001D627B" w:rsidRDefault="001D627B" w:rsidP="008B1E7B"/>
        </w:tc>
      </w:tr>
    </w:tbl>
    <w:p w:rsidR="001D627B" w:rsidRDefault="001D627B" w:rsidP="001D627B">
      <w:pPr>
        <w:tabs>
          <w:tab w:val="left" w:pos="3606"/>
        </w:tabs>
        <w:rPr>
          <w:sz w:val="2"/>
          <w:szCs w:val="2"/>
          <w:lang w:val="el-GR"/>
        </w:rPr>
      </w:pPr>
    </w:p>
    <w:p w:rsidR="001D627B" w:rsidRPr="001D627B" w:rsidRDefault="001D627B" w:rsidP="001D627B">
      <w:pPr>
        <w:rPr>
          <w:sz w:val="2"/>
          <w:szCs w:val="2"/>
          <w:lang w:val="el-GR"/>
        </w:rPr>
      </w:pPr>
    </w:p>
    <w:p w:rsidR="001D627B" w:rsidRPr="001D627B" w:rsidRDefault="001D627B" w:rsidP="001D627B">
      <w:pPr>
        <w:rPr>
          <w:sz w:val="2"/>
          <w:szCs w:val="2"/>
          <w:lang w:val="el-GR"/>
        </w:rPr>
      </w:pPr>
    </w:p>
    <w:p w:rsidR="001D627B" w:rsidRPr="001D627B" w:rsidRDefault="001D627B" w:rsidP="001D627B">
      <w:pPr>
        <w:rPr>
          <w:sz w:val="2"/>
          <w:szCs w:val="2"/>
          <w:lang w:val="el-GR"/>
        </w:rPr>
      </w:pPr>
    </w:p>
    <w:p w:rsidR="001D627B" w:rsidRPr="001D627B" w:rsidRDefault="001D627B" w:rsidP="001D627B">
      <w:pPr>
        <w:rPr>
          <w:sz w:val="2"/>
          <w:szCs w:val="2"/>
          <w:lang w:val="el-GR"/>
        </w:rPr>
      </w:pPr>
    </w:p>
    <w:p w:rsidR="001D627B" w:rsidRDefault="001D627B" w:rsidP="001D627B">
      <w:pPr>
        <w:rPr>
          <w:sz w:val="2"/>
          <w:szCs w:val="2"/>
          <w:lang w:val="el-GR"/>
        </w:rPr>
      </w:pPr>
    </w:p>
    <w:p w:rsidR="001D627B" w:rsidRDefault="001D627B" w:rsidP="001D627B">
      <w:pPr>
        <w:rPr>
          <w:sz w:val="2"/>
          <w:szCs w:val="2"/>
          <w:lang w:val="el-GR"/>
        </w:rPr>
      </w:pPr>
    </w:p>
    <w:p w:rsidR="001D627B" w:rsidRDefault="001D627B" w:rsidP="001D627B">
      <w:pPr>
        <w:jc w:val="center"/>
        <w:rPr>
          <w:sz w:val="2"/>
          <w:szCs w:val="2"/>
          <w:lang w:val="el-GR"/>
        </w:rPr>
      </w:pPr>
    </w:p>
    <w:p w:rsidR="001D627B" w:rsidRDefault="001D627B" w:rsidP="001D627B">
      <w:pPr>
        <w:rPr>
          <w:sz w:val="2"/>
          <w:szCs w:val="2"/>
          <w:lang w:val="el-GR"/>
        </w:rPr>
      </w:pPr>
    </w:p>
    <w:p w:rsidR="001D627B" w:rsidRPr="001D627B" w:rsidRDefault="001D627B" w:rsidP="001D627B">
      <w:pPr>
        <w:jc w:val="right"/>
        <w:rPr>
          <w:lang w:val="el-GR"/>
        </w:rPr>
      </w:pPr>
      <w:r>
        <w:rPr>
          <w:sz w:val="2"/>
          <w:szCs w:val="2"/>
          <w:lang w:val="el-GR"/>
        </w:rPr>
        <w:tab/>
      </w:r>
      <w:r w:rsidRPr="001D627B">
        <w:rPr>
          <w:lang w:val="el-GR"/>
        </w:rPr>
        <w:t xml:space="preserve">Ο ΠΡΟΣΦΕΡΩΝ </w:t>
      </w:r>
    </w:p>
    <w:p w:rsidR="001D627B" w:rsidRPr="001D627B" w:rsidRDefault="001D627B" w:rsidP="001D627B">
      <w:pPr>
        <w:rPr>
          <w:lang w:val="el-GR"/>
        </w:rPr>
      </w:pPr>
    </w:p>
    <w:p w:rsidR="001D627B" w:rsidRPr="001D627B" w:rsidRDefault="001D627B" w:rsidP="001D627B">
      <w:pPr>
        <w:jc w:val="right"/>
        <w:rPr>
          <w:lang w:val="el-GR"/>
        </w:rPr>
      </w:pPr>
      <w:r w:rsidRPr="001D627B">
        <w:rPr>
          <w:lang w:val="el-GR"/>
        </w:rPr>
        <w:t>……./………../202</w:t>
      </w:r>
      <w:r w:rsidR="00676A18">
        <w:rPr>
          <w:lang w:val="el-GR"/>
        </w:rPr>
        <w:t>6</w:t>
      </w:r>
      <w:r w:rsidRPr="001D627B">
        <w:rPr>
          <w:lang w:val="el-GR"/>
        </w:rPr>
        <w:t xml:space="preserve"> </w:t>
      </w:r>
    </w:p>
    <w:p w:rsidR="001D627B" w:rsidRPr="001D627B" w:rsidRDefault="001D627B" w:rsidP="001D627B">
      <w:pPr>
        <w:rPr>
          <w:lang w:val="el-GR"/>
        </w:rPr>
      </w:pPr>
    </w:p>
    <w:p w:rsidR="001D627B" w:rsidRPr="001D627B" w:rsidRDefault="001D627B" w:rsidP="001D627B">
      <w:pPr>
        <w:rPr>
          <w:lang w:val="el-GR"/>
        </w:rPr>
      </w:pPr>
    </w:p>
    <w:p w:rsidR="001D627B" w:rsidRPr="001D627B" w:rsidRDefault="001D627B" w:rsidP="001D627B">
      <w:pPr>
        <w:rPr>
          <w:lang w:val="el-GR"/>
        </w:rPr>
      </w:pPr>
    </w:p>
    <w:p w:rsidR="001D627B" w:rsidRPr="001D627B" w:rsidRDefault="001D627B" w:rsidP="001D627B">
      <w:pPr>
        <w:rPr>
          <w:lang w:val="el-GR"/>
        </w:rPr>
      </w:pPr>
    </w:p>
    <w:p w:rsidR="001D627B" w:rsidRPr="001D627B" w:rsidRDefault="001D627B" w:rsidP="001D627B">
      <w:pPr>
        <w:rPr>
          <w:lang w:val="el-GR"/>
        </w:rPr>
      </w:pPr>
    </w:p>
    <w:p w:rsidR="001D627B" w:rsidRPr="001D627B" w:rsidRDefault="001D627B" w:rsidP="001D627B">
      <w:pPr>
        <w:rPr>
          <w:lang w:val="el-GR"/>
        </w:rPr>
      </w:pPr>
    </w:p>
    <w:p w:rsidR="001D627B" w:rsidRPr="001D627B" w:rsidRDefault="001D627B" w:rsidP="001D627B">
      <w:pPr>
        <w:tabs>
          <w:tab w:val="left" w:pos="2479"/>
        </w:tabs>
        <w:rPr>
          <w:sz w:val="2"/>
          <w:szCs w:val="2"/>
          <w:lang w:val="el-GR"/>
        </w:rPr>
      </w:pPr>
    </w:p>
    <w:sectPr w:rsidR="001D627B" w:rsidRPr="001D627B" w:rsidSect="007F23FD">
      <w:pgSz w:w="11906" w:h="16838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5A7" w:rsidRDefault="00C365A7" w:rsidP="00BA4CF7">
      <w:pPr>
        <w:spacing w:after="0"/>
      </w:pPr>
      <w:r>
        <w:separator/>
      </w:r>
    </w:p>
  </w:endnote>
  <w:endnote w:type="continuationSeparator" w:id="0">
    <w:p w:rsidR="00C365A7" w:rsidRDefault="00C365A7" w:rsidP="00BA4C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8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5A7" w:rsidRDefault="00C365A7" w:rsidP="00BA4CF7">
      <w:pPr>
        <w:spacing w:after="0"/>
      </w:pPr>
      <w:r>
        <w:separator/>
      </w:r>
    </w:p>
  </w:footnote>
  <w:footnote w:type="continuationSeparator" w:id="0">
    <w:p w:rsidR="00C365A7" w:rsidRDefault="00C365A7" w:rsidP="00BA4C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num w:numId="1">
    <w:abstractNumId w:val="0"/>
  </w:num>
  <w:num w:numId="2">
    <w:abstractNumId w:val="1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07"/>
    <w:rsid w:val="001D627B"/>
    <w:rsid w:val="001E2AE3"/>
    <w:rsid w:val="003378FF"/>
    <w:rsid w:val="00643907"/>
    <w:rsid w:val="00676A18"/>
    <w:rsid w:val="007F23FD"/>
    <w:rsid w:val="008A11C5"/>
    <w:rsid w:val="008B0E96"/>
    <w:rsid w:val="008C0BD0"/>
    <w:rsid w:val="009A41E1"/>
    <w:rsid w:val="00BA4CF7"/>
    <w:rsid w:val="00BD3D58"/>
    <w:rsid w:val="00C365A7"/>
    <w:rsid w:val="00CF5392"/>
    <w:rsid w:val="00DB58B5"/>
    <w:rsid w:val="00E30EAA"/>
    <w:rsid w:val="00F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428AB-7883-4CAC-97EA-9F02C138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9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6439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1"/>
    <w:next w:val="a"/>
    <w:link w:val="2Char"/>
    <w:qFormat/>
    <w:rsid w:val="0064390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676A18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676A18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676A18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643907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439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character" w:customStyle="1" w:styleId="Footnote">
    <w:name w:val="Footnote_"/>
    <w:basedOn w:val="a0"/>
    <w:link w:val="Footnote0"/>
    <w:rsid w:val="00BA4CF7"/>
    <w:rPr>
      <w:rFonts w:ascii="Calibri" w:eastAsia="Calibri" w:hAnsi="Calibri" w:cs="Calibri"/>
    </w:rPr>
  </w:style>
  <w:style w:type="character" w:customStyle="1" w:styleId="Other">
    <w:name w:val="Other_"/>
    <w:basedOn w:val="a0"/>
    <w:link w:val="Other0"/>
    <w:rsid w:val="00BA4CF7"/>
    <w:rPr>
      <w:rFonts w:ascii="Arial" w:eastAsia="Arial" w:hAnsi="Arial" w:cs="Arial"/>
      <w:sz w:val="20"/>
      <w:szCs w:val="20"/>
    </w:rPr>
  </w:style>
  <w:style w:type="character" w:customStyle="1" w:styleId="Bodytext2">
    <w:name w:val="Body text (2)_"/>
    <w:basedOn w:val="a0"/>
    <w:link w:val="Bodytext20"/>
    <w:rsid w:val="00BA4CF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orfooter2">
    <w:name w:val="Header or footer (2)_"/>
    <w:basedOn w:val="a0"/>
    <w:link w:val="Headerorfooter20"/>
    <w:rsid w:val="00BA4CF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">
    <w:name w:val="Heading #4_"/>
    <w:basedOn w:val="a0"/>
    <w:link w:val="Heading40"/>
    <w:rsid w:val="00BA4CF7"/>
    <w:rPr>
      <w:rFonts w:ascii="Calibri" w:eastAsia="Calibri" w:hAnsi="Calibri" w:cs="Calibri"/>
      <w:b/>
      <w:bCs/>
    </w:rPr>
  </w:style>
  <w:style w:type="character" w:customStyle="1" w:styleId="Char">
    <w:name w:val="Σώμα κειμένου Char"/>
    <w:basedOn w:val="a0"/>
    <w:link w:val="a3"/>
    <w:rsid w:val="00BA4CF7"/>
    <w:rPr>
      <w:rFonts w:ascii="Calibri" w:eastAsia="Calibri" w:hAnsi="Calibri" w:cs="Calibri"/>
    </w:rPr>
  </w:style>
  <w:style w:type="character" w:customStyle="1" w:styleId="Tableofcontents">
    <w:name w:val="Table of contents_"/>
    <w:basedOn w:val="a0"/>
    <w:link w:val="Tableofcontents0"/>
    <w:rsid w:val="00BA4CF7"/>
    <w:rPr>
      <w:rFonts w:ascii="Calibri" w:eastAsia="Calibri" w:hAnsi="Calibri" w:cs="Calibri"/>
      <w:color w:val="0000FF"/>
      <w:u w:val="single"/>
    </w:rPr>
  </w:style>
  <w:style w:type="character" w:customStyle="1" w:styleId="Heading1">
    <w:name w:val="Heading #1_"/>
    <w:basedOn w:val="a0"/>
    <w:link w:val="Heading10"/>
    <w:rsid w:val="00BA4CF7"/>
    <w:rPr>
      <w:rFonts w:ascii="Arial" w:eastAsia="Arial" w:hAnsi="Arial" w:cs="Arial"/>
      <w:b/>
      <w:bCs/>
      <w:color w:val="333399"/>
      <w:sz w:val="28"/>
      <w:szCs w:val="28"/>
    </w:rPr>
  </w:style>
  <w:style w:type="character" w:customStyle="1" w:styleId="Heading2">
    <w:name w:val="Heading #2_"/>
    <w:basedOn w:val="a0"/>
    <w:link w:val="Heading20"/>
    <w:rsid w:val="00BA4CF7"/>
    <w:rPr>
      <w:rFonts w:ascii="Arial" w:eastAsia="Arial" w:hAnsi="Arial" w:cs="Arial"/>
      <w:b/>
      <w:bCs/>
      <w:color w:val="002060"/>
    </w:rPr>
  </w:style>
  <w:style w:type="character" w:customStyle="1" w:styleId="Bodytext4">
    <w:name w:val="Body text (4)_"/>
    <w:basedOn w:val="a0"/>
    <w:link w:val="Bodytext40"/>
    <w:rsid w:val="00BA4CF7"/>
    <w:rPr>
      <w:rFonts w:ascii="Calibri" w:eastAsia="Calibri" w:hAnsi="Calibri" w:cs="Calibri"/>
      <w:sz w:val="12"/>
      <w:szCs w:val="12"/>
    </w:rPr>
  </w:style>
  <w:style w:type="character" w:customStyle="1" w:styleId="Bodytext3">
    <w:name w:val="Body text (3)_"/>
    <w:basedOn w:val="a0"/>
    <w:link w:val="Bodytext30"/>
    <w:rsid w:val="00BA4CF7"/>
    <w:rPr>
      <w:rFonts w:ascii="Calibri" w:eastAsia="Calibri" w:hAnsi="Calibri" w:cs="Calibri"/>
      <w:sz w:val="18"/>
      <w:szCs w:val="18"/>
    </w:rPr>
  </w:style>
  <w:style w:type="character" w:customStyle="1" w:styleId="Tablecaption">
    <w:name w:val="Table caption_"/>
    <w:basedOn w:val="a0"/>
    <w:link w:val="Tablecaption0"/>
    <w:rsid w:val="00BA4CF7"/>
    <w:rPr>
      <w:rFonts w:ascii="Arial" w:eastAsia="Arial" w:hAnsi="Arial" w:cs="Arial"/>
      <w:b/>
      <w:bCs/>
      <w:sz w:val="20"/>
      <w:szCs w:val="20"/>
    </w:rPr>
  </w:style>
  <w:style w:type="character" w:customStyle="1" w:styleId="Heading3">
    <w:name w:val="Heading #3_"/>
    <w:basedOn w:val="a0"/>
    <w:link w:val="Heading30"/>
    <w:rsid w:val="00BA4CF7"/>
    <w:rPr>
      <w:rFonts w:ascii="Arial" w:eastAsia="Arial" w:hAnsi="Arial" w:cs="Arial"/>
      <w:b/>
      <w:bCs/>
    </w:rPr>
  </w:style>
  <w:style w:type="character" w:customStyle="1" w:styleId="Bodytext7">
    <w:name w:val="Body text (7)_"/>
    <w:basedOn w:val="a0"/>
    <w:link w:val="Bodytext70"/>
    <w:rsid w:val="00BA4CF7"/>
    <w:rPr>
      <w:rFonts w:ascii="Times New Roman" w:eastAsia="Times New Roman" w:hAnsi="Times New Roman" w:cs="Times New Roman"/>
      <w:i/>
      <w:iCs/>
    </w:rPr>
  </w:style>
  <w:style w:type="character" w:customStyle="1" w:styleId="Bodytext8">
    <w:name w:val="Body text (8)_"/>
    <w:basedOn w:val="a0"/>
    <w:link w:val="Bodytext80"/>
    <w:rsid w:val="00BA4CF7"/>
    <w:rPr>
      <w:rFonts w:ascii="Calibri" w:eastAsia="Calibri" w:hAnsi="Calibri" w:cs="Calibri"/>
      <w:b/>
      <w:bCs/>
      <w:color w:val="333399"/>
      <w:sz w:val="28"/>
      <w:szCs w:val="28"/>
    </w:rPr>
  </w:style>
  <w:style w:type="character" w:customStyle="1" w:styleId="Picturecaption">
    <w:name w:val="Picture caption_"/>
    <w:basedOn w:val="a0"/>
    <w:link w:val="Picturecaption0"/>
    <w:rsid w:val="00BA4CF7"/>
    <w:rPr>
      <w:rFonts w:ascii="Calibri" w:eastAsia="Calibri" w:hAnsi="Calibri" w:cs="Calibri"/>
    </w:rPr>
  </w:style>
  <w:style w:type="character" w:customStyle="1" w:styleId="Bodytext9">
    <w:name w:val="Body text (9)_"/>
    <w:basedOn w:val="a0"/>
    <w:link w:val="Bodytext90"/>
    <w:rsid w:val="00BA4CF7"/>
    <w:rPr>
      <w:rFonts w:ascii="Arial" w:eastAsia="Arial" w:hAnsi="Arial" w:cs="Arial"/>
    </w:rPr>
  </w:style>
  <w:style w:type="character" w:customStyle="1" w:styleId="Headerorfooter">
    <w:name w:val="Header or footer_"/>
    <w:basedOn w:val="a0"/>
    <w:link w:val="Headerorfooter0"/>
    <w:rsid w:val="00BA4CF7"/>
    <w:rPr>
      <w:rFonts w:ascii="Arial" w:eastAsia="Arial" w:hAnsi="Arial" w:cs="Arial"/>
    </w:rPr>
  </w:style>
  <w:style w:type="paragraph" w:customStyle="1" w:styleId="Footnote0">
    <w:name w:val="Footnote"/>
    <w:basedOn w:val="a"/>
    <w:link w:val="Footnote"/>
    <w:rsid w:val="00BA4CF7"/>
    <w:pPr>
      <w:widowControl w:val="0"/>
      <w:suppressAutoHyphens w:val="0"/>
      <w:spacing w:after="100"/>
      <w:ind w:left="720" w:firstLine="20"/>
      <w:jc w:val="left"/>
    </w:pPr>
    <w:rPr>
      <w:rFonts w:eastAsia="Calibri"/>
      <w:szCs w:val="22"/>
      <w:lang w:val="el-GR" w:eastAsia="en-US"/>
    </w:rPr>
  </w:style>
  <w:style w:type="paragraph" w:customStyle="1" w:styleId="Other0">
    <w:name w:val="Other"/>
    <w:basedOn w:val="a"/>
    <w:link w:val="Other"/>
    <w:rsid w:val="00BA4CF7"/>
    <w:pPr>
      <w:widowControl w:val="0"/>
      <w:suppressAutoHyphens w:val="0"/>
      <w:spacing w:after="0"/>
      <w:jc w:val="center"/>
    </w:pPr>
    <w:rPr>
      <w:rFonts w:ascii="Arial" w:eastAsia="Arial" w:hAnsi="Arial" w:cs="Arial"/>
      <w:sz w:val="20"/>
      <w:szCs w:val="20"/>
      <w:lang w:val="el-GR" w:eastAsia="en-US"/>
    </w:rPr>
  </w:style>
  <w:style w:type="paragraph" w:customStyle="1" w:styleId="Bodytext20">
    <w:name w:val="Body text (2)"/>
    <w:basedOn w:val="a"/>
    <w:link w:val="Bodytext2"/>
    <w:rsid w:val="00BA4CF7"/>
    <w:pPr>
      <w:widowControl w:val="0"/>
      <w:suppressAutoHyphens w:val="0"/>
      <w:spacing w:after="0" w:line="269" w:lineRule="auto"/>
      <w:ind w:firstLine="160"/>
      <w:jc w:val="left"/>
    </w:pPr>
    <w:rPr>
      <w:rFonts w:ascii="Times New Roman" w:hAnsi="Times New Roman" w:cs="Times New Roman"/>
      <w:sz w:val="20"/>
      <w:szCs w:val="20"/>
      <w:lang w:val="el-GR" w:eastAsia="en-US"/>
    </w:rPr>
  </w:style>
  <w:style w:type="paragraph" w:customStyle="1" w:styleId="Headerorfooter20">
    <w:name w:val="Header or footer (2)"/>
    <w:basedOn w:val="a"/>
    <w:link w:val="Headerorfooter2"/>
    <w:rsid w:val="00BA4CF7"/>
    <w:pPr>
      <w:widowControl w:val="0"/>
      <w:suppressAutoHyphens w:val="0"/>
      <w:spacing w:after="0"/>
      <w:jc w:val="left"/>
    </w:pPr>
    <w:rPr>
      <w:rFonts w:ascii="Times New Roman" w:hAnsi="Times New Roman" w:cs="Times New Roman"/>
      <w:sz w:val="20"/>
      <w:szCs w:val="20"/>
      <w:lang w:val="el-GR" w:eastAsia="en-US"/>
    </w:rPr>
  </w:style>
  <w:style w:type="paragraph" w:customStyle="1" w:styleId="Heading40">
    <w:name w:val="Heading #4"/>
    <w:basedOn w:val="a"/>
    <w:link w:val="Heading4"/>
    <w:rsid w:val="00BA4CF7"/>
    <w:pPr>
      <w:widowControl w:val="0"/>
      <w:suppressAutoHyphens w:val="0"/>
      <w:spacing w:after="90" w:line="247" w:lineRule="auto"/>
      <w:jc w:val="left"/>
      <w:outlineLvl w:val="3"/>
    </w:pPr>
    <w:rPr>
      <w:rFonts w:eastAsia="Calibri"/>
      <w:b/>
      <w:bCs/>
      <w:szCs w:val="22"/>
      <w:lang w:val="el-GR" w:eastAsia="en-US"/>
    </w:rPr>
  </w:style>
  <w:style w:type="paragraph" w:styleId="a3">
    <w:name w:val="Body Text"/>
    <w:basedOn w:val="a"/>
    <w:link w:val="Char"/>
    <w:qFormat/>
    <w:rsid w:val="00BA4CF7"/>
    <w:pPr>
      <w:widowControl w:val="0"/>
      <w:suppressAutoHyphens w:val="0"/>
      <w:ind w:firstLine="20"/>
      <w:jc w:val="left"/>
    </w:pPr>
    <w:rPr>
      <w:rFonts w:eastAsia="Calibri"/>
      <w:szCs w:val="22"/>
      <w:lang w:val="el-GR" w:eastAsia="en-US"/>
    </w:rPr>
  </w:style>
  <w:style w:type="character" w:customStyle="1" w:styleId="Char1">
    <w:name w:val="Σώμα κειμένου Char1"/>
    <w:basedOn w:val="a0"/>
    <w:uiPriority w:val="99"/>
    <w:semiHidden/>
    <w:rsid w:val="00BA4CF7"/>
    <w:rPr>
      <w:rFonts w:ascii="Calibri" w:eastAsia="Times New Roman" w:hAnsi="Calibri" w:cs="Calibri"/>
      <w:szCs w:val="24"/>
      <w:lang w:val="en-GB" w:eastAsia="zh-CN"/>
    </w:rPr>
  </w:style>
  <w:style w:type="paragraph" w:customStyle="1" w:styleId="Tableofcontents0">
    <w:name w:val="Table of contents"/>
    <w:basedOn w:val="a"/>
    <w:link w:val="Tableofcontents"/>
    <w:rsid w:val="00BA4CF7"/>
    <w:pPr>
      <w:widowControl w:val="0"/>
      <w:suppressAutoHyphens w:val="0"/>
      <w:spacing w:after="80"/>
      <w:ind w:firstLine="440"/>
      <w:jc w:val="left"/>
    </w:pPr>
    <w:rPr>
      <w:rFonts w:eastAsia="Calibri"/>
      <w:color w:val="0000FF"/>
      <w:szCs w:val="22"/>
      <w:u w:val="single"/>
      <w:lang w:val="el-GR" w:eastAsia="en-US"/>
    </w:rPr>
  </w:style>
  <w:style w:type="paragraph" w:customStyle="1" w:styleId="Heading10">
    <w:name w:val="Heading #1"/>
    <w:basedOn w:val="a"/>
    <w:link w:val="Heading1"/>
    <w:rsid w:val="00BA4CF7"/>
    <w:pPr>
      <w:widowControl w:val="0"/>
      <w:suppressAutoHyphens w:val="0"/>
      <w:spacing w:after="70"/>
      <w:jc w:val="center"/>
      <w:outlineLvl w:val="0"/>
    </w:pPr>
    <w:rPr>
      <w:rFonts w:ascii="Arial" w:eastAsia="Arial" w:hAnsi="Arial" w:cs="Arial"/>
      <w:b/>
      <w:bCs/>
      <w:color w:val="333399"/>
      <w:sz w:val="28"/>
      <w:szCs w:val="28"/>
      <w:lang w:val="el-GR" w:eastAsia="en-US"/>
    </w:rPr>
  </w:style>
  <w:style w:type="paragraph" w:customStyle="1" w:styleId="Heading20">
    <w:name w:val="Heading #2"/>
    <w:basedOn w:val="a"/>
    <w:link w:val="Heading2"/>
    <w:rsid w:val="00BA4CF7"/>
    <w:pPr>
      <w:widowControl w:val="0"/>
      <w:suppressAutoHyphens w:val="0"/>
      <w:ind w:firstLine="730"/>
      <w:jc w:val="left"/>
      <w:outlineLvl w:val="1"/>
    </w:pPr>
    <w:rPr>
      <w:rFonts w:ascii="Arial" w:eastAsia="Arial" w:hAnsi="Arial" w:cs="Arial"/>
      <w:b/>
      <w:bCs/>
      <w:color w:val="002060"/>
      <w:szCs w:val="22"/>
      <w:lang w:val="el-GR" w:eastAsia="en-US"/>
    </w:rPr>
  </w:style>
  <w:style w:type="paragraph" w:customStyle="1" w:styleId="Bodytext40">
    <w:name w:val="Body text (4)"/>
    <w:basedOn w:val="a"/>
    <w:link w:val="Bodytext4"/>
    <w:rsid w:val="00BA4CF7"/>
    <w:pPr>
      <w:widowControl w:val="0"/>
      <w:suppressAutoHyphens w:val="0"/>
      <w:spacing w:after="0"/>
      <w:jc w:val="left"/>
    </w:pPr>
    <w:rPr>
      <w:rFonts w:eastAsia="Calibri"/>
      <w:sz w:val="12"/>
      <w:szCs w:val="12"/>
      <w:lang w:val="el-GR" w:eastAsia="en-US"/>
    </w:rPr>
  </w:style>
  <w:style w:type="paragraph" w:customStyle="1" w:styleId="Bodytext30">
    <w:name w:val="Body text (3)"/>
    <w:basedOn w:val="a"/>
    <w:link w:val="Bodytext3"/>
    <w:rsid w:val="00BA4CF7"/>
    <w:pPr>
      <w:widowControl w:val="0"/>
      <w:suppressAutoHyphens w:val="0"/>
      <w:spacing w:after="200"/>
      <w:jc w:val="left"/>
    </w:pPr>
    <w:rPr>
      <w:rFonts w:eastAsia="Calibri"/>
      <w:sz w:val="18"/>
      <w:szCs w:val="18"/>
      <w:lang w:val="el-GR" w:eastAsia="en-US"/>
    </w:rPr>
  </w:style>
  <w:style w:type="paragraph" w:customStyle="1" w:styleId="Tablecaption0">
    <w:name w:val="Table caption"/>
    <w:basedOn w:val="a"/>
    <w:link w:val="Tablecaption"/>
    <w:rsid w:val="00BA4CF7"/>
    <w:pPr>
      <w:widowControl w:val="0"/>
      <w:suppressAutoHyphens w:val="0"/>
      <w:spacing w:after="0"/>
      <w:jc w:val="left"/>
    </w:pPr>
    <w:rPr>
      <w:rFonts w:ascii="Arial" w:eastAsia="Arial" w:hAnsi="Arial" w:cs="Arial"/>
      <w:b/>
      <w:bCs/>
      <w:sz w:val="20"/>
      <w:szCs w:val="20"/>
      <w:lang w:val="el-GR" w:eastAsia="en-US"/>
    </w:rPr>
  </w:style>
  <w:style w:type="paragraph" w:customStyle="1" w:styleId="Heading30">
    <w:name w:val="Heading #3"/>
    <w:basedOn w:val="a"/>
    <w:link w:val="Heading3"/>
    <w:rsid w:val="00BA4CF7"/>
    <w:pPr>
      <w:widowControl w:val="0"/>
      <w:suppressAutoHyphens w:val="0"/>
      <w:spacing w:after="40"/>
      <w:ind w:firstLine="720"/>
      <w:jc w:val="left"/>
      <w:outlineLvl w:val="2"/>
    </w:pPr>
    <w:rPr>
      <w:rFonts w:ascii="Arial" w:eastAsia="Arial" w:hAnsi="Arial" w:cs="Arial"/>
      <w:b/>
      <w:bCs/>
      <w:szCs w:val="22"/>
      <w:lang w:val="el-GR" w:eastAsia="en-US"/>
    </w:rPr>
  </w:style>
  <w:style w:type="paragraph" w:customStyle="1" w:styleId="Bodytext70">
    <w:name w:val="Body text (7)"/>
    <w:basedOn w:val="a"/>
    <w:link w:val="Bodytext7"/>
    <w:rsid w:val="00BA4CF7"/>
    <w:pPr>
      <w:widowControl w:val="0"/>
      <w:suppressAutoHyphens w:val="0"/>
      <w:spacing w:after="100"/>
      <w:ind w:left="760" w:firstLine="20"/>
      <w:jc w:val="left"/>
    </w:pPr>
    <w:rPr>
      <w:rFonts w:ascii="Times New Roman" w:hAnsi="Times New Roman" w:cs="Times New Roman"/>
      <w:i/>
      <w:iCs/>
      <w:szCs w:val="22"/>
      <w:lang w:val="el-GR" w:eastAsia="en-US"/>
    </w:rPr>
  </w:style>
  <w:style w:type="paragraph" w:customStyle="1" w:styleId="Bodytext80">
    <w:name w:val="Body text (8)"/>
    <w:basedOn w:val="a"/>
    <w:link w:val="Bodytext8"/>
    <w:rsid w:val="00BA4CF7"/>
    <w:pPr>
      <w:widowControl w:val="0"/>
      <w:suppressAutoHyphens w:val="0"/>
      <w:spacing w:after="500"/>
      <w:ind w:firstLine="600"/>
      <w:jc w:val="left"/>
    </w:pPr>
    <w:rPr>
      <w:rFonts w:eastAsia="Calibri"/>
      <w:b/>
      <w:bCs/>
      <w:color w:val="333399"/>
      <w:sz w:val="28"/>
      <w:szCs w:val="28"/>
      <w:lang w:val="el-GR" w:eastAsia="en-US"/>
    </w:rPr>
  </w:style>
  <w:style w:type="paragraph" w:customStyle="1" w:styleId="Picturecaption0">
    <w:name w:val="Picture caption"/>
    <w:basedOn w:val="a"/>
    <w:link w:val="Picturecaption"/>
    <w:rsid w:val="00BA4CF7"/>
    <w:pPr>
      <w:widowControl w:val="0"/>
      <w:suppressAutoHyphens w:val="0"/>
      <w:spacing w:after="0"/>
      <w:jc w:val="left"/>
    </w:pPr>
    <w:rPr>
      <w:rFonts w:eastAsia="Calibri"/>
      <w:szCs w:val="22"/>
      <w:lang w:val="el-GR" w:eastAsia="en-US"/>
    </w:rPr>
  </w:style>
  <w:style w:type="paragraph" w:customStyle="1" w:styleId="Bodytext90">
    <w:name w:val="Body text (9)"/>
    <w:basedOn w:val="a"/>
    <w:link w:val="Bodytext9"/>
    <w:rsid w:val="00BA4CF7"/>
    <w:pPr>
      <w:widowControl w:val="0"/>
      <w:suppressAutoHyphens w:val="0"/>
      <w:spacing w:after="0"/>
      <w:ind w:right="240"/>
      <w:jc w:val="right"/>
    </w:pPr>
    <w:rPr>
      <w:rFonts w:ascii="Arial" w:eastAsia="Arial" w:hAnsi="Arial" w:cs="Arial"/>
      <w:szCs w:val="22"/>
      <w:lang w:val="el-GR" w:eastAsia="en-US"/>
    </w:rPr>
  </w:style>
  <w:style w:type="paragraph" w:customStyle="1" w:styleId="Headerorfooter0">
    <w:name w:val="Header or footer"/>
    <w:basedOn w:val="a"/>
    <w:link w:val="Headerorfooter"/>
    <w:rsid w:val="00BA4CF7"/>
    <w:pPr>
      <w:widowControl w:val="0"/>
      <w:suppressAutoHyphens w:val="0"/>
      <w:spacing w:after="0"/>
      <w:jc w:val="center"/>
    </w:pPr>
    <w:rPr>
      <w:rFonts w:ascii="Arial" w:eastAsia="Arial" w:hAnsi="Arial" w:cs="Arial"/>
      <w:szCs w:val="22"/>
      <w:lang w:val="el-GR" w:eastAsia="en-US"/>
    </w:rPr>
  </w:style>
  <w:style w:type="paragraph" w:styleId="a4">
    <w:name w:val="header"/>
    <w:basedOn w:val="a"/>
    <w:link w:val="Char0"/>
    <w:unhideWhenUsed/>
    <w:rsid w:val="00BA4CF7"/>
    <w:pPr>
      <w:widowControl w:val="0"/>
      <w:tabs>
        <w:tab w:val="center" w:pos="4153"/>
        <w:tab w:val="right" w:pos="8306"/>
      </w:tabs>
      <w:suppressAutoHyphens w:val="0"/>
      <w:spacing w:after="0"/>
      <w:jc w:val="left"/>
    </w:pPr>
    <w:rPr>
      <w:rFonts w:ascii="Microsoft Sans Serif" w:eastAsia="Microsoft Sans Serif" w:hAnsi="Microsoft Sans Serif" w:cs="Microsoft Sans Serif"/>
      <w:color w:val="000000"/>
      <w:sz w:val="24"/>
      <w:lang w:val="el-GR" w:eastAsia="el-GR"/>
    </w:rPr>
  </w:style>
  <w:style w:type="character" w:customStyle="1" w:styleId="Char0">
    <w:name w:val="Κεφαλίδα Char"/>
    <w:basedOn w:val="a0"/>
    <w:link w:val="a4"/>
    <w:uiPriority w:val="99"/>
    <w:rsid w:val="00BA4CF7"/>
    <w:rPr>
      <w:rFonts w:ascii="Microsoft Sans Serif" w:eastAsia="Microsoft Sans Serif" w:hAnsi="Microsoft Sans Serif" w:cs="Microsoft Sans Serif"/>
      <w:color w:val="000000"/>
      <w:sz w:val="24"/>
      <w:szCs w:val="24"/>
      <w:lang w:eastAsia="el-GR"/>
    </w:rPr>
  </w:style>
  <w:style w:type="paragraph" w:styleId="a5">
    <w:name w:val="footer"/>
    <w:basedOn w:val="a"/>
    <w:link w:val="Char2"/>
    <w:uiPriority w:val="99"/>
    <w:unhideWhenUsed/>
    <w:rsid w:val="00BA4CF7"/>
    <w:pPr>
      <w:widowControl w:val="0"/>
      <w:tabs>
        <w:tab w:val="center" w:pos="4153"/>
        <w:tab w:val="right" w:pos="8306"/>
      </w:tabs>
      <w:suppressAutoHyphens w:val="0"/>
      <w:spacing w:after="0"/>
      <w:jc w:val="left"/>
    </w:pPr>
    <w:rPr>
      <w:rFonts w:ascii="Microsoft Sans Serif" w:eastAsia="Microsoft Sans Serif" w:hAnsi="Microsoft Sans Serif" w:cs="Microsoft Sans Serif"/>
      <w:color w:val="000000"/>
      <w:sz w:val="24"/>
      <w:lang w:val="el-GR" w:eastAsia="el-GR"/>
    </w:rPr>
  </w:style>
  <w:style w:type="character" w:customStyle="1" w:styleId="Char2">
    <w:name w:val="Υποσέλιδο Char"/>
    <w:basedOn w:val="a0"/>
    <w:link w:val="a5"/>
    <w:uiPriority w:val="99"/>
    <w:rsid w:val="00BA4CF7"/>
    <w:rPr>
      <w:rFonts w:ascii="Microsoft Sans Serif" w:eastAsia="Microsoft Sans Serif" w:hAnsi="Microsoft Sans Serif" w:cs="Microsoft Sans Serif"/>
      <w:color w:val="000000"/>
      <w:sz w:val="24"/>
      <w:szCs w:val="24"/>
      <w:lang w:eastAsia="el-GR"/>
    </w:rPr>
  </w:style>
  <w:style w:type="paragraph" w:styleId="a6">
    <w:name w:val="TOC Heading"/>
    <w:basedOn w:val="1"/>
    <w:next w:val="a"/>
    <w:uiPriority w:val="39"/>
    <w:unhideWhenUsed/>
    <w:qFormat/>
    <w:rsid w:val="00BA4CF7"/>
    <w:pPr>
      <w:suppressAutoHyphens w:val="0"/>
      <w:spacing w:line="259" w:lineRule="auto"/>
      <w:jc w:val="left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BA4CF7"/>
    <w:pPr>
      <w:widowControl w:val="0"/>
      <w:suppressAutoHyphens w:val="0"/>
      <w:spacing w:after="100"/>
      <w:jc w:val="left"/>
    </w:pPr>
    <w:rPr>
      <w:rFonts w:ascii="Microsoft Sans Serif" w:eastAsia="Microsoft Sans Serif" w:hAnsi="Microsoft Sans Serif" w:cs="Microsoft Sans Serif"/>
      <w:color w:val="000000"/>
      <w:sz w:val="24"/>
      <w:lang w:val="el-GR" w:eastAsia="el-GR"/>
    </w:rPr>
  </w:style>
  <w:style w:type="paragraph" w:styleId="21">
    <w:name w:val="toc 2"/>
    <w:basedOn w:val="a"/>
    <w:next w:val="a"/>
    <w:autoRedefine/>
    <w:uiPriority w:val="39"/>
    <w:unhideWhenUsed/>
    <w:rsid w:val="00BA4CF7"/>
    <w:pPr>
      <w:widowControl w:val="0"/>
      <w:suppressAutoHyphens w:val="0"/>
      <w:spacing w:after="100"/>
      <w:ind w:left="240"/>
      <w:jc w:val="left"/>
    </w:pPr>
    <w:rPr>
      <w:rFonts w:ascii="Microsoft Sans Serif" w:eastAsia="Microsoft Sans Serif" w:hAnsi="Microsoft Sans Serif" w:cs="Microsoft Sans Serif"/>
      <w:color w:val="000000"/>
      <w:sz w:val="24"/>
      <w:lang w:val="el-GR" w:eastAsia="el-GR"/>
    </w:rPr>
  </w:style>
  <w:style w:type="paragraph" w:styleId="30">
    <w:name w:val="toc 3"/>
    <w:basedOn w:val="a"/>
    <w:next w:val="a"/>
    <w:autoRedefine/>
    <w:uiPriority w:val="39"/>
    <w:unhideWhenUsed/>
    <w:rsid w:val="00BA4CF7"/>
    <w:pPr>
      <w:widowControl w:val="0"/>
      <w:suppressAutoHyphens w:val="0"/>
      <w:spacing w:after="100"/>
      <w:ind w:left="480"/>
      <w:jc w:val="left"/>
    </w:pPr>
    <w:rPr>
      <w:rFonts w:ascii="Microsoft Sans Serif" w:eastAsia="Microsoft Sans Serif" w:hAnsi="Microsoft Sans Serif" w:cs="Microsoft Sans Serif"/>
      <w:color w:val="000000"/>
      <w:sz w:val="24"/>
      <w:lang w:val="el-GR" w:eastAsia="el-GR"/>
    </w:rPr>
  </w:style>
  <w:style w:type="character" w:styleId="-">
    <w:name w:val="Hyperlink"/>
    <w:basedOn w:val="a0"/>
    <w:uiPriority w:val="99"/>
    <w:unhideWhenUsed/>
    <w:rsid w:val="00BA4CF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7F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rsid w:val="00676A18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676A18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676A18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676A18"/>
  </w:style>
  <w:style w:type="character" w:customStyle="1" w:styleId="WW8Num1z1">
    <w:name w:val="WW8Num1z1"/>
    <w:rsid w:val="00676A18"/>
  </w:style>
  <w:style w:type="character" w:customStyle="1" w:styleId="WW8Num1z2">
    <w:name w:val="WW8Num1z2"/>
    <w:rsid w:val="00676A18"/>
  </w:style>
  <w:style w:type="character" w:customStyle="1" w:styleId="WW8Num1z3">
    <w:name w:val="WW8Num1z3"/>
    <w:rsid w:val="00676A18"/>
  </w:style>
  <w:style w:type="character" w:customStyle="1" w:styleId="WW8Num1z4">
    <w:name w:val="WW8Num1z4"/>
    <w:rsid w:val="00676A18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76A18"/>
  </w:style>
  <w:style w:type="character" w:customStyle="1" w:styleId="WW8Num1z6">
    <w:name w:val="WW8Num1z6"/>
    <w:rsid w:val="00676A18"/>
  </w:style>
  <w:style w:type="character" w:customStyle="1" w:styleId="WW8Num1z7">
    <w:name w:val="WW8Num1z7"/>
    <w:rsid w:val="00676A18"/>
  </w:style>
  <w:style w:type="character" w:customStyle="1" w:styleId="WW8Num1z8">
    <w:name w:val="WW8Num1z8"/>
    <w:rsid w:val="00676A18"/>
  </w:style>
  <w:style w:type="character" w:customStyle="1" w:styleId="WW8Num2z0">
    <w:name w:val="WW8Num2z0"/>
    <w:rsid w:val="00676A18"/>
    <w:rPr>
      <w:rFonts w:ascii="Symbol" w:hAnsi="Symbol" w:cs="Symbol"/>
      <w:lang w:val="el-GR"/>
    </w:rPr>
  </w:style>
  <w:style w:type="character" w:customStyle="1" w:styleId="WW8Num3z0">
    <w:name w:val="WW8Num3z0"/>
    <w:rsid w:val="00676A18"/>
    <w:rPr>
      <w:lang w:val="el-GR"/>
    </w:rPr>
  </w:style>
  <w:style w:type="character" w:customStyle="1" w:styleId="WW8Num4z0">
    <w:name w:val="WW8Num4z0"/>
    <w:rsid w:val="00676A18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76A18"/>
    <w:rPr>
      <w:lang w:val="el-GR"/>
    </w:rPr>
  </w:style>
  <w:style w:type="character" w:customStyle="1" w:styleId="WW8Num6z0">
    <w:name w:val="WW8Num6z0"/>
    <w:rsid w:val="00676A18"/>
    <w:rPr>
      <w:b/>
      <w:bCs/>
      <w:szCs w:val="22"/>
      <w:lang w:val="el-GR"/>
    </w:rPr>
  </w:style>
  <w:style w:type="character" w:customStyle="1" w:styleId="WW8Num6z1">
    <w:name w:val="WW8Num6z1"/>
    <w:rsid w:val="00676A18"/>
  </w:style>
  <w:style w:type="character" w:customStyle="1" w:styleId="WW8Num6z2">
    <w:name w:val="WW8Num6z2"/>
    <w:rsid w:val="00676A18"/>
  </w:style>
  <w:style w:type="character" w:customStyle="1" w:styleId="WW8Num6z3">
    <w:name w:val="WW8Num6z3"/>
    <w:rsid w:val="00676A18"/>
  </w:style>
  <w:style w:type="character" w:customStyle="1" w:styleId="WW8Num6z4">
    <w:name w:val="WW8Num6z4"/>
    <w:rsid w:val="00676A18"/>
  </w:style>
  <w:style w:type="character" w:customStyle="1" w:styleId="WW8Num6z5">
    <w:name w:val="WW8Num6z5"/>
    <w:rsid w:val="00676A18"/>
  </w:style>
  <w:style w:type="character" w:customStyle="1" w:styleId="WW8Num6z6">
    <w:name w:val="WW8Num6z6"/>
    <w:rsid w:val="00676A18"/>
  </w:style>
  <w:style w:type="character" w:customStyle="1" w:styleId="WW8Num6z7">
    <w:name w:val="WW8Num6z7"/>
    <w:rsid w:val="00676A18"/>
  </w:style>
  <w:style w:type="character" w:customStyle="1" w:styleId="WW8Num6z8">
    <w:name w:val="WW8Num6z8"/>
    <w:rsid w:val="00676A18"/>
  </w:style>
  <w:style w:type="character" w:customStyle="1" w:styleId="WW8Num7z0">
    <w:name w:val="WW8Num7z0"/>
    <w:rsid w:val="00676A18"/>
    <w:rPr>
      <w:b/>
      <w:bCs/>
      <w:szCs w:val="22"/>
      <w:lang w:val="el-GR"/>
    </w:rPr>
  </w:style>
  <w:style w:type="character" w:customStyle="1" w:styleId="WW8Num7z1">
    <w:name w:val="WW8Num7z1"/>
    <w:rsid w:val="00676A18"/>
    <w:rPr>
      <w:rFonts w:eastAsia="Calibri"/>
      <w:lang w:val="el-GR"/>
    </w:rPr>
  </w:style>
  <w:style w:type="character" w:customStyle="1" w:styleId="WW8Num7z2">
    <w:name w:val="WW8Num7z2"/>
    <w:rsid w:val="00676A18"/>
  </w:style>
  <w:style w:type="character" w:customStyle="1" w:styleId="WW8Num7z3">
    <w:name w:val="WW8Num7z3"/>
    <w:rsid w:val="00676A18"/>
  </w:style>
  <w:style w:type="character" w:customStyle="1" w:styleId="WW8Num7z4">
    <w:name w:val="WW8Num7z4"/>
    <w:rsid w:val="00676A18"/>
  </w:style>
  <w:style w:type="character" w:customStyle="1" w:styleId="WW8Num7z5">
    <w:name w:val="WW8Num7z5"/>
    <w:rsid w:val="00676A18"/>
  </w:style>
  <w:style w:type="character" w:customStyle="1" w:styleId="WW8Num7z6">
    <w:name w:val="WW8Num7z6"/>
    <w:rsid w:val="00676A18"/>
  </w:style>
  <w:style w:type="character" w:customStyle="1" w:styleId="WW8Num7z7">
    <w:name w:val="WW8Num7z7"/>
    <w:rsid w:val="00676A18"/>
  </w:style>
  <w:style w:type="character" w:customStyle="1" w:styleId="WW8Num7z8">
    <w:name w:val="WW8Num7z8"/>
    <w:rsid w:val="00676A18"/>
  </w:style>
  <w:style w:type="character" w:customStyle="1" w:styleId="WW8Num8z0">
    <w:name w:val="WW8Num8z0"/>
    <w:rsid w:val="00676A18"/>
    <w:rPr>
      <w:rFonts w:ascii="Symbol" w:hAnsi="Symbol" w:cs="OpenSymbol"/>
      <w:color w:val="5B9BD5"/>
    </w:rPr>
  </w:style>
  <w:style w:type="character" w:customStyle="1" w:styleId="WW8Num9z0">
    <w:name w:val="WW8Num9z0"/>
    <w:rsid w:val="00676A18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76A1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676A18"/>
  </w:style>
  <w:style w:type="character" w:customStyle="1" w:styleId="WW8Num10z2">
    <w:name w:val="WW8Num10z2"/>
    <w:rsid w:val="00676A18"/>
  </w:style>
  <w:style w:type="character" w:customStyle="1" w:styleId="WW8Num10z3">
    <w:name w:val="WW8Num10z3"/>
    <w:rsid w:val="00676A18"/>
  </w:style>
  <w:style w:type="character" w:customStyle="1" w:styleId="WW8Num10z4">
    <w:name w:val="WW8Num10z4"/>
    <w:rsid w:val="00676A18"/>
  </w:style>
  <w:style w:type="character" w:customStyle="1" w:styleId="WW8Num10z5">
    <w:name w:val="WW8Num10z5"/>
    <w:rsid w:val="00676A18"/>
  </w:style>
  <w:style w:type="character" w:customStyle="1" w:styleId="WW8Num10z6">
    <w:name w:val="WW8Num10z6"/>
    <w:rsid w:val="00676A18"/>
  </w:style>
  <w:style w:type="character" w:customStyle="1" w:styleId="WW8Num10z7">
    <w:name w:val="WW8Num10z7"/>
    <w:rsid w:val="00676A18"/>
  </w:style>
  <w:style w:type="character" w:customStyle="1" w:styleId="WW8Num10z8">
    <w:name w:val="WW8Num10z8"/>
    <w:rsid w:val="00676A18"/>
  </w:style>
  <w:style w:type="character" w:customStyle="1" w:styleId="WW8Num8z1">
    <w:name w:val="WW8Num8z1"/>
    <w:rsid w:val="00676A18"/>
    <w:rPr>
      <w:rFonts w:eastAsia="Calibri"/>
      <w:lang w:val="el-GR"/>
    </w:rPr>
  </w:style>
  <w:style w:type="character" w:customStyle="1" w:styleId="WW8Num8z2">
    <w:name w:val="WW8Num8z2"/>
    <w:rsid w:val="00676A18"/>
  </w:style>
  <w:style w:type="character" w:customStyle="1" w:styleId="WW8Num8z3">
    <w:name w:val="WW8Num8z3"/>
    <w:rsid w:val="00676A18"/>
  </w:style>
  <w:style w:type="character" w:customStyle="1" w:styleId="WW8Num8z4">
    <w:name w:val="WW8Num8z4"/>
    <w:rsid w:val="00676A18"/>
  </w:style>
  <w:style w:type="character" w:customStyle="1" w:styleId="WW8Num8z5">
    <w:name w:val="WW8Num8z5"/>
    <w:rsid w:val="00676A18"/>
  </w:style>
  <w:style w:type="character" w:customStyle="1" w:styleId="WW8Num8z6">
    <w:name w:val="WW8Num8z6"/>
    <w:rsid w:val="00676A18"/>
  </w:style>
  <w:style w:type="character" w:customStyle="1" w:styleId="WW8Num8z7">
    <w:name w:val="WW8Num8z7"/>
    <w:rsid w:val="00676A18"/>
  </w:style>
  <w:style w:type="character" w:customStyle="1" w:styleId="WW8Num8z8">
    <w:name w:val="WW8Num8z8"/>
    <w:rsid w:val="00676A18"/>
  </w:style>
  <w:style w:type="character" w:customStyle="1" w:styleId="WW8Num11z0">
    <w:name w:val="WW8Num11z0"/>
    <w:rsid w:val="00676A1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676A18"/>
  </w:style>
  <w:style w:type="character" w:customStyle="1" w:styleId="WW8Num11z2">
    <w:name w:val="WW8Num11z2"/>
    <w:rsid w:val="00676A18"/>
  </w:style>
  <w:style w:type="character" w:customStyle="1" w:styleId="WW8Num11z3">
    <w:name w:val="WW8Num11z3"/>
    <w:rsid w:val="00676A18"/>
  </w:style>
  <w:style w:type="character" w:customStyle="1" w:styleId="WW8Num11z4">
    <w:name w:val="WW8Num11z4"/>
    <w:rsid w:val="00676A18"/>
  </w:style>
  <w:style w:type="character" w:customStyle="1" w:styleId="WW8Num11z5">
    <w:name w:val="WW8Num11z5"/>
    <w:rsid w:val="00676A18"/>
  </w:style>
  <w:style w:type="character" w:customStyle="1" w:styleId="WW8Num11z6">
    <w:name w:val="WW8Num11z6"/>
    <w:rsid w:val="00676A18"/>
  </w:style>
  <w:style w:type="character" w:customStyle="1" w:styleId="WW8Num11z7">
    <w:name w:val="WW8Num11z7"/>
    <w:rsid w:val="00676A18"/>
  </w:style>
  <w:style w:type="character" w:customStyle="1" w:styleId="WW8Num11z8">
    <w:name w:val="WW8Num11z8"/>
    <w:rsid w:val="00676A18"/>
  </w:style>
  <w:style w:type="character" w:customStyle="1" w:styleId="0">
    <w:name w:val="Προεπιλεγμένη γραμματοσειρά_0"/>
    <w:rsid w:val="00676A18"/>
  </w:style>
  <w:style w:type="character" w:customStyle="1" w:styleId="40">
    <w:name w:val="Προεπιλεγμένη γραμματοσειρά4"/>
    <w:rsid w:val="00676A18"/>
  </w:style>
  <w:style w:type="character" w:customStyle="1" w:styleId="WW8Num2z1">
    <w:name w:val="WW8Num2z1"/>
    <w:rsid w:val="00676A18"/>
  </w:style>
  <w:style w:type="character" w:customStyle="1" w:styleId="WW8Num2z2">
    <w:name w:val="WW8Num2z2"/>
    <w:rsid w:val="00676A18"/>
  </w:style>
  <w:style w:type="character" w:customStyle="1" w:styleId="WW8Num2z3">
    <w:name w:val="WW8Num2z3"/>
    <w:rsid w:val="00676A18"/>
  </w:style>
  <w:style w:type="character" w:customStyle="1" w:styleId="WW8Num2z4">
    <w:name w:val="WW8Num2z4"/>
    <w:rsid w:val="00676A18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76A18"/>
  </w:style>
  <w:style w:type="character" w:customStyle="1" w:styleId="WW8Num2z6">
    <w:name w:val="WW8Num2z6"/>
    <w:rsid w:val="00676A18"/>
  </w:style>
  <w:style w:type="character" w:customStyle="1" w:styleId="WW8Num2z7">
    <w:name w:val="WW8Num2z7"/>
    <w:rsid w:val="00676A18"/>
  </w:style>
  <w:style w:type="character" w:customStyle="1" w:styleId="WW8Num2z8">
    <w:name w:val="WW8Num2z8"/>
    <w:rsid w:val="00676A18"/>
  </w:style>
  <w:style w:type="character" w:customStyle="1" w:styleId="WW8Num9z1">
    <w:name w:val="WW8Num9z1"/>
    <w:rsid w:val="00676A18"/>
    <w:rPr>
      <w:rFonts w:eastAsia="Calibri"/>
      <w:lang w:val="el-GR"/>
    </w:rPr>
  </w:style>
  <w:style w:type="character" w:customStyle="1" w:styleId="WW8Num9z2">
    <w:name w:val="WW8Num9z2"/>
    <w:rsid w:val="00676A18"/>
  </w:style>
  <w:style w:type="character" w:customStyle="1" w:styleId="WW8Num9z3">
    <w:name w:val="WW8Num9z3"/>
    <w:rsid w:val="00676A18"/>
  </w:style>
  <w:style w:type="character" w:customStyle="1" w:styleId="WW8Num9z4">
    <w:name w:val="WW8Num9z4"/>
    <w:rsid w:val="00676A18"/>
  </w:style>
  <w:style w:type="character" w:customStyle="1" w:styleId="WW8Num9z5">
    <w:name w:val="WW8Num9z5"/>
    <w:rsid w:val="00676A18"/>
  </w:style>
  <w:style w:type="character" w:customStyle="1" w:styleId="WW8Num9z6">
    <w:name w:val="WW8Num9z6"/>
    <w:rsid w:val="00676A18"/>
  </w:style>
  <w:style w:type="character" w:customStyle="1" w:styleId="WW8Num9z7">
    <w:name w:val="WW8Num9z7"/>
    <w:rsid w:val="00676A18"/>
  </w:style>
  <w:style w:type="character" w:customStyle="1" w:styleId="WW8Num9z8">
    <w:name w:val="WW8Num9z8"/>
    <w:rsid w:val="00676A18"/>
  </w:style>
  <w:style w:type="character" w:customStyle="1" w:styleId="WW-DefaultParagraphFont">
    <w:name w:val="WW-Default Paragraph Font"/>
    <w:rsid w:val="00676A18"/>
  </w:style>
  <w:style w:type="character" w:customStyle="1" w:styleId="WW8Num12z0">
    <w:name w:val="WW8Num12z0"/>
    <w:rsid w:val="00676A18"/>
    <w:rPr>
      <w:rFonts w:ascii="Symbol" w:hAnsi="Symbol" w:cs="Symbol"/>
    </w:rPr>
  </w:style>
  <w:style w:type="character" w:customStyle="1" w:styleId="WW8Num12z1">
    <w:name w:val="WW8Num12z1"/>
    <w:rsid w:val="00676A18"/>
    <w:rPr>
      <w:rFonts w:ascii="Courier New" w:hAnsi="Courier New" w:cs="Courier New"/>
    </w:rPr>
  </w:style>
  <w:style w:type="character" w:customStyle="1" w:styleId="WW8Num12z2">
    <w:name w:val="WW8Num12z2"/>
    <w:rsid w:val="00676A18"/>
    <w:rPr>
      <w:rFonts w:ascii="Wingdings" w:hAnsi="Wingdings" w:cs="Wingdings"/>
    </w:rPr>
  </w:style>
  <w:style w:type="character" w:customStyle="1" w:styleId="WW-DefaultParagraphFont1">
    <w:name w:val="WW-Default Paragraph Font1"/>
    <w:rsid w:val="00676A18"/>
  </w:style>
  <w:style w:type="character" w:customStyle="1" w:styleId="WW-DefaultParagraphFont11">
    <w:name w:val="WW-Default Paragraph Font11"/>
    <w:rsid w:val="00676A18"/>
  </w:style>
  <w:style w:type="character" w:customStyle="1" w:styleId="WW-DefaultParagraphFont111">
    <w:name w:val="WW-Default Paragraph Font111"/>
    <w:rsid w:val="00676A18"/>
  </w:style>
  <w:style w:type="character" w:customStyle="1" w:styleId="31">
    <w:name w:val="Προεπιλεγμένη γραμματοσειρά3"/>
    <w:rsid w:val="00676A18"/>
  </w:style>
  <w:style w:type="character" w:customStyle="1" w:styleId="WW-DefaultParagraphFont1111">
    <w:name w:val="WW-Default Paragraph Font1111"/>
    <w:rsid w:val="00676A18"/>
  </w:style>
  <w:style w:type="character" w:customStyle="1" w:styleId="DefaultParagraphFont2">
    <w:name w:val="Default Paragraph Font2"/>
    <w:rsid w:val="00676A18"/>
  </w:style>
  <w:style w:type="character" w:customStyle="1" w:styleId="WW8Num12z3">
    <w:name w:val="WW8Num12z3"/>
    <w:rsid w:val="00676A18"/>
  </w:style>
  <w:style w:type="character" w:customStyle="1" w:styleId="WW8Num12z4">
    <w:name w:val="WW8Num12z4"/>
    <w:rsid w:val="00676A18"/>
  </w:style>
  <w:style w:type="character" w:customStyle="1" w:styleId="WW8Num12z5">
    <w:name w:val="WW8Num12z5"/>
    <w:rsid w:val="00676A18"/>
  </w:style>
  <w:style w:type="character" w:customStyle="1" w:styleId="WW8Num12z6">
    <w:name w:val="WW8Num12z6"/>
    <w:rsid w:val="00676A18"/>
  </w:style>
  <w:style w:type="character" w:customStyle="1" w:styleId="WW8Num12z7">
    <w:name w:val="WW8Num12z7"/>
    <w:rsid w:val="00676A18"/>
  </w:style>
  <w:style w:type="character" w:customStyle="1" w:styleId="WW8Num12z8">
    <w:name w:val="WW8Num12z8"/>
    <w:rsid w:val="00676A18"/>
  </w:style>
  <w:style w:type="character" w:customStyle="1" w:styleId="WW8Num13z0">
    <w:name w:val="WW8Num13z0"/>
    <w:rsid w:val="00676A18"/>
    <w:rPr>
      <w:rFonts w:ascii="Symbol" w:hAnsi="Symbol" w:cs="OpenSymbol"/>
    </w:rPr>
  </w:style>
  <w:style w:type="character" w:customStyle="1" w:styleId="WW-DefaultParagraphFont11111">
    <w:name w:val="WW-Default Paragraph Font11111"/>
    <w:rsid w:val="00676A18"/>
  </w:style>
  <w:style w:type="character" w:customStyle="1" w:styleId="WW8Num13z1">
    <w:name w:val="WW8Num13z1"/>
    <w:rsid w:val="00676A18"/>
    <w:rPr>
      <w:rFonts w:eastAsia="Calibri"/>
      <w:lang w:val="el-GR"/>
    </w:rPr>
  </w:style>
  <w:style w:type="character" w:customStyle="1" w:styleId="WW8Num13z2">
    <w:name w:val="WW8Num13z2"/>
    <w:rsid w:val="00676A18"/>
  </w:style>
  <w:style w:type="character" w:customStyle="1" w:styleId="WW8Num13z3">
    <w:name w:val="WW8Num13z3"/>
    <w:rsid w:val="00676A18"/>
  </w:style>
  <w:style w:type="character" w:customStyle="1" w:styleId="WW8Num13z4">
    <w:name w:val="WW8Num13z4"/>
    <w:rsid w:val="00676A18"/>
  </w:style>
  <w:style w:type="character" w:customStyle="1" w:styleId="WW8Num13z5">
    <w:name w:val="WW8Num13z5"/>
    <w:rsid w:val="00676A18"/>
  </w:style>
  <w:style w:type="character" w:customStyle="1" w:styleId="WW8Num13z6">
    <w:name w:val="WW8Num13z6"/>
    <w:rsid w:val="00676A18"/>
  </w:style>
  <w:style w:type="character" w:customStyle="1" w:styleId="WW8Num13z7">
    <w:name w:val="WW8Num13z7"/>
    <w:rsid w:val="00676A18"/>
  </w:style>
  <w:style w:type="character" w:customStyle="1" w:styleId="WW8Num13z8">
    <w:name w:val="WW8Num13z8"/>
    <w:rsid w:val="00676A18"/>
  </w:style>
  <w:style w:type="character" w:customStyle="1" w:styleId="WW8Num14z0">
    <w:name w:val="WW8Num14z0"/>
    <w:rsid w:val="00676A18"/>
    <w:rPr>
      <w:rFonts w:ascii="Symbol" w:hAnsi="Symbol" w:cs="OpenSymbol"/>
    </w:rPr>
  </w:style>
  <w:style w:type="character" w:customStyle="1" w:styleId="WW8Num14z1">
    <w:name w:val="WW8Num14z1"/>
    <w:rsid w:val="00676A18"/>
  </w:style>
  <w:style w:type="character" w:customStyle="1" w:styleId="WW8Num14z2">
    <w:name w:val="WW8Num14z2"/>
    <w:rsid w:val="00676A18"/>
  </w:style>
  <w:style w:type="character" w:customStyle="1" w:styleId="WW8Num14z3">
    <w:name w:val="WW8Num14z3"/>
    <w:rsid w:val="00676A18"/>
  </w:style>
  <w:style w:type="character" w:customStyle="1" w:styleId="WW8Num14z4">
    <w:name w:val="WW8Num14z4"/>
    <w:rsid w:val="00676A18"/>
  </w:style>
  <w:style w:type="character" w:customStyle="1" w:styleId="WW8Num14z5">
    <w:name w:val="WW8Num14z5"/>
    <w:rsid w:val="00676A18"/>
  </w:style>
  <w:style w:type="character" w:customStyle="1" w:styleId="WW8Num14z6">
    <w:name w:val="WW8Num14z6"/>
    <w:rsid w:val="00676A18"/>
  </w:style>
  <w:style w:type="character" w:customStyle="1" w:styleId="WW8Num14z7">
    <w:name w:val="WW8Num14z7"/>
    <w:rsid w:val="00676A18"/>
  </w:style>
  <w:style w:type="character" w:customStyle="1" w:styleId="WW8Num14z8">
    <w:name w:val="WW8Num14z8"/>
    <w:rsid w:val="00676A18"/>
  </w:style>
  <w:style w:type="character" w:customStyle="1" w:styleId="WW8Num15z0">
    <w:name w:val="WW8Num15z0"/>
    <w:rsid w:val="00676A18"/>
  </w:style>
  <w:style w:type="character" w:customStyle="1" w:styleId="WW8Num15z1">
    <w:name w:val="WW8Num15z1"/>
    <w:rsid w:val="00676A18"/>
  </w:style>
  <w:style w:type="character" w:customStyle="1" w:styleId="WW8Num15z2">
    <w:name w:val="WW8Num15z2"/>
    <w:rsid w:val="00676A18"/>
  </w:style>
  <w:style w:type="character" w:customStyle="1" w:styleId="WW8Num15z3">
    <w:name w:val="WW8Num15z3"/>
    <w:rsid w:val="00676A18"/>
  </w:style>
  <w:style w:type="character" w:customStyle="1" w:styleId="WW8Num15z4">
    <w:name w:val="WW8Num15z4"/>
    <w:rsid w:val="00676A18"/>
  </w:style>
  <w:style w:type="character" w:customStyle="1" w:styleId="WW8Num15z5">
    <w:name w:val="WW8Num15z5"/>
    <w:rsid w:val="00676A18"/>
  </w:style>
  <w:style w:type="character" w:customStyle="1" w:styleId="WW8Num15z6">
    <w:name w:val="WW8Num15z6"/>
    <w:rsid w:val="00676A18"/>
  </w:style>
  <w:style w:type="character" w:customStyle="1" w:styleId="WW8Num15z7">
    <w:name w:val="WW8Num15z7"/>
    <w:rsid w:val="00676A18"/>
  </w:style>
  <w:style w:type="character" w:customStyle="1" w:styleId="WW8Num15z8">
    <w:name w:val="WW8Num15z8"/>
    <w:rsid w:val="00676A18"/>
  </w:style>
  <w:style w:type="character" w:customStyle="1" w:styleId="WW8Num16z0">
    <w:name w:val="WW8Num16z0"/>
    <w:rsid w:val="00676A18"/>
  </w:style>
  <w:style w:type="character" w:customStyle="1" w:styleId="WW8Num16z1">
    <w:name w:val="WW8Num16z1"/>
    <w:rsid w:val="00676A18"/>
  </w:style>
  <w:style w:type="character" w:customStyle="1" w:styleId="WW8Num16z2">
    <w:name w:val="WW8Num16z2"/>
    <w:rsid w:val="00676A18"/>
  </w:style>
  <w:style w:type="character" w:customStyle="1" w:styleId="WW8Num16z3">
    <w:name w:val="WW8Num16z3"/>
    <w:rsid w:val="00676A18"/>
  </w:style>
  <w:style w:type="character" w:customStyle="1" w:styleId="WW8Num16z4">
    <w:name w:val="WW8Num16z4"/>
    <w:rsid w:val="00676A18"/>
  </w:style>
  <w:style w:type="character" w:customStyle="1" w:styleId="WW8Num16z5">
    <w:name w:val="WW8Num16z5"/>
    <w:rsid w:val="00676A18"/>
  </w:style>
  <w:style w:type="character" w:customStyle="1" w:styleId="WW8Num16z6">
    <w:name w:val="WW8Num16z6"/>
    <w:rsid w:val="00676A18"/>
  </w:style>
  <w:style w:type="character" w:customStyle="1" w:styleId="WW8Num16z7">
    <w:name w:val="WW8Num16z7"/>
    <w:rsid w:val="00676A18"/>
  </w:style>
  <w:style w:type="character" w:customStyle="1" w:styleId="WW8Num16z8">
    <w:name w:val="WW8Num16z8"/>
    <w:rsid w:val="00676A18"/>
  </w:style>
  <w:style w:type="character" w:customStyle="1" w:styleId="WW-DefaultParagraphFont111111">
    <w:name w:val="WW-Default Paragraph Font111111"/>
    <w:rsid w:val="00676A18"/>
  </w:style>
  <w:style w:type="character" w:customStyle="1" w:styleId="WW-DefaultParagraphFont1111111">
    <w:name w:val="WW-Default Paragraph Font1111111"/>
    <w:rsid w:val="00676A18"/>
  </w:style>
  <w:style w:type="character" w:customStyle="1" w:styleId="WW-DefaultParagraphFont11111111">
    <w:name w:val="WW-Default Paragraph Font11111111"/>
    <w:rsid w:val="00676A18"/>
  </w:style>
  <w:style w:type="character" w:customStyle="1" w:styleId="WW-DefaultParagraphFont111111111">
    <w:name w:val="WW-Default Paragraph Font111111111"/>
    <w:rsid w:val="00676A18"/>
  </w:style>
  <w:style w:type="character" w:customStyle="1" w:styleId="WW-DefaultParagraphFont1111111111">
    <w:name w:val="WW-Default Paragraph Font1111111111"/>
    <w:rsid w:val="00676A18"/>
  </w:style>
  <w:style w:type="character" w:customStyle="1" w:styleId="WW8Num17z0">
    <w:name w:val="WW8Num17z0"/>
    <w:rsid w:val="00676A18"/>
  </w:style>
  <w:style w:type="character" w:customStyle="1" w:styleId="WW8Num17z1">
    <w:name w:val="WW8Num17z1"/>
    <w:rsid w:val="00676A18"/>
  </w:style>
  <w:style w:type="character" w:customStyle="1" w:styleId="WW8Num17z2">
    <w:name w:val="WW8Num17z2"/>
    <w:rsid w:val="00676A18"/>
  </w:style>
  <w:style w:type="character" w:customStyle="1" w:styleId="WW8Num17z3">
    <w:name w:val="WW8Num17z3"/>
    <w:rsid w:val="00676A18"/>
  </w:style>
  <w:style w:type="character" w:customStyle="1" w:styleId="WW8Num17z4">
    <w:name w:val="WW8Num17z4"/>
    <w:rsid w:val="00676A18"/>
  </w:style>
  <w:style w:type="character" w:customStyle="1" w:styleId="WW8Num17z5">
    <w:name w:val="WW8Num17z5"/>
    <w:rsid w:val="00676A18"/>
  </w:style>
  <w:style w:type="character" w:customStyle="1" w:styleId="WW8Num17z6">
    <w:name w:val="WW8Num17z6"/>
    <w:rsid w:val="00676A18"/>
  </w:style>
  <w:style w:type="character" w:customStyle="1" w:styleId="WW8Num17z7">
    <w:name w:val="WW8Num17z7"/>
    <w:rsid w:val="00676A18"/>
  </w:style>
  <w:style w:type="character" w:customStyle="1" w:styleId="WW8Num17z8">
    <w:name w:val="WW8Num17z8"/>
    <w:rsid w:val="00676A18"/>
  </w:style>
  <w:style w:type="character" w:customStyle="1" w:styleId="WW8Num18z0">
    <w:name w:val="WW8Num18z0"/>
    <w:rsid w:val="00676A18"/>
  </w:style>
  <w:style w:type="character" w:customStyle="1" w:styleId="WW8Num18z1">
    <w:name w:val="WW8Num18z1"/>
    <w:rsid w:val="00676A18"/>
  </w:style>
  <w:style w:type="character" w:customStyle="1" w:styleId="WW8Num18z2">
    <w:name w:val="WW8Num18z2"/>
    <w:rsid w:val="00676A18"/>
  </w:style>
  <w:style w:type="character" w:customStyle="1" w:styleId="WW8Num18z3">
    <w:name w:val="WW8Num18z3"/>
    <w:rsid w:val="00676A18"/>
  </w:style>
  <w:style w:type="character" w:customStyle="1" w:styleId="WW8Num18z4">
    <w:name w:val="WW8Num18z4"/>
    <w:rsid w:val="00676A18"/>
  </w:style>
  <w:style w:type="character" w:customStyle="1" w:styleId="WW8Num18z5">
    <w:name w:val="WW8Num18z5"/>
    <w:rsid w:val="00676A18"/>
  </w:style>
  <w:style w:type="character" w:customStyle="1" w:styleId="WW8Num18z6">
    <w:name w:val="WW8Num18z6"/>
    <w:rsid w:val="00676A18"/>
  </w:style>
  <w:style w:type="character" w:customStyle="1" w:styleId="WW8Num18z7">
    <w:name w:val="WW8Num18z7"/>
    <w:rsid w:val="00676A18"/>
  </w:style>
  <w:style w:type="character" w:customStyle="1" w:styleId="WW8Num18z8">
    <w:name w:val="WW8Num18z8"/>
    <w:rsid w:val="00676A18"/>
  </w:style>
  <w:style w:type="character" w:customStyle="1" w:styleId="WW8Num3z1">
    <w:name w:val="WW8Num3z1"/>
    <w:rsid w:val="00676A18"/>
  </w:style>
  <w:style w:type="character" w:customStyle="1" w:styleId="WW8Num3z2">
    <w:name w:val="WW8Num3z2"/>
    <w:rsid w:val="00676A18"/>
  </w:style>
  <w:style w:type="character" w:customStyle="1" w:styleId="WW8Num3z3">
    <w:name w:val="WW8Num3z3"/>
    <w:rsid w:val="00676A18"/>
  </w:style>
  <w:style w:type="character" w:customStyle="1" w:styleId="WW8Num3z4">
    <w:name w:val="WW8Num3z4"/>
    <w:rsid w:val="00676A18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76A18"/>
  </w:style>
  <w:style w:type="character" w:customStyle="1" w:styleId="WW8Num3z6">
    <w:name w:val="WW8Num3z6"/>
    <w:rsid w:val="00676A18"/>
  </w:style>
  <w:style w:type="character" w:customStyle="1" w:styleId="WW8Num3z7">
    <w:name w:val="WW8Num3z7"/>
    <w:rsid w:val="00676A18"/>
  </w:style>
  <w:style w:type="character" w:customStyle="1" w:styleId="WW8Num3z8">
    <w:name w:val="WW8Num3z8"/>
    <w:rsid w:val="00676A18"/>
  </w:style>
  <w:style w:type="character" w:customStyle="1" w:styleId="WW-DefaultParagraphFont11111111111">
    <w:name w:val="WW-Default Paragraph Font11111111111"/>
    <w:rsid w:val="00676A18"/>
  </w:style>
  <w:style w:type="character" w:customStyle="1" w:styleId="WW-DefaultParagraphFont111111111111">
    <w:name w:val="WW-Default Paragraph Font111111111111"/>
    <w:rsid w:val="00676A18"/>
  </w:style>
  <w:style w:type="character" w:customStyle="1" w:styleId="WW-DefaultParagraphFont1111111111111">
    <w:name w:val="WW-Default Paragraph Font1111111111111"/>
    <w:rsid w:val="00676A18"/>
  </w:style>
  <w:style w:type="character" w:customStyle="1" w:styleId="WW-DefaultParagraphFont11111111111111">
    <w:name w:val="WW-Default Paragraph Font11111111111111"/>
    <w:rsid w:val="00676A18"/>
  </w:style>
  <w:style w:type="character" w:customStyle="1" w:styleId="22">
    <w:name w:val="Προεπιλεγμένη γραμματοσειρά2"/>
    <w:rsid w:val="00676A18"/>
  </w:style>
  <w:style w:type="character" w:customStyle="1" w:styleId="WW8Num19z0">
    <w:name w:val="WW8Num19z0"/>
    <w:rsid w:val="00676A18"/>
    <w:rPr>
      <w:rFonts w:ascii="Calibri" w:hAnsi="Calibri" w:cs="Calibri"/>
    </w:rPr>
  </w:style>
  <w:style w:type="character" w:customStyle="1" w:styleId="WW8Num19z1">
    <w:name w:val="WW8Num19z1"/>
    <w:rsid w:val="00676A18"/>
  </w:style>
  <w:style w:type="character" w:customStyle="1" w:styleId="WW8Num20z0">
    <w:name w:val="WW8Num20z0"/>
    <w:rsid w:val="00676A18"/>
    <w:rPr>
      <w:rFonts w:ascii="Calibri" w:eastAsia="Calibri" w:hAnsi="Calibri" w:cs="Times New Roman"/>
    </w:rPr>
  </w:style>
  <w:style w:type="character" w:customStyle="1" w:styleId="WW8Num20z1">
    <w:name w:val="WW8Num20z1"/>
    <w:rsid w:val="00676A18"/>
    <w:rPr>
      <w:rFonts w:ascii="Courier New" w:hAnsi="Courier New" w:cs="Courier New"/>
    </w:rPr>
  </w:style>
  <w:style w:type="character" w:customStyle="1" w:styleId="WW8Num20z2">
    <w:name w:val="WW8Num20z2"/>
    <w:rsid w:val="00676A18"/>
    <w:rPr>
      <w:rFonts w:ascii="Wingdings" w:hAnsi="Wingdings" w:cs="Wingdings"/>
    </w:rPr>
  </w:style>
  <w:style w:type="character" w:customStyle="1" w:styleId="WW8Num20z3">
    <w:name w:val="WW8Num20z3"/>
    <w:rsid w:val="00676A18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676A18"/>
  </w:style>
  <w:style w:type="character" w:customStyle="1" w:styleId="WW8Num19z2">
    <w:name w:val="WW8Num19z2"/>
    <w:rsid w:val="00676A18"/>
  </w:style>
  <w:style w:type="character" w:customStyle="1" w:styleId="WW8Num19z3">
    <w:name w:val="WW8Num19z3"/>
    <w:rsid w:val="00676A18"/>
  </w:style>
  <w:style w:type="character" w:customStyle="1" w:styleId="WW8Num19z4">
    <w:name w:val="WW8Num19z4"/>
    <w:rsid w:val="00676A18"/>
  </w:style>
  <w:style w:type="character" w:customStyle="1" w:styleId="WW8Num19z5">
    <w:name w:val="WW8Num19z5"/>
    <w:rsid w:val="00676A18"/>
  </w:style>
  <w:style w:type="character" w:customStyle="1" w:styleId="WW8Num19z6">
    <w:name w:val="WW8Num19z6"/>
    <w:rsid w:val="00676A18"/>
  </w:style>
  <w:style w:type="character" w:customStyle="1" w:styleId="WW8Num19z7">
    <w:name w:val="WW8Num19z7"/>
    <w:rsid w:val="00676A18"/>
  </w:style>
  <w:style w:type="character" w:customStyle="1" w:styleId="WW8Num19z8">
    <w:name w:val="WW8Num19z8"/>
    <w:rsid w:val="00676A18"/>
  </w:style>
  <w:style w:type="character" w:customStyle="1" w:styleId="WW8Num20z4">
    <w:name w:val="WW8Num20z4"/>
    <w:rsid w:val="00676A18"/>
  </w:style>
  <w:style w:type="character" w:customStyle="1" w:styleId="WW8Num20z5">
    <w:name w:val="WW8Num20z5"/>
    <w:rsid w:val="00676A18"/>
  </w:style>
  <w:style w:type="character" w:customStyle="1" w:styleId="WW8Num20z6">
    <w:name w:val="WW8Num20z6"/>
    <w:rsid w:val="00676A18"/>
  </w:style>
  <w:style w:type="character" w:customStyle="1" w:styleId="WW8Num20z7">
    <w:name w:val="WW8Num20z7"/>
    <w:rsid w:val="00676A18"/>
  </w:style>
  <w:style w:type="character" w:customStyle="1" w:styleId="WW8Num20z8">
    <w:name w:val="WW8Num20z8"/>
    <w:rsid w:val="00676A18"/>
  </w:style>
  <w:style w:type="character" w:customStyle="1" w:styleId="WW-DefaultParagraphFont1111111111111111">
    <w:name w:val="WW-Default Paragraph Font1111111111111111"/>
    <w:rsid w:val="00676A18"/>
  </w:style>
  <w:style w:type="character" w:customStyle="1" w:styleId="WW-DefaultParagraphFont11111111111111111">
    <w:name w:val="WW-Default Paragraph Font11111111111111111"/>
    <w:rsid w:val="00676A18"/>
  </w:style>
  <w:style w:type="character" w:customStyle="1" w:styleId="WW8Num21z0">
    <w:name w:val="WW8Num21z0"/>
    <w:rsid w:val="00676A18"/>
    <w:rPr>
      <w:rFonts w:ascii="Calibri" w:eastAsia="Times New Roman" w:hAnsi="Calibri" w:cs="Calibri"/>
    </w:rPr>
  </w:style>
  <w:style w:type="character" w:customStyle="1" w:styleId="WW8Num21z1">
    <w:name w:val="WW8Num21z1"/>
    <w:rsid w:val="00676A18"/>
    <w:rPr>
      <w:rFonts w:ascii="Courier New" w:hAnsi="Courier New" w:cs="Courier New"/>
    </w:rPr>
  </w:style>
  <w:style w:type="character" w:customStyle="1" w:styleId="WW8Num21z2">
    <w:name w:val="WW8Num21z2"/>
    <w:rsid w:val="00676A18"/>
    <w:rPr>
      <w:rFonts w:ascii="Wingdings" w:hAnsi="Wingdings" w:cs="Wingdings"/>
    </w:rPr>
  </w:style>
  <w:style w:type="character" w:customStyle="1" w:styleId="WW8Num21z3">
    <w:name w:val="WW8Num21z3"/>
    <w:rsid w:val="00676A18"/>
    <w:rPr>
      <w:rFonts w:ascii="Symbol" w:hAnsi="Symbol" w:cs="Symbol"/>
    </w:rPr>
  </w:style>
  <w:style w:type="character" w:customStyle="1" w:styleId="WW8Num22z0">
    <w:name w:val="WW8Num22z0"/>
    <w:rsid w:val="00676A18"/>
    <w:rPr>
      <w:rFonts w:ascii="Symbol" w:hAnsi="Symbol" w:cs="Symbol"/>
    </w:rPr>
  </w:style>
  <w:style w:type="character" w:customStyle="1" w:styleId="WW8Num22z1">
    <w:name w:val="WW8Num22z1"/>
    <w:rsid w:val="00676A18"/>
    <w:rPr>
      <w:rFonts w:ascii="Courier New" w:hAnsi="Courier New" w:cs="Courier New"/>
    </w:rPr>
  </w:style>
  <w:style w:type="character" w:customStyle="1" w:styleId="WW8Num22z2">
    <w:name w:val="WW8Num22z2"/>
    <w:rsid w:val="00676A18"/>
    <w:rPr>
      <w:rFonts w:ascii="Wingdings" w:hAnsi="Wingdings" w:cs="Wingdings"/>
    </w:rPr>
  </w:style>
  <w:style w:type="character" w:customStyle="1" w:styleId="WW8Num23z0">
    <w:name w:val="WW8Num23z0"/>
    <w:rsid w:val="00676A18"/>
    <w:rPr>
      <w:rFonts w:ascii="Calibri" w:eastAsia="Times New Roman" w:hAnsi="Calibri" w:cs="Calibri"/>
    </w:rPr>
  </w:style>
  <w:style w:type="character" w:customStyle="1" w:styleId="WW8Num23z1">
    <w:name w:val="WW8Num23z1"/>
    <w:rsid w:val="00676A18"/>
    <w:rPr>
      <w:rFonts w:ascii="Courier New" w:hAnsi="Courier New" w:cs="Courier New"/>
    </w:rPr>
  </w:style>
  <w:style w:type="character" w:customStyle="1" w:styleId="WW8Num23z2">
    <w:name w:val="WW8Num23z2"/>
    <w:rsid w:val="00676A18"/>
    <w:rPr>
      <w:rFonts w:ascii="Wingdings" w:hAnsi="Wingdings" w:cs="Wingdings"/>
    </w:rPr>
  </w:style>
  <w:style w:type="character" w:customStyle="1" w:styleId="WW8Num23z3">
    <w:name w:val="WW8Num23z3"/>
    <w:rsid w:val="00676A18"/>
    <w:rPr>
      <w:rFonts w:ascii="Symbol" w:hAnsi="Symbol" w:cs="Symbol"/>
    </w:rPr>
  </w:style>
  <w:style w:type="character" w:customStyle="1" w:styleId="WW8Num24z0">
    <w:name w:val="WW8Num24z0"/>
    <w:rsid w:val="00676A18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76A18"/>
    <w:rPr>
      <w:rFonts w:ascii="Courier New" w:hAnsi="Courier New" w:cs="Courier New"/>
    </w:rPr>
  </w:style>
  <w:style w:type="character" w:customStyle="1" w:styleId="WW8Num24z2">
    <w:name w:val="WW8Num24z2"/>
    <w:rsid w:val="00676A18"/>
    <w:rPr>
      <w:rFonts w:ascii="Wingdings" w:hAnsi="Wingdings" w:cs="Wingdings"/>
    </w:rPr>
  </w:style>
  <w:style w:type="character" w:customStyle="1" w:styleId="WW8Num25z0">
    <w:name w:val="WW8Num25z0"/>
    <w:rsid w:val="00676A18"/>
    <w:rPr>
      <w:rFonts w:ascii="Symbol" w:hAnsi="Symbol" w:cs="Symbol"/>
    </w:rPr>
  </w:style>
  <w:style w:type="character" w:customStyle="1" w:styleId="WW8Num25z1">
    <w:name w:val="WW8Num25z1"/>
    <w:rsid w:val="00676A18"/>
    <w:rPr>
      <w:rFonts w:ascii="Courier New" w:hAnsi="Courier New" w:cs="Courier New"/>
    </w:rPr>
  </w:style>
  <w:style w:type="character" w:customStyle="1" w:styleId="WW8Num25z2">
    <w:name w:val="WW8Num25z2"/>
    <w:rsid w:val="00676A18"/>
    <w:rPr>
      <w:rFonts w:ascii="Wingdings" w:hAnsi="Wingdings" w:cs="Wingdings"/>
    </w:rPr>
  </w:style>
  <w:style w:type="character" w:customStyle="1" w:styleId="WW8Num26z0">
    <w:name w:val="WW8Num26z0"/>
    <w:rsid w:val="00676A18"/>
    <w:rPr>
      <w:rFonts w:ascii="Symbol" w:hAnsi="Symbol" w:cs="Symbol"/>
    </w:rPr>
  </w:style>
  <w:style w:type="character" w:customStyle="1" w:styleId="WW8Num26z1">
    <w:name w:val="WW8Num26z1"/>
    <w:rsid w:val="00676A18"/>
    <w:rPr>
      <w:rFonts w:ascii="Courier New" w:hAnsi="Courier New" w:cs="Courier New"/>
    </w:rPr>
  </w:style>
  <w:style w:type="character" w:customStyle="1" w:styleId="WW8Num26z2">
    <w:name w:val="WW8Num26z2"/>
    <w:rsid w:val="00676A18"/>
    <w:rPr>
      <w:rFonts w:ascii="Wingdings" w:hAnsi="Wingdings" w:cs="Wingdings"/>
    </w:rPr>
  </w:style>
  <w:style w:type="character" w:customStyle="1" w:styleId="WW8Num27z0">
    <w:name w:val="WW8Num27z0"/>
    <w:rsid w:val="00676A18"/>
    <w:rPr>
      <w:rFonts w:ascii="Calibri" w:eastAsia="Times New Roman" w:hAnsi="Calibri" w:cs="Calibri"/>
    </w:rPr>
  </w:style>
  <w:style w:type="character" w:customStyle="1" w:styleId="WW8Num27z1">
    <w:name w:val="WW8Num27z1"/>
    <w:rsid w:val="00676A18"/>
    <w:rPr>
      <w:rFonts w:ascii="Courier New" w:hAnsi="Courier New" w:cs="Courier New"/>
    </w:rPr>
  </w:style>
  <w:style w:type="character" w:customStyle="1" w:styleId="WW8Num27z2">
    <w:name w:val="WW8Num27z2"/>
    <w:rsid w:val="00676A18"/>
    <w:rPr>
      <w:rFonts w:ascii="Wingdings" w:hAnsi="Wingdings" w:cs="Wingdings"/>
    </w:rPr>
  </w:style>
  <w:style w:type="character" w:customStyle="1" w:styleId="WW8Num27z3">
    <w:name w:val="WW8Num27z3"/>
    <w:rsid w:val="00676A18"/>
    <w:rPr>
      <w:rFonts w:ascii="Symbol" w:hAnsi="Symbol" w:cs="Symbol"/>
    </w:rPr>
  </w:style>
  <w:style w:type="character" w:customStyle="1" w:styleId="WW8Num28z0">
    <w:name w:val="WW8Num28z0"/>
    <w:rsid w:val="00676A18"/>
    <w:rPr>
      <w:rFonts w:ascii="Symbol" w:hAnsi="Symbol" w:cs="Symbol"/>
    </w:rPr>
  </w:style>
  <w:style w:type="character" w:customStyle="1" w:styleId="WW8Num28z1">
    <w:name w:val="WW8Num28z1"/>
    <w:rsid w:val="00676A18"/>
    <w:rPr>
      <w:rFonts w:ascii="Courier New" w:hAnsi="Courier New" w:cs="Courier New"/>
    </w:rPr>
  </w:style>
  <w:style w:type="character" w:customStyle="1" w:styleId="WW8Num28z2">
    <w:name w:val="WW8Num28z2"/>
    <w:rsid w:val="00676A18"/>
    <w:rPr>
      <w:rFonts w:ascii="Wingdings" w:hAnsi="Wingdings" w:cs="Wingdings"/>
    </w:rPr>
  </w:style>
  <w:style w:type="character" w:customStyle="1" w:styleId="WW8Num29z0">
    <w:name w:val="WW8Num29z0"/>
    <w:rsid w:val="00676A18"/>
    <w:rPr>
      <w:rFonts w:ascii="Calibri" w:eastAsia="Times New Roman" w:hAnsi="Calibri" w:cs="Calibri"/>
    </w:rPr>
  </w:style>
  <w:style w:type="character" w:customStyle="1" w:styleId="WW8Num29z1">
    <w:name w:val="WW8Num29z1"/>
    <w:rsid w:val="00676A18"/>
    <w:rPr>
      <w:rFonts w:ascii="Courier New" w:hAnsi="Courier New" w:cs="Courier New"/>
    </w:rPr>
  </w:style>
  <w:style w:type="character" w:customStyle="1" w:styleId="WW8Num29z2">
    <w:name w:val="WW8Num29z2"/>
    <w:rsid w:val="00676A18"/>
    <w:rPr>
      <w:rFonts w:ascii="Wingdings" w:hAnsi="Wingdings" w:cs="Wingdings"/>
    </w:rPr>
  </w:style>
  <w:style w:type="character" w:customStyle="1" w:styleId="WW8Num29z3">
    <w:name w:val="WW8Num29z3"/>
    <w:rsid w:val="00676A18"/>
    <w:rPr>
      <w:rFonts w:ascii="Symbol" w:hAnsi="Symbol" w:cs="Symbol"/>
    </w:rPr>
  </w:style>
  <w:style w:type="character" w:customStyle="1" w:styleId="WW8Num30z0">
    <w:name w:val="WW8Num30z0"/>
    <w:rsid w:val="00676A18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76A18"/>
    <w:rPr>
      <w:rFonts w:ascii="Courier New" w:hAnsi="Courier New" w:cs="Courier New"/>
    </w:rPr>
  </w:style>
  <w:style w:type="character" w:customStyle="1" w:styleId="WW8Num30z2">
    <w:name w:val="WW8Num30z2"/>
    <w:rsid w:val="00676A18"/>
    <w:rPr>
      <w:rFonts w:ascii="Wingdings" w:hAnsi="Wingdings" w:cs="Wingdings"/>
    </w:rPr>
  </w:style>
  <w:style w:type="character" w:customStyle="1" w:styleId="WW8Num31z0">
    <w:name w:val="WW8Num31z0"/>
    <w:rsid w:val="00676A18"/>
    <w:rPr>
      <w:rFonts w:cs="Times New Roman"/>
    </w:rPr>
  </w:style>
  <w:style w:type="character" w:customStyle="1" w:styleId="WW8Num32z0">
    <w:name w:val="WW8Num32z0"/>
    <w:rsid w:val="00676A18"/>
  </w:style>
  <w:style w:type="character" w:customStyle="1" w:styleId="WW8Num32z1">
    <w:name w:val="WW8Num32z1"/>
    <w:rsid w:val="00676A18"/>
  </w:style>
  <w:style w:type="character" w:customStyle="1" w:styleId="WW8Num32z2">
    <w:name w:val="WW8Num32z2"/>
    <w:rsid w:val="00676A18"/>
  </w:style>
  <w:style w:type="character" w:customStyle="1" w:styleId="WW8Num32z3">
    <w:name w:val="WW8Num32z3"/>
    <w:rsid w:val="00676A18"/>
  </w:style>
  <w:style w:type="character" w:customStyle="1" w:styleId="WW8Num32z4">
    <w:name w:val="WW8Num32z4"/>
    <w:rsid w:val="00676A18"/>
  </w:style>
  <w:style w:type="character" w:customStyle="1" w:styleId="WW8Num32z5">
    <w:name w:val="WW8Num32z5"/>
    <w:rsid w:val="00676A18"/>
  </w:style>
  <w:style w:type="character" w:customStyle="1" w:styleId="WW8Num32z6">
    <w:name w:val="WW8Num32z6"/>
    <w:rsid w:val="00676A18"/>
  </w:style>
  <w:style w:type="character" w:customStyle="1" w:styleId="WW8Num32z7">
    <w:name w:val="WW8Num32z7"/>
    <w:rsid w:val="00676A18"/>
  </w:style>
  <w:style w:type="character" w:customStyle="1" w:styleId="WW8Num32z8">
    <w:name w:val="WW8Num32z8"/>
    <w:rsid w:val="00676A18"/>
  </w:style>
  <w:style w:type="character" w:customStyle="1" w:styleId="WW8Num33z0">
    <w:name w:val="WW8Num33z0"/>
    <w:rsid w:val="00676A18"/>
    <w:rPr>
      <w:rFonts w:ascii="Symbol" w:eastAsia="Calibri" w:hAnsi="Symbol" w:cs="Symbol"/>
    </w:rPr>
  </w:style>
  <w:style w:type="character" w:customStyle="1" w:styleId="WW8Num33z1">
    <w:name w:val="WW8Num33z1"/>
    <w:rsid w:val="00676A18"/>
    <w:rPr>
      <w:rFonts w:ascii="Courier New" w:hAnsi="Courier New" w:cs="Courier New"/>
    </w:rPr>
  </w:style>
  <w:style w:type="character" w:customStyle="1" w:styleId="WW8Num33z2">
    <w:name w:val="WW8Num33z2"/>
    <w:rsid w:val="00676A18"/>
    <w:rPr>
      <w:rFonts w:ascii="Wingdings" w:hAnsi="Wingdings" w:cs="Wingdings"/>
    </w:rPr>
  </w:style>
  <w:style w:type="character" w:customStyle="1" w:styleId="WW8Num34z0">
    <w:name w:val="WW8Num34z0"/>
    <w:rsid w:val="00676A18"/>
    <w:rPr>
      <w:rFonts w:ascii="Symbol" w:hAnsi="Symbol" w:cs="Symbol"/>
    </w:rPr>
  </w:style>
  <w:style w:type="character" w:customStyle="1" w:styleId="WW8Num34z1">
    <w:name w:val="WW8Num34z1"/>
    <w:rsid w:val="00676A18"/>
    <w:rPr>
      <w:rFonts w:ascii="Courier New" w:hAnsi="Courier New" w:cs="Courier New"/>
    </w:rPr>
  </w:style>
  <w:style w:type="character" w:customStyle="1" w:styleId="WW8Num34z2">
    <w:name w:val="WW8Num34z2"/>
    <w:rsid w:val="00676A18"/>
    <w:rPr>
      <w:rFonts w:ascii="Wingdings" w:hAnsi="Wingdings" w:cs="Wingdings"/>
    </w:rPr>
  </w:style>
  <w:style w:type="character" w:customStyle="1" w:styleId="WW8Num35z0">
    <w:name w:val="WW8Num35z0"/>
    <w:rsid w:val="00676A18"/>
    <w:rPr>
      <w:rFonts w:ascii="Calibri" w:eastAsia="Times New Roman" w:hAnsi="Calibri" w:cs="Calibri"/>
    </w:rPr>
  </w:style>
  <w:style w:type="character" w:customStyle="1" w:styleId="WW8Num35z1">
    <w:name w:val="WW8Num35z1"/>
    <w:rsid w:val="00676A18"/>
    <w:rPr>
      <w:rFonts w:ascii="Courier New" w:hAnsi="Courier New" w:cs="Courier New"/>
    </w:rPr>
  </w:style>
  <w:style w:type="character" w:customStyle="1" w:styleId="WW8Num35z2">
    <w:name w:val="WW8Num35z2"/>
    <w:rsid w:val="00676A18"/>
    <w:rPr>
      <w:rFonts w:ascii="Wingdings" w:hAnsi="Wingdings" w:cs="Wingdings"/>
    </w:rPr>
  </w:style>
  <w:style w:type="character" w:customStyle="1" w:styleId="WW8Num35z3">
    <w:name w:val="WW8Num35z3"/>
    <w:rsid w:val="00676A18"/>
    <w:rPr>
      <w:rFonts w:ascii="Symbol" w:hAnsi="Symbol" w:cs="Symbol"/>
    </w:rPr>
  </w:style>
  <w:style w:type="character" w:customStyle="1" w:styleId="WW8Num36z0">
    <w:name w:val="WW8Num36z0"/>
    <w:rsid w:val="00676A18"/>
    <w:rPr>
      <w:lang w:val="el-GR"/>
    </w:rPr>
  </w:style>
  <w:style w:type="character" w:customStyle="1" w:styleId="WW8Num36z1">
    <w:name w:val="WW8Num36z1"/>
    <w:rsid w:val="00676A18"/>
  </w:style>
  <w:style w:type="character" w:customStyle="1" w:styleId="WW8Num36z2">
    <w:name w:val="WW8Num36z2"/>
    <w:rsid w:val="00676A18"/>
  </w:style>
  <w:style w:type="character" w:customStyle="1" w:styleId="WW8Num36z3">
    <w:name w:val="WW8Num36z3"/>
    <w:rsid w:val="00676A18"/>
  </w:style>
  <w:style w:type="character" w:customStyle="1" w:styleId="WW8Num36z4">
    <w:name w:val="WW8Num36z4"/>
    <w:rsid w:val="00676A18"/>
  </w:style>
  <w:style w:type="character" w:customStyle="1" w:styleId="WW8Num36z5">
    <w:name w:val="WW8Num36z5"/>
    <w:rsid w:val="00676A18"/>
  </w:style>
  <w:style w:type="character" w:customStyle="1" w:styleId="WW8Num36z6">
    <w:name w:val="WW8Num36z6"/>
    <w:rsid w:val="00676A18"/>
  </w:style>
  <w:style w:type="character" w:customStyle="1" w:styleId="WW8Num36z7">
    <w:name w:val="WW8Num36z7"/>
    <w:rsid w:val="00676A18"/>
  </w:style>
  <w:style w:type="character" w:customStyle="1" w:styleId="WW8Num36z8">
    <w:name w:val="WW8Num36z8"/>
    <w:rsid w:val="00676A18"/>
  </w:style>
  <w:style w:type="character" w:customStyle="1" w:styleId="WW8Num37z0">
    <w:name w:val="WW8Num37z0"/>
    <w:rsid w:val="00676A18"/>
    <w:rPr>
      <w:rFonts w:ascii="Calibri" w:eastAsia="Times New Roman" w:hAnsi="Calibri" w:cs="Calibri"/>
    </w:rPr>
  </w:style>
  <w:style w:type="character" w:customStyle="1" w:styleId="WW8Num37z1">
    <w:name w:val="WW8Num37z1"/>
    <w:rsid w:val="00676A18"/>
    <w:rPr>
      <w:rFonts w:ascii="Courier New" w:hAnsi="Courier New" w:cs="Courier New"/>
    </w:rPr>
  </w:style>
  <w:style w:type="character" w:customStyle="1" w:styleId="WW8Num37z2">
    <w:name w:val="WW8Num37z2"/>
    <w:rsid w:val="00676A18"/>
    <w:rPr>
      <w:rFonts w:ascii="Wingdings" w:hAnsi="Wingdings" w:cs="Wingdings"/>
    </w:rPr>
  </w:style>
  <w:style w:type="character" w:customStyle="1" w:styleId="WW8Num37z3">
    <w:name w:val="WW8Num37z3"/>
    <w:rsid w:val="00676A18"/>
    <w:rPr>
      <w:rFonts w:ascii="Symbol" w:hAnsi="Symbol" w:cs="Symbol"/>
    </w:rPr>
  </w:style>
  <w:style w:type="character" w:customStyle="1" w:styleId="WW8Num38z0">
    <w:name w:val="WW8Num38z0"/>
    <w:rsid w:val="00676A18"/>
  </w:style>
  <w:style w:type="character" w:customStyle="1" w:styleId="WW8Num38z1">
    <w:name w:val="WW8Num38z1"/>
    <w:rsid w:val="00676A18"/>
  </w:style>
  <w:style w:type="character" w:customStyle="1" w:styleId="WW8Num38z2">
    <w:name w:val="WW8Num38z2"/>
    <w:rsid w:val="00676A18"/>
  </w:style>
  <w:style w:type="character" w:customStyle="1" w:styleId="WW8Num38z3">
    <w:name w:val="WW8Num38z3"/>
    <w:rsid w:val="00676A18"/>
  </w:style>
  <w:style w:type="character" w:customStyle="1" w:styleId="WW8Num38z4">
    <w:name w:val="WW8Num38z4"/>
    <w:rsid w:val="00676A18"/>
  </w:style>
  <w:style w:type="character" w:customStyle="1" w:styleId="WW8Num38z5">
    <w:name w:val="WW8Num38z5"/>
    <w:rsid w:val="00676A18"/>
  </w:style>
  <w:style w:type="character" w:customStyle="1" w:styleId="WW8Num38z6">
    <w:name w:val="WW8Num38z6"/>
    <w:rsid w:val="00676A18"/>
  </w:style>
  <w:style w:type="character" w:customStyle="1" w:styleId="WW8Num38z7">
    <w:name w:val="WW8Num38z7"/>
    <w:rsid w:val="00676A18"/>
  </w:style>
  <w:style w:type="character" w:customStyle="1" w:styleId="WW8Num38z8">
    <w:name w:val="WW8Num38z8"/>
    <w:rsid w:val="00676A18"/>
  </w:style>
  <w:style w:type="character" w:customStyle="1" w:styleId="WW-DefaultParagraphFont111111111111111111">
    <w:name w:val="WW-Default Paragraph Font111111111111111111"/>
    <w:rsid w:val="00676A18"/>
  </w:style>
  <w:style w:type="character" w:customStyle="1" w:styleId="WW8Num4z1">
    <w:name w:val="WW8Num4z1"/>
    <w:rsid w:val="00676A18"/>
    <w:rPr>
      <w:rFonts w:cs="Times New Roman"/>
    </w:rPr>
  </w:style>
  <w:style w:type="character" w:customStyle="1" w:styleId="WW8Num5z1">
    <w:name w:val="WW8Num5z1"/>
    <w:rsid w:val="00676A18"/>
    <w:rPr>
      <w:rFonts w:cs="Times New Roman"/>
    </w:rPr>
  </w:style>
  <w:style w:type="character" w:customStyle="1" w:styleId="WW8Num29z4">
    <w:name w:val="WW8Num29z4"/>
    <w:rsid w:val="00676A18"/>
  </w:style>
  <w:style w:type="character" w:customStyle="1" w:styleId="WW8Num29z5">
    <w:name w:val="WW8Num29z5"/>
    <w:rsid w:val="00676A18"/>
  </w:style>
  <w:style w:type="character" w:customStyle="1" w:styleId="WW8Num29z6">
    <w:name w:val="WW8Num29z6"/>
    <w:rsid w:val="00676A18"/>
  </w:style>
  <w:style w:type="character" w:customStyle="1" w:styleId="WW8Num29z7">
    <w:name w:val="WW8Num29z7"/>
    <w:rsid w:val="00676A18"/>
  </w:style>
  <w:style w:type="character" w:customStyle="1" w:styleId="WW8Num29z8">
    <w:name w:val="WW8Num29z8"/>
    <w:rsid w:val="00676A18"/>
  </w:style>
  <w:style w:type="character" w:customStyle="1" w:styleId="WW8Num30z3">
    <w:name w:val="WW8Num30z3"/>
    <w:rsid w:val="00676A18"/>
    <w:rPr>
      <w:rFonts w:ascii="Symbol" w:hAnsi="Symbol" w:cs="Symbol"/>
    </w:rPr>
  </w:style>
  <w:style w:type="character" w:customStyle="1" w:styleId="WW8Num31z1">
    <w:name w:val="WW8Num31z1"/>
    <w:rsid w:val="00676A18"/>
  </w:style>
  <w:style w:type="character" w:customStyle="1" w:styleId="WW8Num31z2">
    <w:name w:val="WW8Num31z2"/>
    <w:rsid w:val="00676A18"/>
  </w:style>
  <w:style w:type="character" w:customStyle="1" w:styleId="WW8Num31z3">
    <w:name w:val="WW8Num31z3"/>
    <w:rsid w:val="00676A18"/>
  </w:style>
  <w:style w:type="character" w:customStyle="1" w:styleId="WW8Num31z4">
    <w:name w:val="WW8Num31z4"/>
    <w:rsid w:val="00676A18"/>
  </w:style>
  <w:style w:type="character" w:customStyle="1" w:styleId="WW8Num31z5">
    <w:name w:val="WW8Num31z5"/>
    <w:rsid w:val="00676A18"/>
  </w:style>
  <w:style w:type="character" w:customStyle="1" w:styleId="WW8Num31z6">
    <w:name w:val="WW8Num31z6"/>
    <w:rsid w:val="00676A18"/>
  </w:style>
  <w:style w:type="character" w:customStyle="1" w:styleId="WW8Num31z7">
    <w:name w:val="WW8Num31z7"/>
    <w:rsid w:val="00676A18"/>
  </w:style>
  <w:style w:type="character" w:customStyle="1" w:styleId="WW8Num31z8">
    <w:name w:val="WW8Num31z8"/>
    <w:rsid w:val="00676A18"/>
  </w:style>
  <w:style w:type="character" w:customStyle="1" w:styleId="WW8Num39z0">
    <w:name w:val="WW8Num39z0"/>
    <w:rsid w:val="00676A18"/>
    <w:rPr>
      <w:rFonts w:ascii="Calibri" w:eastAsia="Times New Roman" w:hAnsi="Calibri" w:cs="Calibri"/>
    </w:rPr>
  </w:style>
  <w:style w:type="character" w:customStyle="1" w:styleId="WW8Num39z1">
    <w:name w:val="WW8Num39z1"/>
    <w:rsid w:val="00676A18"/>
    <w:rPr>
      <w:rFonts w:ascii="Courier New" w:hAnsi="Courier New" w:cs="Courier New"/>
    </w:rPr>
  </w:style>
  <w:style w:type="character" w:customStyle="1" w:styleId="WW8Num39z2">
    <w:name w:val="WW8Num39z2"/>
    <w:rsid w:val="00676A18"/>
    <w:rPr>
      <w:rFonts w:ascii="Wingdings" w:hAnsi="Wingdings" w:cs="Wingdings"/>
    </w:rPr>
  </w:style>
  <w:style w:type="character" w:customStyle="1" w:styleId="WW8Num39z3">
    <w:name w:val="WW8Num39z3"/>
    <w:rsid w:val="00676A18"/>
    <w:rPr>
      <w:rFonts w:ascii="Symbol" w:hAnsi="Symbol" w:cs="Symbol"/>
    </w:rPr>
  </w:style>
  <w:style w:type="character" w:customStyle="1" w:styleId="WW8Num40z0">
    <w:name w:val="WW8Num40z0"/>
    <w:rsid w:val="00676A18"/>
    <w:rPr>
      <w:rFonts w:ascii="Symbol" w:hAnsi="Symbol" w:cs="Symbol"/>
    </w:rPr>
  </w:style>
  <w:style w:type="character" w:customStyle="1" w:styleId="WW8Num40z1">
    <w:name w:val="WW8Num40z1"/>
    <w:rsid w:val="00676A18"/>
    <w:rPr>
      <w:rFonts w:ascii="Courier New" w:hAnsi="Courier New" w:cs="Courier New"/>
    </w:rPr>
  </w:style>
  <w:style w:type="character" w:customStyle="1" w:styleId="WW8Num40z2">
    <w:name w:val="WW8Num40z2"/>
    <w:rsid w:val="00676A18"/>
    <w:rPr>
      <w:rFonts w:ascii="Wingdings" w:hAnsi="Wingdings" w:cs="Wingdings"/>
    </w:rPr>
  </w:style>
  <w:style w:type="character" w:customStyle="1" w:styleId="WW8Num41z0">
    <w:name w:val="WW8Num41z0"/>
    <w:rsid w:val="00676A18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76A18"/>
    <w:rPr>
      <w:rFonts w:cs="Times New Roman"/>
    </w:rPr>
  </w:style>
  <w:style w:type="character" w:customStyle="1" w:styleId="WW8Num41z2">
    <w:name w:val="WW8Num41z2"/>
    <w:rsid w:val="00676A18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76A18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76A18"/>
  </w:style>
  <w:style w:type="character" w:customStyle="1" w:styleId="Heading1Char">
    <w:name w:val="Heading 1 Char"/>
    <w:rsid w:val="00676A1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76A18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76A1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76A18"/>
    <w:rPr>
      <w:sz w:val="24"/>
      <w:szCs w:val="24"/>
      <w:lang w:val="en-GB"/>
    </w:rPr>
  </w:style>
  <w:style w:type="character" w:customStyle="1" w:styleId="FooterChar">
    <w:name w:val="Footer Char"/>
    <w:rsid w:val="00676A18"/>
    <w:rPr>
      <w:rFonts w:eastAsia="MS Mincho" w:cs="Times New Roman"/>
      <w:sz w:val="24"/>
      <w:szCs w:val="24"/>
      <w:lang w:val="en-US" w:eastAsia="ja-JP"/>
    </w:rPr>
  </w:style>
  <w:style w:type="character" w:styleId="a8">
    <w:name w:val="annotation reference"/>
    <w:uiPriority w:val="99"/>
    <w:rsid w:val="00676A18"/>
    <w:rPr>
      <w:sz w:val="16"/>
    </w:rPr>
  </w:style>
  <w:style w:type="character" w:customStyle="1" w:styleId="HeaderChar">
    <w:name w:val="Header Char"/>
    <w:rsid w:val="00676A18"/>
    <w:rPr>
      <w:rFonts w:cs="Times New Roman"/>
      <w:sz w:val="24"/>
      <w:szCs w:val="24"/>
      <w:lang w:val="en-GB"/>
    </w:rPr>
  </w:style>
  <w:style w:type="character" w:styleId="a9">
    <w:name w:val="page number"/>
    <w:rsid w:val="00676A18"/>
    <w:rPr>
      <w:rFonts w:cs="Times New Roman"/>
    </w:rPr>
  </w:style>
  <w:style w:type="character" w:customStyle="1" w:styleId="BalloonTextChar">
    <w:name w:val="Balloon Text Char"/>
    <w:rsid w:val="00676A18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76A18"/>
    <w:rPr>
      <w:rFonts w:cs="Times New Roman"/>
      <w:lang w:val="en-GB"/>
    </w:rPr>
  </w:style>
  <w:style w:type="character" w:customStyle="1" w:styleId="CommentSubjectChar">
    <w:name w:val="Comment Subject Char"/>
    <w:rsid w:val="00676A18"/>
    <w:rPr>
      <w:rFonts w:cs="Times New Roman"/>
      <w:b/>
      <w:bCs/>
      <w:lang w:val="en-GB"/>
    </w:rPr>
  </w:style>
  <w:style w:type="character" w:customStyle="1" w:styleId="BodyTextChar">
    <w:name w:val="Body Text Char"/>
    <w:rsid w:val="00676A18"/>
    <w:rPr>
      <w:rFonts w:cs="Times New Roman"/>
      <w:sz w:val="24"/>
      <w:szCs w:val="24"/>
      <w:lang w:val="en-GB"/>
    </w:rPr>
  </w:style>
  <w:style w:type="character" w:styleId="aa">
    <w:name w:val="Placeholder Text"/>
    <w:rsid w:val="00676A18"/>
    <w:rPr>
      <w:rFonts w:cs="Times New Roman"/>
      <w:color w:val="808080"/>
    </w:rPr>
  </w:style>
  <w:style w:type="character" w:customStyle="1" w:styleId="ab">
    <w:name w:val="Χαρακτήρες υποσημείωσης"/>
    <w:rsid w:val="00676A18"/>
    <w:rPr>
      <w:rFonts w:cs="Times New Roman"/>
      <w:vertAlign w:val="superscript"/>
    </w:rPr>
  </w:style>
  <w:style w:type="character" w:customStyle="1" w:styleId="FootnoteTextChar">
    <w:name w:val="Footnote Text Char"/>
    <w:rsid w:val="00676A18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676A18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76A18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76A1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76A18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76A18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76A18"/>
    <w:rPr>
      <w:rFonts w:ascii="Calibri" w:hAnsi="Calibri" w:cs="Calibri"/>
      <w:lang w:val="en-GB"/>
    </w:rPr>
  </w:style>
  <w:style w:type="character" w:customStyle="1" w:styleId="ac">
    <w:name w:val="Χαρακτήρες σημείωσης τέλους"/>
    <w:rsid w:val="00676A18"/>
    <w:rPr>
      <w:vertAlign w:val="superscript"/>
    </w:rPr>
  </w:style>
  <w:style w:type="character" w:customStyle="1" w:styleId="FootnoteReference2">
    <w:name w:val="Footnote Reference2"/>
    <w:rsid w:val="00676A18"/>
    <w:rPr>
      <w:vertAlign w:val="superscript"/>
    </w:rPr>
  </w:style>
  <w:style w:type="character" w:customStyle="1" w:styleId="EndnoteReference1">
    <w:name w:val="Endnote Reference1"/>
    <w:rsid w:val="00676A18"/>
    <w:rPr>
      <w:vertAlign w:val="superscript"/>
    </w:rPr>
  </w:style>
  <w:style w:type="character" w:customStyle="1" w:styleId="ad">
    <w:name w:val="Κουκκίδες"/>
    <w:rsid w:val="00676A18"/>
    <w:rPr>
      <w:rFonts w:ascii="OpenSymbol" w:eastAsia="OpenSymbol" w:hAnsi="OpenSymbol" w:cs="OpenSymbol"/>
    </w:rPr>
  </w:style>
  <w:style w:type="character" w:styleId="ae">
    <w:name w:val="Strong"/>
    <w:qFormat/>
    <w:rsid w:val="00676A18"/>
    <w:rPr>
      <w:b/>
      <w:bCs/>
    </w:rPr>
  </w:style>
  <w:style w:type="character" w:customStyle="1" w:styleId="11">
    <w:name w:val="Προεπιλεγμένη γραμματοσειρά1"/>
    <w:rsid w:val="00676A18"/>
  </w:style>
  <w:style w:type="character" w:customStyle="1" w:styleId="af">
    <w:name w:val="Σύμβολο υποσημείωσης"/>
    <w:rsid w:val="00676A18"/>
    <w:rPr>
      <w:vertAlign w:val="superscript"/>
    </w:rPr>
  </w:style>
  <w:style w:type="character" w:styleId="af0">
    <w:name w:val="Emphasis"/>
    <w:qFormat/>
    <w:rsid w:val="00676A18"/>
    <w:rPr>
      <w:i/>
      <w:iCs/>
    </w:rPr>
  </w:style>
  <w:style w:type="character" w:customStyle="1" w:styleId="af1">
    <w:name w:val="Χαρακτήρες αρίθμησης"/>
    <w:rsid w:val="00676A18"/>
  </w:style>
  <w:style w:type="character" w:customStyle="1" w:styleId="normalwithoutspacingChar">
    <w:name w:val="normal_without_spacing Char"/>
    <w:rsid w:val="00676A18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76A18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76A18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76A18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676A18"/>
  </w:style>
  <w:style w:type="character" w:customStyle="1" w:styleId="BodyTextIndent3Char">
    <w:name w:val="Body Text Indent 3 Char"/>
    <w:rsid w:val="00676A18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76A18"/>
    <w:rPr>
      <w:vertAlign w:val="superscript"/>
    </w:rPr>
  </w:style>
  <w:style w:type="character" w:customStyle="1" w:styleId="WW-EndnoteReference">
    <w:name w:val="WW-Endnote Reference"/>
    <w:rsid w:val="00676A18"/>
    <w:rPr>
      <w:vertAlign w:val="superscript"/>
    </w:rPr>
  </w:style>
  <w:style w:type="character" w:customStyle="1" w:styleId="FootnoteReference1">
    <w:name w:val="Footnote Reference1"/>
    <w:rsid w:val="00676A18"/>
    <w:rPr>
      <w:vertAlign w:val="superscript"/>
    </w:rPr>
  </w:style>
  <w:style w:type="character" w:customStyle="1" w:styleId="FootnoteTextChar2">
    <w:name w:val="Footnote Text Char2"/>
    <w:rsid w:val="00676A18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76A1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76A18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76A18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76A18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76A18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76A18"/>
    <w:rPr>
      <w:vertAlign w:val="superscript"/>
    </w:rPr>
  </w:style>
  <w:style w:type="character" w:customStyle="1" w:styleId="WW-EndnoteReference1">
    <w:name w:val="WW-Endnote Reference1"/>
    <w:rsid w:val="00676A18"/>
    <w:rPr>
      <w:vertAlign w:val="superscript"/>
    </w:rPr>
  </w:style>
  <w:style w:type="character" w:customStyle="1" w:styleId="WW-FootnoteReference2">
    <w:name w:val="WW-Footnote Reference2"/>
    <w:rsid w:val="00676A18"/>
    <w:rPr>
      <w:vertAlign w:val="superscript"/>
    </w:rPr>
  </w:style>
  <w:style w:type="character" w:customStyle="1" w:styleId="WW-EndnoteReference2">
    <w:name w:val="WW-Endnote Reference2"/>
    <w:rsid w:val="00676A18"/>
    <w:rPr>
      <w:vertAlign w:val="superscript"/>
    </w:rPr>
  </w:style>
  <w:style w:type="character" w:customStyle="1" w:styleId="FootnoteTextChar3">
    <w:name w:val="Footnote Text Char3"/>
    <w:rsid w:val="00676A18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76A1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76A18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76A18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676A18"/>
    <w:rPr>
      <w:vertAlign w:val="superscript"/>
    </w:rPr>
  </w:style>
  <w:style w:type="character" w:customStyle="1" w:styleId="13">
    <w:name w:val="Παραπομπή σημείωσης τέλους1"/>
    <w:rsid w:val="00676A18"/>
    <w:rPr>
      <w:vertAlign w:val="superscript"/>
    </w:rPr>
  </w:style>
  <w:style w:type="character" w:customStyle="1" w:styleId="Char3">
    <w:name w:val="Κείμενο πλαισίου Char"/>
    <w:rsid w:val="00676A18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676A18"/>
    <w:rPr>
      <w:sz w:val="16"/>
      <w:szCs w:val="16"/>
    </w:rPr>
  </w:style>
  <w:style w:type="character" w:customStyle="1" w:styleId="Char4">
    <w:name w:val="Κείμενο σχολίου Char"/>
    <w:rsid w:val="00676A18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676A18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676A18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76A18"/>
    <w:rPr>
      <w:vertAlign w:val="superscript"/>
    </w:rPr>
  </w:style>
  <w:style w:type="character" w:customStyle="1" w:styleId="WW-EndnoteReference3">
    <w:name w:val="WW-Endnote Reference3"/>
    <w:rsid w:val="00676A18"/>
    <w:rPr>
      <w:vertAlign w:val="superscript"/>
    </w:rPr>
  </w:style>
  <w:style w:type="character" w:customStyle="1" w:styleId="WW-FootnoteReference4">
    <w:name w:val="WW-Footnote Reference4"/>
    <w:rsid w:val="00676A18"/>
    <w:rPr>
      <w:vertAlign w:val="superscript"/>
    </w:rPr>
  </w:style>
  <w:style w:type="character" w:customStyle="1" w:styleId="WW-EndnoteReference4">
    <w:name w:val="WW-Endnote Reference4"/>
    <w:rsid w:val="00676A18"/>
    <w:rPr>
      <w:vertAlign w:val="superscript"/>
    </w:rPr>
  </w:style>
  <w:style w:type="character" w:customStyle="1" w:styleId="WW-FootnoteReference5">
    <w:name w:val="WW-Footnote Reference5"/>
    <w:rsid w:val="00676A18"/>
    <w:rPr>
      <w:vertAlign w:val="superscript"/>
    </w:rPr>
  </w:style>
  <w:style w:type="character" w:customStyle="1" w:styleId="WW-EndnoteReference5">
    <w:name w:val="WW-Endnote Reference5"/>
    <w:rsid w:val="00676A18"/>
    <w:rPr>
      <w:vertAlign w:val="superscript"/>
    </w:rPr>
  </w:style>
  <w:style w:type="character" w:customStyle="1" w:styleId="WW-FootnoteReference6">
    <w:name w:val="WW-Footnote Reference6"/>
    <w:rsid w:val="00676A18"/>
    <w:rPr>
      <w:vertAlign w:val="superscript"/>
    </w:rPr>
  </w:style>
  <w:style w:type="character" w:styleId="-0">
    <w:name w:val="FollowedHyperlink"/>
    <w:rsid w:val="00676A18"/>
    <w:rPr>
      <w:color w:val="800000"/>
      <w:u w:val="single"/>
    </w:rPr>
  </w:style>
  <w:style w:type="character" w:customStyle="1" w:styleId="WW-EndnoteReference6">
    <w:name w:val="WW-Endnote Reference6"/>
    <w:rsid w:val="00676A18"/>
    <w:rPr>
      <w:vertAlign w:val="superscript"/>
    </w:rPr>
  </w:style>
  <w:style w:type="character" w:customStyle="1" w:styleId="WW-FootnoteReference7">
    <w:name w:val="WW-Footnote Reference7"/>
    <w:rsid w:val="00676A18"/>
    <w:rPr>
      <w:vertAlign w:val="superscript"/>
    </w:rPr>
  </w:style>
  <w:style w:type="character" w:customStyle="1" w:styleId="WW-EndnoteReference7">
    <w:name w:val="WW-Endnote Reference7"/>
    <w:rsid w:val="00676A18"/>
    <w:rPr>
      <w:vertAlign w:val="superscript"/>
    </w:rPr>
  </w:style>
  <w:style w:type="character" w:customStyle="1" w:styleId="WW-FootnoteReference8">
    <w:name w:val="WW-Footnote Reference8"/>
    <w:rsid w:val="00676A18"/>
    <w:rPr>
      <w:vertAlign w:val="superscript"/>
    </w:rPr>
  </w:style>
  <w:style w:type="character" w:customStyle="1" w:styleId="WW-EndnoteReference8">
    <w:name w:val="WW-Endnote Reference8"/>
    <w:rsid w:val="00676A18"/>
    <w:rPr>
      <w:vertAlign w:val="superscript"/>
    </w:rPr>
  </w:style>
  <w:style w:type="character" w:customStyle="1" w:styleId="WW-FootnoteReference9">
    <w:name w:val="WW-Footnote Reference9"/>
    <w:rsid w:val="00676A18"/>
    <w:rPr>
      <w:vertAlign w:val="superscript"/>
    </w:rPr>
  </w:style>
  <w:style w:type="character" w:customStyle="1" w:styleId="WW-EndnoteReference9">
    <w:name w:val="WW-Endnote Reference9"/>
    <w:rsid w:val="00676A18"/>
    <w:rPr>
      <w:vertAlign w:val="superscript"/>
    </w:rPr>
  </w:style>
  <w:style w:type="character" w:customStyle="1" w:styleId="WW-FootnoteReference10">
    <w:name w:val="WW-Footnote Reference10"/>
    <w:rsid w:val="00676A18"/>
    <w:rPr>
      <w:vertAlign w:val="superscript"/>
    </w:rPr>
  </w:style>
  <w:style w:type="character" w:customStyle="1" w:styleId="WW-EndnoteReference10">
    <w:name w:val="WW-Endnote Reference10"/>
    <w:rsid w:val="00676A18"/>
    <w:rPr>
      <w:vertAlign w:val="superscript"/>
    </w:rPr>
  </w:style>
  <w:style w:type="character" w:customStyle="1" w:styleId="WW-FootnoteReference11">
    <w:name w:val="WW-Footnote Reference11"/>
    <w:rsid w:val="00676A18"/>
    <w:rPr>
      <w:vertAlign w:val="superscript"/>
    </w:rPr>
  </w:style>
  <w:style w:type="character" w:customStyle="1" w:styleId="WW-EndnoteReference11">
    <w:name w:val="WW-Endnote Reference11"/>
    <w:rsid w:val="00676A18"/>
    <w:rPr>
      <w:vertAlign w:val="superscript"/>
    </w:rPr>
  </w:style>
  <w:style w:type="character" w:customStyle="1" w:styleId="WW-FootnoteReference12">
    <w:name w:val="WW-Footnote Reference12"/>
    <w:rsid w:val="00676A18"/>
    <w:rPr>
      <w:vertAlign w:val="superscript"/>
    </w:rPr>
  </w:style>
  <w:style w:type="character" w:customStyle="1" w:styleId="WW-EndnoteReference12">
    <w:name w:val="WW-Endnote Reference12"/>
    <w:rsid w:val="00676A18"/>
    <w:rPr>
      <w:vertAlign w:val="superscript"/>
    </w:rPr>
  </w:style>
  <w:style w:type="character" w:customStyle="1" w:styleId="WW-FootnoteReference13">
    <w:name w:val="WW-Footnote Reference13"/>
    <w:rsid w:val="00676A18"/>
    <w:rPr>
      <w:vertAlign w:val="superscript"/>
    </w:rPr>
  </w:style>
  <w:style w:type="character" w:customStyle="1" w:styleId="WW-EndnoteReference13">
    <w:name w:val="WW-Endnote Reference13"/>
    <w:rsid w:val="00676A18"/>
    <w:rPr>
      <w:vertAlign w:val="superscript"/>
    </w:rPr>
  </w:style>
  <w:style w:type="character" w:styleId="af2">
    <w:name w:val="footnote reference"/>
    <w:uiPriority w:val="99"/>
    <w:rsid w:val="00676A18"/>
    <w:rPr>
      <w:vertAlign w:val="superscript"/>
    </w:rPr>
  </w:style>
  <w:style w:type="character" w:styleId="af3">
    <w:name w:val="endnote reference"/>
    <w:rsid w:val="00676A18"/>
    <w:rPr>
      <w:vertAlign w:val="superscript"/>
    </w:rPr>
  </w:style>
  <w:style w:type="character" w:customStyle="1" w:styleId="23">
    <w:name w:val="Παραπομπή υποσημείωσης2"/>
    <w:rsid w:val="00676A18"/>
    <w:rPr>
      <w:vertAlign w:val="superscript"/>
    </w:rPr>
  </w:style>
  <w:style w:type="character" w:customStyle="1" w:styleId="24">
    <w:name w:val="Παραπομπή σημείωσης τέλους2"/>
    <w:rsid w:val="00676A18"/>
    <w:rPr>
      <w:vertAlign w:val="superscript"/>
    </w:rPr>
  </w:style>
  <w:style w:type="character" w:customStyle="1" w:styleId="WW-FootnoteReference14">
    <w:name w:val="WW-Footnote Reference14"/>
    <w:rsid w:val="00676A18"/>
    <w:rPr>
      <w:vertAlign w:val="superscript"/>
    </w:rPr>
  </w:style>
  <w:style w:type="character" w:customStyle="1" w:styleId="WW-EndnoteReference14">
    <w:name w:val="WW-Endnote Reference14"/>
    <w:rsid w:val="00676A18"/>
    <w:rPr>
      <w:vertAlign w:val="superscript"/>
    </w:rPr>
  </w:style>
  <w:style w:type="character" w:customStyle="1" w:styleId="WW-FootnoteReference15">
    <w:name w:val="WW-Footnote Reference15"/>
    <w:rsid w:val="00676A18"/>
    <w:rPr>
      <w:vertAlign w:val="superscript"/>
    </w:rPr>
  </w:style>
  <w:style w:type="character" w:customStyle="1" w:styleId="WW-EndnoteReference15">
    <w:name w:val="WW-Endnote Reference15"/>
    <w:rsid w:val="00676A18"/>
    <w:rPr>
      <w:vertAlign w:val="superscript"/>
    </w:rPr>
  </w:style>
  <w:style w:type="character" w:customStyle="1" w:styleId="WW-FootnoteReference16">
    <w:name w:val="WW-Footnote Reference16"/>
    <w:rsid w:val="00676A18"/>
    <w:rPr>
      <w:vertAlign w:val="superscript"/>
    </w:rPr>
  </w:style>
  <w:style w:type="character" w:customStyle="1" w:styleId="WW-EndnoteReference16">
    <w:name w:val="WW-Endnote Reference16"/>
    <w:rsid w:val="00676A18"/>
    <w:rPr>
      <w:vertAlign w:val="superscript"/>
    </w:rPr>
  </w:style>
  <w:style w:type="character" w:customStyle="1" w:styleId="WW-FootnoteReference17">
    <w:name w:val="WW-Footnote Reference17"/>
    <w:rsid w:val="00676A18"/>
    <w:rPr>
      <w:vertAlign w:val="superscript"/>
    </w:rPr>
  </w:style>
  <w:style w:type="character" w:customStyle="1" w:styleId="WW-EndnoteReference17">
    <w:name w:val="WW-Endnote Reference17"/>
    <w:rsid w:val="00676A18"/>
    <w:rPr>
      <w:vertAlign w:val="superscript"/>
    </w:rPr>
  </w:style>
  <w:style w:type="character" w:customStyle="1" w:styleId="32">
    <w:name w:val="Παραπομπή υποσημείωσης3"/>
    <w:rsid w:val="00676A18"/>
    <w:rPr>
      <w:vertAlign w:val="superscript"/>
    </w:rPr>
  </w:style>
  <w:style w:type="character" w:customStyle="1" w:styleId="33">
    <w:name w:val="Παραπομπή σημείωσης τέλους3"/>
    <w:rsid w:val="00676A18"/>
    <w:rPr>
      <w:vertAlign w:val="superscript"/>
    </w:rPr>
  </w:style>
  <w:style w:type="character" w:customStyle="1" w:styleId="WW-FootnoteReference18">
    <w:name w:val="WW-Footnote Reference18"/>
    <w:rsid w:val="00676A18"/>
    <w:rPr>
      <w:vertAlign w:val="superscript"/>
    </w:rPr>
  </w:style>
  <w:style w:type="character" w:customStyle="1" w:styleId="WW-EndnoteReference18">
    <w:name w:val="WW-Endnote Reference18"/>
    <w:rsid w:val="00676A18"/>
    <w:rPr>
      <w:vertAlign w:val="superscript"/>
    </w:rPr>
  </w:style>
  <w:style w:type="character" w:customStyle="1" w:styleId="00">
    <w:name w:val="Παραπομπή υποσημείωσης_0"/>
    <w:uiPriority w:val="99"/>
    <w:rsid w:val="00676A18"/>
    <w:rPr>
      <w:vertAlign w:val="superscript"/>
    </w:rPr>
  </w:style>
  <w:style w:type="character" w:customStyle="1" w:styleId="01">
    <w:name w:val="Παραπομπή σημείωσης τέλους_0"/>
    <w:rsid w:val="00676A18"/>
    <w:rPr>
      <w:vertAlign w:val="superscript"/>
    </w:rPr>
  </w:style>
  <w:style w:type="character" w:customStyle="1" w:styleId="WW-FootnoteReference19">
    <w:name w:val="WW-Footnote Reference19"/>
    <w:rsid w:val="00676A18"/>
    <w:rPr>
      <w:vertAlign w:val="superscript"/>
    </w:rPr>
  </w:style>
  <w:style w:type="paragraph" w:customStyle="1" w:styleId="af4">
    <w:name w:val="Επικεφαλίδα"/>
    <w:basedOn w:val="a"/>
    <w:next w:val="a3"/>
    <w:rsid w:val="00676A18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List"/>
    <w:basedOn w:val="a3"/>
    <w:rsid w:val="00676A18"/>
    <w:pPr>
      <w:widowControl/>
      <w:suppressAutoHyphens/>
      <w:spacing w:after="240"/>
      <w:ind w:firstLine="0"/>
      <w:jc w:val="both"/>
    </w:pPr>
    <w:rPr>
      <w:rFonts w:eastAsia="Times New Roman" w:cs="Mangal"/>
      <w:szCs w:val="24"/>
      <w:lang w:val="en-GB" w:eastAsia="zh-CN"/>
    </w:rPr>
  </w:style>
  <w:style w:type="paragraph" w:styleId="af6">
    <w:name w:val="caption"/>
    <w:basedOn w:val="a"/>
    <w:qFormat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af7">
    <w:name w:val="Ευρετήριο"/>
    <w:basedOn w:val="a"/>
    <w:rsid w:val="00676A18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34">
    <w:name w:val="Λεζάντα3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676A18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676A18"/>
    <w:pPr>
      <w:numPr>
        <w:numId w:val="3"/>
      </w:numPr>
      <w:spacing w:after="100"/>
    </w:pPr>
    <w:rPr>
      <w:rFonts w:eastAsia="MS Mincho"/>
      <w:lang w:val="en-US" w:eastAsia="ja-JP"/>
    </w:rPr>
  </w:style>
  <w:style w:type="paragraph" w:styleId="af8">
    <w:name w:val="Date"/>
    <w:basedOn w:val="a"/>
    <w:next w:val="a"/>
    <w:link w:val="Char6"/>
    <w:rsid w:val="00676A18"/>
    <w:pPr>
      <w:spacing w:after="100"/>
    </w:pPr>
    <w:rPr>
      <w:rFonts w:eastAsia="MS Mincho"/>
      <w:lang w:val="en-US" w:eastAsia="ja-JP"/>
    </w:rPr>
  </w:style>
  <w:style w:type="character" w:customStyle="1" w:styleId="Char6">
    <w:name w:val="Ημερομηνία Char"/>
    <w:basedOn w:val="a0"/>
    <w:link w:val="af8"/>
    <w:rsid w:val="00676A18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676A18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Arial" w:eastAsia="Times New Roman" w:hAnsi="Arial" w:cs="Arial"/>
      <w:b/>
      <w:bCs/>
      <w:color w:val="333399"/>
      <w:sz w:val="28"/>
      <w:lang w:val="en-US"/>
    </w:rPr>
  </w:style>
  <w:style w:type="paragraph" w:customStyle="1" w:styleId="inserttext">
    <w:name w:val="insert text"/>
    <w:basedOn w:val="a"/>
    <w:rsid w:val="00676A18"/>
    <w:pPr>
      <w:spacing w:after="100"/>
      <w:ind w:left="794"/>
    </w:pPr>
    <w:rPr>
      <w:rFonts w:eastAsia="MS Mincho"/>
      <w:lang w:val="en-US" w:eastAsia="ja-JP"/>
    </w:rPr>
  </w:style>
  <w:style w:type="paragraph" w:styleId="af9">
    <w:name w:val="Balloon Text"/>
    <w:basedOn w:val="a"/>
    <w:link w:val="Char10"/>
    <w:rsid w:val="00676A18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9"/>
    <w:rsid w:val="00676A18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fa">
    <w:name w:val="annotation text"/>
    <w:basedOn w:val="a"/>
    <w:link w:val="Char11"/>
    <w:uiPriority w:val="99"/>
    <w:rsid w:val="00676A18"/>
    <w:rPr>
      <w:sz w:val="20"/>
      <w:szCs w:val="20"/>
    </w:rPr>
  </w:style>
  <w:style w:type="character" w:customStyle="1" w:styleId="Char11">
    <w:name w:val="Κείμενο σχολίου Char1"/>
    <w:basedOn w:val="a0"/>
    <w:link w:val="afa"/>
    <w:uiPriority w:val="99"/>
    <w:rsid w:val="00676A18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b">
    <w:name w:val="annotation subject"/>
    <w:basedOn w:val="afa"/>
    <w:next w:val="afa"/>
    <w:link w:val="Char12"/>
    <w:rsid w:val="00676A18"/>
    <w:rPr>
      <w:b/>
      <w:bCs/>
    </w:rPr>
  </w:style>
  <w:style w:type="character" w:customStyle="1" w:styleId="Char12">
    <w:name w:val="Θέμα σχολίου Char1"/>
    <w:basedOn w:val="Char11"/>
    <w:link w:val="afb"/>
    <w:rsid w:val="00676A18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c">
    <w:name w:val="Revision"/>
    <w:rsid w:val="00676A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676A18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d">
    <w:name w:val="List Paragraph"/>
    <w:basedOn w:val="a"/>
    <w:qFormat/>
    <w:rsid w:val="00676A18"/>
    <w:pPr>
      <w:spacing w:after="200"/>
      <w:ind w:left="720"/>
      <w:contextualSpacing/>
    </w:pPr>
  </w:style>
  <w:style w:type="paragraph" w:styleId="afe">
    <w:name w:val="footnote text"/>
    <w:basedOn w:val="a"/>
    <w:link w:val="Char7"/>
    <w:rsid w:val="00676A18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7">
    <w:name w:val="Κείμενο υποσημείωσης Char"/>
    <w:basedOn w:val="a0"/>
    <w:link w:val="afe"/>
    <w:rsid w:val="00676A18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41">
    <w:name w:val="toc 4"/>
    <w:basedOn w:val="a"/>
    <w:next w:val="a"/>
    <w:uiPriority w:val="39"/>
    <w:rsid w:val="00676A18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rsid w:val="00676A18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676A18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676A18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676A18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676A18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676A18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76A18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Calibri" w:eastAsia="Times New Roman" w:hAnsi="Calibri" w:cs="Calibri"/>
      <w:b/>
      <w:bCs/>
      <w:color w:val="333399"/>
      <w:sz w:val="28"/>
      <w:lang w:val="el-GR"/>
    </w:rPr>
  </w:style>
  <w:style w:type="paragraph" w:styleId="aff">
    <w:name w:val="endnote text"/>
    <w:basedOn w:val="a"/>
    <w:link w:val="Char8"/>
    <w:rsid w:val="00676A18"/>
    <w:rPr>
      <w:sz w:val="20"/>
      <w:szCs w:val="20"/>
    </w:rPr>
  </w:style>
  <w:style w:type="character" w:customStyle="1" w:styleId="Char8">
    <w:name w:val="Κείμενο σημείωσης τέλους Char"/>
    <w:basedOn w:val="a0"/>
    <w:link w:val="aff"/>
    <w:rsid w:val="00676A18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676A1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0">
    <w:name w:val="Προμορφοποιημένο κείμενο"/>
    <w:basedOn w:val="a"/>
    <w:rsid w:val="00676A18"/>
  </w:style>
  <w:style w:type="paragraph" w:styleId="aff1">
    <w:name w:val="Body Text Indent"/>
    <w:basedOn w:val="a"/>
    <w:link w:val="Char9"/>
    <w:rsid w:val="00676A18"/>
    <w:pPr>
      <w:ind w:firstLine="1134"/>
    </w:pPr>
    <w:rPr>
      <w:rFonts w:ascii="Arial" w:hAnsi="Arial" w:cs="Arial"/>
    </w:rPr>
  </w:style>
  <w:style w:type="character" w:customStyle="1" w:styleId="Char9">
    <w:name w:val="Σώμα κείμενου με εσοχή Char"/>
    <w:basedOn w:val="a0"/>
    <w:link w:val="aff1"/>
    <w:rsid w:val="00676A18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676A18"/>
    <w:pPr>
      <w:spacing w:after="60"/>
    </w:pPr>
    <w:rPr>
      <w:lang w:val="el-GR"/>
    </w:rPr>
  </w:style>
  <w:style w:type="paragraph" w:customStyle="1" w:styleId="foothanging">
    <w:name w:val="foot_hanging"/>
    <w:basedOn w:val="afe"/>
    <w:rsid w:val="00676A18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67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676A18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676A18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676A18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676A18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2">
    <w:name w:val="No Spacing"/>
    <w:qFormat/>
    <w:rsid w:val="00676A18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3">
    <w:name w:val="Περιεχόμενα πίνακα"/>
    <w:basedOn w:val="a"/>
    <w:rsid w:val="00676A18"/>
    <w:pPr>
      <w:suppressLineNumbers/>
    </w:pPr>
  </w:style>
  <w:style w:type="paragraph" w:customStyle="1" w:styleId="aff4">
    <w:name w:val="Επικεφαλίδα πίνακα"/>
    <w:basedOn w:val="aff3"/>
    <w:rsid w:val="00676A18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76A18"/>
  </w:style>
  <w:style w:type="paragraph" w:customStyle="1" w:styleId="Standard">
    <w:name w:val="Standard"/>
    <w:rsid w:val="00676A1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76A18"/>
    <w:pPr>
      <w:spacing w:after="120"/>
    </w:pPr>
  </w:style>
  <w:style w:type="paragraph" w:styleId="36">
    <w:name w:val="Body Text 3"/>
    <w:basedOn w:val="a"/>
    <w:link w:val="3Char1"/>
    <w:rsid w:val="00676A18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676A18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676A18"/>
  </w:style>
  <w:style w:type="paragraph" w:customStyle="1" w:styleId="16">
    <w:name w:val="Κείμενο πλαισίου1"/>
    <w:basedOn w:val="a"/>
    <w:rsid w:val="00676A18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676A18"/>
    <w:rPr>
      <w:sz w:val="20"/>
      <w:szCs w:val="20"/>
    </w:rPr>
  </w:style>
  <w:style w:type="paragraph" w:customStyle="1" w:styleId="18">
    <w:name w:val="Θέμα σχολίου1"/>
    <w:basedOn w:val="17"/>
    <w:next w:val="17"/>
    <w:rsid w:val="00676A18"/>
    <w:rPr>
      <w:b/>
      <w:bCs/>
    </w:rPr>
  </w:style>
  <w:style w:type="paragraph" w:customStyle="1" w:styleId="-HTML1">
    <w:name w:val="Προ-διαμορφωμένο HTML1"/>
    <w:basedOn w:val="a"/>
    <w:rsid w:val="0067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676A18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676A18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7"/>
    <w:rsid w:val="00676A18"/>
    <w:pPr>
      <w:tabs>
        <w:tab w:val="right" w:leader="dot" w:pos="7091"/>
      </w:tabs>
      <w:ind w:left="2547"/>
    </w:pPr>
  </w:style>
  <w:style w:type="paragraph" w:customStyle="1" w:styleId="aff5">
    <w:name w:val="Οριζόντια γραμμή"/>
    <w:basedOn w:val="a"/>
    <w:next w:val="a3"/>
    <w:rsid w:val="00676A18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1">
    <w:name w:val="para-1"/>
    <w:basedOn w:val="a"/>
    <w:rsid w:val="00676A1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676A18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676A18"/>
    <w:rPr>
      <w:vertAlign w:val="superscript"/>
    </w:rPr>
  </w:style>
  <w:style w:type="paragraph" w:customStyle="1" w:styleId="-HTML2">
    <w:name w:val="Προ-διαμορφωμένο HTML2"/>
    <w:basedOn w:val="a"/>
    <w:rsid w:val="0067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676A18"/>
    <w:rPr>
      <w:vertAlign w:val="superscript"/>
    </w:rPr>
  </w:style>
  <w:style w:type="paragraph" w:customStyle="1" w:styleId="WW-Caption11111111111111111111">
    <w:name w:val="WW-Caption11111111111111111111"/>
    <w:basedOn w:val="a"/>
    <w:rsid w:val="00676A18"/>
    <w:pPr>
      <w:suppressLineNumbers/>
      <w:spacing w:before="120"/>
    </w:pPr>
    <w:rPr>
      <w:rFonts w:cs="Mangal"/>
      <w:i/>
      <w:iCs/>
      <w:sz w:val="24"/>
      <w:lang w:eastAsia="ar-SA"/>
    </w:rPr>
  </w:style>
  <w:style w:type="character" w:customStyle="1" w:styleId="highlight">
    <w:name w:val="highlight"/>
    <w:rsid w:val="00676A18"/>
  </w:style>
  <w:style w:type="paragraph" w:styleId="Web">
    <w:name w:val="Normal (Web)"/>
    <w:basedOn w:val="a"/>
    <w:uiPriority w:val="99"/>
    <w:semiHidden/>
    <w:unhideWhenUsed/>
    <w:rsid w:val="00676A1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styleId="aff6">
    <w:name w:val="Unresolved Mention"/>
    <w:uiPriority w:val="99"/>
    <w:semiHidden/>
    <w:unhideWhenUsed/>
    <w:rsid w:val="00676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1752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Βασίλης Μουμτσάκης</cp:lastModifiedBy>
  <cp:revision>4</cp:revision>
  <dcterms:created xsi:type="dcterms:W3CDTF">2026-04-29T11:23:00Z</dcterms:created>
  <dcterms:modified xsi:type="dcterms:W3CDTF">2026-04-30T06:35:00Z</dcterms:modified>
</cp:coreProperties>
</file>